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98" w:rsidRPr="00922698" w:rsidRDefault="00922698" w:rsidP="00922698">
      <w:pPr>
        <w:spacing w:after="0" w:line="240" w:lineRule="auto"/>
        <w:jc w:val="center"/>
        <w:rPr>
          <w:sz w:val="40"/>
          <w:szCs w:val="32"/>
        </w:rPr>
      </w:pPr>
      <w:r w:rsidRPr="00922698">
        <w:rPr>
          <w:sz w:val="28"/>
        </w:rPr>
        <w:t>Муниципальное бюджетное образовательное учреждение</w:t>
      </w:r>
    </w:p>
    <w:p w:rsidR="00922698" w:rsidRPr="00922698" w:rsidRDefault="00922698" w:rsidP="00922698">
      <w:pPr>
        <w:spacing w:after="0" w:line="240" w:lineRule="auto"/>
        <w:jc w:val="center"/>
        <w:rPr>
          <w:sz w:val="28"/>
        </w:rPr>
      </w:pPr>
      <w:r w:rsidRPr="00922698">
        <w:rPr>
          <w:sz w:val="28"/>
        </w:rPr>
        <w:t xml:space="preserve">средняя общеобразовательная школа п. </w:t>
      </w:r>
      <w:proofErr w:type="spellStart"/>
      <w:r w:rsidRPr="00922698">
        <w:rPr>
          <w:sz w:val="28"/>
        </w:rPr>
        <w:t>Тыр</w:t>
      </w:r>
      <w:proofErr w:type="spellEnd"/>
      <w:r w:rsidRPr="00922698">
        <w:rPr>
          <w:sz w:val="28"/>
        </w:rPr>
        <w:t xml:space="preserve"> </w:t>
      </w:r>
      <w:proofErr w:type="spellStart"/>
      <w:r w:rsidRPr="00922698">
        <w:rPr>
          <w:sz w:val="28"/>
        </w:rPr>
        <w:t>Тырского</w:t>
      </w:r>
      <w:proofErr w:type="spellEnd"/>
      <w:r w:rsidRPr="00922698">
        <w:rPr>
          <w:sz w:val="28"/>
        </w:rPr>
        <w:t xml:space="preserve"> сельского поселения</w:t>
      </w:r>
    </w:p>
    <w:p w:rsidR="00922698" w:rsidRPr="00922698" w:rsidRDefault="00922698" w:rsidP="00922698">
      <w:pPr>
        <w:spacing w:after="0" w:line="240" w:lineRule="auto"/>
        <w:jc w:val="center"/>
        <w:rPr>
          <w:sz w:val="28"/>
        </w:rPr>
      </w:pPr>
      <w:proofErr w:type="spellStart"/>
      <w:r w:rsidRPr="00922698">
        <w:rPr>
          <w:sz w:val="28"/>
        </w:rPr>
        <w:t>Ульчского</w:t>
      </w:r>
      <w:proofErr w:type="spellEnd"/>
      <w:r w:rsidRPr="00922698">
        <w:rPr>
          <w:sz w:val="28"/>
        </w:rPr>
        <w:t xml:space="preserve"> муниципального района Хабаровского края</w:t>
      </w:r>
    </w:p>
    <w:p w:rsidR="00922698" w:rsidRPr="00922698" w:rsidRDefault="00922698" w:rsidP="0092269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16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5313"/>
        <w:gridCol w:w="5002"/>
      </w:tblGrid>
      <w:tr w:rsidR="00922698" w:rsidRPr="00922698" w:rsidTr="00330329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/ </w:t>
            </w:r>
            <w:proofErr w:type="spell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Жилкина</w:t>
            </w:r>
            <w:proofErr w:type="spellEnd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Т.И./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Протокол № 1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от  « 4 » 09  2015 г.</w:t>
            </w:r>
          </w:p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 </w:t>
            </w:r>
            <w:proofErr w:type="spell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Краморова</w:t>
            </w:r>
            <w:proofErr w:type="spellEnd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Хаблова</w:t>
            </w:r>
            <w:proofErr w:type="spellEnd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 от «__»_________20___г.</w:t>
            </w:r>
          </w:p>
          <w:p w:rsidR="00922698" w:rsidRPr="00922698" w:rsidRDefault="00922698" w:rsidP="0092269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698" w:rsidRPr="00922698" w:rsidRDefault="00922698" w:rsidP="0092269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2698" w:rsidRPr="00922698" w:rsidRDefault="00922698" w:rsidP="0092269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2698" w:rsidRPr="00922698" w:rsidRDefault="00922698" w:rsidP="0092269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26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во внеурочной деятельности</w:t>
      </w:r>
    </w:p>
    <w:p w:rsidR="00922698" w:rsidRPr="00922698" w:rsidRDefault="00922698" w:rsidP="0092269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26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«Кем быть?»</w:t>
      </w:r>
    </w:p>
    <w:p w:rsidR="00922698" w:rsidRPr="00922698" w:rsidRDefault="00922698" w:rsidP="0092269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Смирнова Наталья Валерьевна</w:t>
      </w:r>
    </w:p>
    <w:p w:rsidR="00922698" w:rsidRPr="00922698" w:rsidRDefault="00922698" w:rsidP="0092269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средне-специальное</w:t>
      </w:r>
    </w:p>
    <w:p w:rsidR="00922698" w:rsidRPr="00922698" w:rsidRDefault="00922698" w:rsidP="0092269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Стаж: 27 лет</w:t>
      </w:r>
    </w:p>
    <w:p w:rsid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6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698">
        <w:rPr>
          <w:rFonts w:ascii="Times New Roman" w:eastAsia="Calibri" w:hAnsi="Times New Roman" w:cs="Times New Roman"/>
          <w:sz w:val="24"/>
          <w:szCs w:val="24"/>
        </w:rPr>
        <w:t>2015 год</w:t>
      </w: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Пояснительная записка</w:t>
      </w: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 увлекательная и сложная задача:  определить роль и место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922698" w:rsidRPr="00922698" w:rsidRDefault="00922698" w:rsidP="00922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внеурочной деятельности по социальному направлению «Мир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922698" w:rsidRPr="00922698" w:rsidRDefault="00922698" w:rsidP="0092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</w:t>
      </w:r>
      <w:r w:rsidRPr="00922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ознакомление с миром профессий, их социальной значимостью и содержанием.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программы: </w:t>
      </w:r>
    </w:p>
    <w:p w:rsidR="00922698" w:rsidRPr="00922698" w:rsidRDefault="00922698" w:rsidP="009226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положительное отношение к труду и людям труда  </w:t>
      </w:r>
    </w:p>
    <w:p w:rsidR="00922698" w:rsidRPr="00922698" w:rsidRDefault="00922698" w:rsidP="009226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трудовой и профессиональной деятельности у младших школьников.</w:t>
      </w:r>
    </w:p>
    <w:p w:rsidR="00922698" w:rsidRPr="00922698" w:rsidRDefault="00922698" w:rsidP="009226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приобретению </w:t>
      </w:r>
      <w:proofErr w:type="gramStart"/>
      <w:r w:rsidRPr="00922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2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желания овладеть какой-либо профессией</w:t>
      </w: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>Общая характеристика программы «Кем быть?»</w:t>
      </w: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698">
        <w:rPr>
          <w:rFonts w:ascii="Times New Roman" w:hAnsi="Times New Roman"/>
          <w:sz w:val="24"/>
          <w:szCs w:val="24"/>
        </w:rPr>
        <w:t xml:space="preserve">Программа внеурочной деятельности по социальному направлению «Кем быть?» состоит из четырёх модулей:  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Первый модуль </w:t>
      </w:r>
      <w:r w:rsidRPr="00922698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1 класс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:ф</w:t>
      </w:r>
      <w:proofErr w:type="gram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ормирование знаний о труде, понимание значения труда для   жизни общества и каждого человека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Второй модуль  </w:t>
      </w:r>
      <w:r w:rsidRPr="00922698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2 класс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922698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Третий модуль </w:t>
      </w:r>
      <w:r w:rsidRPr="00922698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3 класс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: развитие интеллектуальных способностей, обогащение представлений о различных сторонах  профессий;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698">
        <w:rPr>
          <w:rFonts w:ascii="Times New Roman" w:hAnsi="Times New Roman"/>
          <w:sz w:val="24"/>
          <w:szCs w:val="24"/>
          <w:u w:val="single"/>
        </w:rPr>
        <w:t xml:space="preserve">Четвёртый модуль </w:t>
      </w:r>
      <w:r w:rsidRPr="00922698">
        <w:rPr>
          <w:rFonts w:ascii="Times New Roman" w:hAnsi="Times New Roman"/>
          <w:i/>
          <w:sz w:val="24"/>
          <w:szCs w:val="24"/>
          <w:u w:val="single"/>
        </w:rPr>
        <w:t>4 класс</w:t>
      </w:r>
      <w:r w:rsidRPr="00922698">
        <w:rPr>
          <w:rFonts w:ascii="Times New Roman" w:hAnsi="Times New Roman"/>
          <w:sz w:val="24"/>
          <w:szCs w:val="24"/>
        </w:rPr>
        <w:t>: формирование у обучающихся чувства ответственности, способности ориентироваться в многообразии трудовой деятельности людей.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 методом</w:t>
      </w:r>
      <w:r w:rsidRPr="0092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Связь </w:t>
      </w:r>
      <w:proofErr w:type="spellStart"/>
      <w:r w:rsidRPr="009226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межпредметных</w:t>
      </w:r>
      <w:proofErr w:type="spellEnd"/>
      <w:r w:rsidRPr="009226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областей с внеурочной деятельностью</w:t>
      </w:r>
      <w:r w:rsidRPr="0092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программы внеурочной деятельности по социальному направлению «Введение в мир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Место программы 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внеурочной деятельности по социальному направлению  «</w:t>
      </w:r>
      <w:r w:rsidRPr="00922698"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  <w:t>Кем быть?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предназначена для обучающихся 1-4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работой, социальной адаптацией   детей в возрасте от 6 до 10 лет.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программа составлена в соответствии с возрастными особенностями </w:t>
      </w:r>
      <w:proofErr w:type="gram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рассчитана на проведение  2 часа  в неделю: 1 класс — 66 ч. в год,  2-4 классы – 68  ч. в год.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 программы: 4 года.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2698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Личностные, </w:t>
      </w:r>
      <w:proofErr w:type="spellStart"/>
      <w:r w:rsidRPr="00922698">
        <w:rPr>
          <w:rFonts w:ascii="Times New Roman" w:eastAsia="@Arial Unicode MS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922698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и предметные результаты освоения программы </w:t>
      </w: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В ходе реализации программы, обучающиеся должны овладевать специальными знаниями, умениями и навыками. К ним относятся:</w:t>
      </w:r>
    </w:p>
    <w:p w:rsidR="00922698" w:rsidRPr="00922698" w:rsidRDefault="00922698" w:rsidP="009226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когнитивные – знания обучающихся о труде, о мире профессий;</w:t>
      </w:r>
    </w:p>
    <w:p w:rsidR="00922698" w:rsidRPr="00922698" w:rsidRDefault="00922698" w:rsidP="009226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922698" w:rsidRPr="00922698" w:rsidRDefault="00922698" w:rsidP="009226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922698" w:rsidRPr="00922698" w:rsidRDefault="00922698" w:rsidP="00922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22698">
        <w:rPr>
          <w:rFonts w:ascii="Times New Roman" w:eastAsia="Calibri" w:hAnsi="Times New Roman" w:cs="Times New Roman"/>
          <w:sz w:val="24"/>
          <w:szCs w:val="28"/>
          <w:lang w:eastAsia="ru-RU"/>
        </w:rPr>
        <w:t>Метапредметными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результатами 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внеурочной деятельности является формирование следующих универсальных учебных действий (УУД):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>1. Регулятивные УУД:</w:t>
      </w:r>
    </w:p>
    <w:p w:rsidR="00922698" w:rsidRPr="00922698" w:rsidRDefault="00922698" w:rsidP="009226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22698" w:rsidRPr="00922698" w:rsidRDefault="00922698" w:rsidP="009226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22698" w:rsidRPr="00922698" w:rsidRDefault="00922698" w:rsidP="009226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922698" w:rsidRPr="00922698" w:rsidRDefault="00922698" w:rsidP="009226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>2. Познавательные УУД:</w:t>
      </w:r>
    </w:p>
    <w:p w:rsidR="00922698" w:rsidRPr="00922698" w:rsidRDefault="00922698" w:rsidP="009226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922698" w:rsidRPr="00922698" w:rsidRDefault="00922698" w:rsidP="009226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3. Коммуникативные УУД:</w:t>
      </w:r>
    </w:p>
    <w:p w:rsidR="00922698" w:rsidRPr="00922698" w:rsidRDefault="00922698" w:rsidP="009226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22698" w:rsidRPr="00922698" w:rsidRDefault="00922698" w:rsidP="009226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Слушать и понимать речь других.</w:t>
      </w:r>
    </w:p>
    <w:p w:rsidR="00922698" w:rsidRPr="00922698" w:rsidRDefault="00922698" w:rsidP="009226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22698" w:rsidRPr="00922698" w:rsidRDefault="00922698" w:rsidP="009226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922698" w:rsidRPr="00922698" w:rsidRDefault="00922698" w:rsidP="009226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922698" w:rsidRPr="00922698" w:rsidRDefault="00922698" w:rsidP="00922698">
      <w:pPr>
        <w:spacing w:after="0" w:line="240" w:lineRule="auto"/>
        <w:ind w:firstLine="360"/>
        <w:jc w:val="both"/>
        <w:rPr>
          <w:rFonts w:ascii="TimesNewRoman" w:eastAsia="Calibri" w:hAnsi="TimesNewRoman" w:cs="TimesNewRoman"/>
          <w:sz w:val="28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Первый уровень результатов 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(1-й класс)  – приобретение социальных знаний. </w:t>
      </w:r>
      <w:r w:rsidRPr="00922698">
        <w:rPr>
          <w:rFonts w:ascii="TimesNewRoman" w:eastAsia="Calibri" w:hAnsi="TimesNewRoman" w:cs="TimesNewRoman"/>
          <w:sz w:val="24"/>
          <w:szCs w:val="24"/>
          <w:lang w:eastAsia="ru-RU"/>
        </w:rPr>
        <w:t>Занятия по конструированию, знакомство с домашними ремёслами, экскурсии на производство, встречи с людьми разных профессий</w:t>
      </w:r>
    </w:p>
    <w:p w:rsidR="00922698" w:rsidRPr="00922698" w:rsidRDefault="00922698" w:rsidP="0092269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Второй уровень результатов 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92269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«Выпуск классной газеты»)</w:t>
      </w:r>
    </w:p>
    <w:p w:rsidR="00922698" w:rsidRPr="00922698" w:rsidRDefault="00922698" w:rsidP="0092269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Третий уровень результатов 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(4-й класс)  – получение опыта самостоятельного общественного действия. Совместное образовательное производство детей и взрослых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8">
        <w:rPr>
          <w:rFonts w:ascii="Times New Roman" w:hAnsi="Times New Roman"/>
          <w:b/>
          <w:sz w:val="28"/>
          <w:szCs w:val="28"/>
        </w:rPr>
        <w:t xml:space="preserve"> </w:t>
      </w:r>
      <w:r w:rsidRPr="00922698">
        <w:rPr>
          <w:rFonts w:ascii="Times New Roman" w:hAnsi="Times New Roman"/>
          <w:sz w:val="28"/>
          <w:szCs w:val="28"/>
        </w:rPr>
        <w:t>Описание ценностных ориентиров содержания программы</w:t>
      </w:r>
    </w:p>
    <w:p w:rsidR="00922698" w:rsidRPr="00922698" w:rsidRDefault="00922698" w:rsidP="00922698">
      <w:pPr>
        <w:suppressAutoHyphens/>
        <w:spacing w:after="0"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>Ценность  труда и творчества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. Труд – естественное условие человеческой жизни,  состояние нормального человеческого существования. Особую роль  в развитии трудолюбия ребёнка играет его учебная деятельность. В процессе её организации у ребёнка развиваются организованность, целеустремлённость, ответственность, самостоятельность, формируется ценностное отношение к труду  в целом.</w:t>
      </w:r>
    </w:p>
    <w:p w:rsidR="00922698" w:rsidRPr="00922698" w:rsidRDefault="00922698" w:rsidP="0092269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>Ценность  человечества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. Осознание ребёнком себя не только гражданином России, но и частью мирового сообщества, для  существования   и  прогресса которого необходимы мир,  сотрудничество, толерантность, уважение к людям.</w:t>
      </w: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2698" w:rsidRPr="00922698" w:rsidRDefault="00922698" w:rsidP="0092269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Ценность  гражданственности и патриотизма 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– осознание себя как члена общества, народа, представителя страны, государства; чувство ответственности за  настоящее и  будущее;  интерес к своей стране: её истории, языку, культуре, её жизни и её народу.</w:t>
      </w:r>
    </w:p>
    <w:p w:rsidR="00922698" w:rsidRPr="00922698" w:rsidRDefault="00922698" w:rsidP="00922698">
      <w:pPr>
        <w:widowControl w:val="0"/>
        <w:autoSpaceDE w:val="0"/>
        <w:autoSpaceDN w:val="0"/>
        <w:adjustRightInd w:val="0"/>
        <w:spacing w:after="0" w:line="240" w:lineRule="auto"/>
        <w:ind w:right="71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Ценность </w:t>
      </w:r>
      <w:r w:rsidRPr="00922698">
        <w:rPr>
          <w:rFonts w:ascii="Times New Roman" w:eastAsia="Calibri" w:hAnsi="Times New Roman" w:cs="Times New Roman"/>
          <w:bCs/>
          <w:spacing w:val="11"/>
          <w:sz w:val="28"/>
          <w:szCs w:val="28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общения</w:t>
      </w:r>
      <w:r w:rsidRPr="009226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922698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w w:val="115"/>
          <w:sz w:val="24"/>
          <w:szCs w:val="24"/>
          <w:lang w:eastAsia="ru-RU"/>
        </w:rPr>
        <w:t>понимание</w:t>
      </w:r>
      <w:r w:rsidRPr="00922698">
        <w:rPr>
          <w:rFonts w:ascii="Times New Roman" w:eastAsia="Calibri" w:hAnsi="Times New Roman" w:cs="Times New Roman"/>
          <w:spacing w:val="-20"/>
          <w:w w:val="115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w w:val="115"/>
          <w:sz w:val="24"/>
          <w:szCs w:val="24"/>
          <w:lang w:eastAsia="ru-RU"/>
        </w:rPr>
        <w:t>важности</w:t>
      </w:r>
      <w:r w:rsidRPr="00922698">
        <w:rPr>
          <w:rFonts w:ascii="Times New Roman" w:eastAsia="Calibri" w:hAnsi="Times New Roman" w:cs="Times New Roman"/>
          <w:spacing w:val="-8"/>
          <w:w w:val="115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w w:val="115"/>
          <w:sz w:val="24"/>
          <w:szCs w:val="24"/>
          <w:lang w:eastAsia="ru-RU"/>
        </w:rPr>
        <w:t>общения</w:t>
      </w:r>
      <w:r w:rsidRPr="00922698">
        <w:rPr>
          <w:rFonts w:ascii="Times New Roman" w:eastAsia="Calibri" w:hAnsi="Times New Roman" w:cs="Times New Roman"/>
          <w:spacing w:val="-16"/>
          <w:w w:val="115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w w:val="115"/>
          <w:sz w:val="24"/>
          <w:szCs w:val="24"/>
          <w:lang w:eastAsia="ru-RU"/>
        </w:rPr>
        <w:t>как</w:t>
      </w:r>
      <w:r w:rsidRPr="00922698">
        <w:rPr>
          <w:rFonts w:ascii="Times New Roman" w:eastAsia="Calibri" w:hAnsi="Times New Roman" w:cs="Times New Roman"/>
          <w:spacing w:val="29"/>
          <w:w w:val="115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w w:val="115"/>
          <w:sz w:val="24"/>
          <w:szCs w:val="24"/>
          <w:lang w:eastAsia="ru-RU"/>
        </w:rPr>
        <w:t xml:space="preserve">значимой </w:t>
      </w:r>
      <w:r w:rsidRPr="00922698">
        <w:rPr>
          <w:rFonts w:ascii="Times New Roman" w:eastAsia="Calibri" w:hAnsi="Times New Roman" w:cs="Times New Roman"/>
          <w:w w:val="116"/>
          <w:sz w:val="24"/>
          <w:szCs w:val="24"/>
          <w:lang w:eastAsia="ru-RU"/>
        </w:rPr>
        <w:t>составляющей жизни</w:t>
      </w:r>
      <w:r w:rsidRPr="00922698">
        <w:rPr>
          <w:rFonts w:ascii="Times New Roman" w:eastAsia="Calibri" w:hAnsi="Times New Roman" w:cs="Times New Roman"/>
          <w:spacing w:val="53"/>
          <w:w w:val="116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w w:val="116"/>
          <w:sz w:val="24"/>
          <w:szCs w:val="24"/>
          <w:lang w:eastAsia="ru-RU"/>
        </w:rPr>
        <w:t>общества,</w:t>
      </w:r>
      <w:r w:rsidRPr="00922698">
        <w:rPr>
          <w:rFonts w:ascii="Times New Roman" w:eastAsia="Calibri" w:hAnsi="Times New Roman" w:cs="Times New Roman"/>
          <w:spacing w:val="3"/>
          <w:w w:val="116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w w:val="116"/>
          <w:sz w:val="24"/>
          <w:szCs w:val="24"/>
          <w:lang w:eastAsia="ru-RU"/>
        </w:rPr>
        <w:t xml:space="preserve">как </w:t>
      </w:r>
      <w:r w:rsidRPr="00922698">
        <w:rPr>
          <w:rFonts w:ascii="Times New Roman" w:eastAsia="Calibri" w:hAnsi="Times New Roman" w:cs="Times New Roman"/>
          <w:spacing w:val="2"/>
          <w:w w:val="116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одного </w:t>
      </w:r>
      <w:r w:rsidRPr="00922698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</w:t>
      </w:r>
      <w:r w:rsidRPr="00922698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w w:val="112"/>
          <w:sz w:val="24"/>
          <w:szCs w:val="24"/>
          <w:lang w:eastAsia="ru-RU"/>
        </w:rPr>
        <w:t xml:space="preserve">основополагающих </w:t>
      </w:r>
      <w:r w:rsidRPr="00922698">
        <w:rPr>
          <w:rFonts w:ascii="Times New Roman" w:eastAsia="Calibri" w:hAnsi="Times New Roman" w:cs="Times New Roman"/>
          <w:w w:val="111"/>
          <w:sz w:val="24"/>
          <w:szCs w:val="24"/>
          <w:lang w:eastAsia="ru-RU"/>
        </w:rPr>
        <w:t>элементов</w:t>
      </w:r>
      <w:r w:rsidRPr="00922698">
        <w:rPr>
          <w:rFonts w:ascii="Times New Roman" w:eastAsia="Calibri" w:hAnsi="Times New Roman" w:cs="Times New Roman"/>
          <w:spacing w:val="-5"/>
          <w:w w:val="111"/>
          <w:sz w:val="24"/>
          <w:szCs w:val="24"/>
          <w:lang w:eastAsia="ru-RU"/>
        </w:rPr>
        <w:t xml:space="preserve"> </w:t>
      </w:r>
      <w:r w:rsidRPr="00922698">
        <w:rPr>
          <w:rFonts w:ascii="Times New Roman" w:eastAsia="Calibri" w:hAnsi="Times New Roman" w:cs="Times New Roman"/>
          <w:w w:val="117"/>
          <w:sz w:val="24"/>
          <w:szCs w:val="24"/>
          <w:lang w:eastAsia="ru-RU"/>
        </w:rPr>
        <w:t>культуры.</w:t>
      </w: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6"/>
          <w:u w:val="single"/>
          <w:lang w:eastAsia="ru-RU"/>
        </w:rPr>
      </w:pPr>
      <w:r w:rsidRPr="00922698">
        <w:rPr>
          <w:rFonts w:ascii="Times New Roman" w:eastAsia="Calibri" w:hAnsi="Times New Roman" w:cs="Times New Roman"/>
          <w:b/>
          <w:sz w:val="24"/>
          <w:szCs w:val="36"/>
          <w:u w:val="single"/>
          <w:lang w:eastAsia="ru-RU"/>
        </w:rPr>
        <w:t xml:space="preserve">1 класс Тематическое планирование </w:t>
      </w:r>
      <w:proofErr w:type="gramStart"/>
      <w:r w:rsidRPr="00922698">
        <w:rPr>
          <w:rFonts w:ascii="Times New Roman" w:eastAsia="Calibri" w:hAnsi="Times New Roman" w:cs="Times New Roman"/>
          <w:b/>
          <w:sz w:val="24"/>
          <w:szCs w:val="36"/>
          <w:u w:val="single"/>
          <w:lang w:eastAsia="ru-RU"/>
        </w:rPr>
        <w:t xml:space="preserve">( </w:t>
      </w:r>
      <w:proofErr w:type="gramEnd"/>
      <w:r w:rsidRPr="00922698">
        <w:rPr>
          <w:rFonts w:ascii="Times New Roman" w:eastAsia="Calibri" w:hAnsi="Times New Roman" w:cs="Times New Roman"/>
          <w:b/>
          <w:sz w:val="24"/>
          <w:szCs w:val="36"/>
          <w:u w:val="single"/>
          <w:lang w:eastAsia="ru-RU"/>
        </w:rPr>
        <w:t>2 ч )</w:t>
      </w: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6"/>
          <w:u w:val="single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6"/>
          <w:lang w:eastAsia="ru-RU"/>
        </w:rPr>
      </w:pPr>
      <w:r w:rsidRPr="00922698">
        <w:rPr>
          <w:rFonts w:ascii="Times New Roman" w:eastAsia="Calibri" w:hAnsi="Times New Roman" w:cs="Times New Roman"/>
          <w:b/>
          <w:sz w:val="24"/>
          <w:szCs w:val="36"/>
          <w:lang w:eastAsia="ru-RU"/>
        </w:rPr>
        <w:t>66 ч в год</w:t>
      </w: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tbl>
      <w:tblPr>
        <w:tblW w:w="1545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42"/>
        <w:gridCol w:w="12"/>
        <w:gridCol w:w="796"/>
        <w:gridCol w:w="6"/>
        <w:gridCol w:w="3963"/>
        <w:gridCol w:w="1134"/>
        <w:gridCol w:w="4819"/>
        <w:gridCol w:w="3686"/>
      </w:tblGrid>
      <w:tr w:rsidR="00922698" w:rsidRPr="00922698" w:rsidTr="004D1124">
        <w:tc>
          <w:tcPr>
            <w:tcW w:w="1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Кол-во часов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Основное содержание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Ресурсы, оборудование</w:t>
            </w:r>
          </w:p>
        </w:tc>
      </w:tr>
      <w:tr w:rsidR="00922698" w:rsidRPr="00922698" w:rsidTr="00330329">
        <w:tc>
          <w:tcPr>
            <w:tcW w:w="15451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Введение в мир профессий 5 ч</w:t>
            </w:r>
          </w:p>
        </w:tc>
      </w:tr>
      <w:tr w:rsidR="00922698" w:rsidRPr="00922698" w:rsidTr="00330329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человек трудится?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Проблемная ситуация: зачем человек трудится? Понятия: «труд», «профессия». Игра «Собери пословицу о труде»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Разрезные карточки с пословицами</w:t>
            </w:r>
          </w:p>
        </w:tc>
      </w:tr>
      <w:tr w:rsidR="00922698" w:rsidRPr="00922698" w:rsidTr="00330329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Какие профессии ты знаешь?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Проблемная </w:t>
            </w:r>
            <w:proofErr w:type="gram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ситуация</w:t>
            </w:r>
            <w:proofErr w:type="gramEnd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какие профессии ты знаешь? Мини-рассказ учащихся о некоторых профессиях.</w:t>
            </w: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«Угадай профессию!»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922698" w:rsidRPr="00922698" w:rsidTr="00330329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интересных профессий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Рассказ учителя о необычных профессиях: дегустатор, дрессировщик, спасатель.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922698" w:rsidRPr="00922698" w:rsidTr="00330329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 пахнут ремесла?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Чтение учителем произведения Дж. </w:t>
            </w:r>
            <w:proofErr w:type="spell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Родари</w:t>
            </w:r>
            <w:proofErr w:type="spellEnd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«Чем пахнут ремесла?»</w:t>
            </w: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Дискуссия: почему бездельник не пахнет никак?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922698" w:rsidRPr="00922698" w:rsidTr="00330329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Кем я хочу стать?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Чтение учителем отрывка из произведения В. Маяковского «Кем быть?». Галерея рисунков «Кем я хочу стать?»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Листы, краски, иллюстрации с изображением людей различных профессий</w:t>
            </w:r>
          </w:p>
        </w:tc>
      </w:tr>
      <w:tr w:rsidR="00922698" w:rsidRPr="00922698" w:rsidTr="00330329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учитель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Кто такой учитель? Проблемная </w:t>
            </w:r>
            <w:proofErr w:type="gram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ситуация</w:t>
            </w:r>
            <w:proofErr w:type="gramEnd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каким должен быть учитель? Сценка «На </w:t>
            </w: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уроке»</w:t>
            </w:r>
          </w:p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загадок на тему «Школа»</w:t>
            </w:r>
          </w:p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Презентация – клип «Учитель»</w:t>
            </w:r>
          </w:p>
        </w:tc>
      </w:tr>
      <w:tr w:rsidR="00922698" w:rsidRPr="00922698" w:rsidTr="00330329">
        <w:tc>
          <w:tcPr>
            <w:tcW w:w="15451" w:type="dxa"/>
            <w:gridSpan w:val="9"/>
            <w:tcBorders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09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Профессия библиотекарь. </w:t>
            </w:r>
          </w:p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школьную библиотеку.  Введение понятий стеллаж, каталог, формуляр, аннотация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2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 различными  профессиями 41 ч</w:t>
            </w:r>
          </w:p>
        </w:tc>
      </w:tr>
      <w:tr w:rsidR="00922698" w:rsidRPr="00922698" w:rsidTr="00330329">
        <w:tc>
          <w:tcPr>
            <w:tcW w:w="1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2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 покупками.</w:t>
            </w: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продавец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Заочное путешествие в магазин. </w:t>
            </w: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«В магазине»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Весы</w:t>
            </w: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парикмахер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Знакомство с профессией  парикмахера. </w:t>
            </w: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парикмахерскую</w:t>
            </w: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15-16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– повар, кулинар.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Знакомство с профессией повара. Интервьюирование школьного повара.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17 -18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пекарь.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профессией пекаря. Экскурсия на хлебопекарню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Пробуем себя в рол и кулинаров – художников.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рисунков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20-21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– почтальон. Как путешествует письмо?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Знакомство с профессией почтальона. </w:t>
            </w: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на почту.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построить дом?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– строитель.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24-25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Профессия – архитектор.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рисунков «Моё село в будущем»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5451" w:type="dxa"/>
            <w:gridSpan w:val="9"/>
            <w:tcBorders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26-27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строитель, архитектор.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Конструирование макетов зданий из бумаги.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28,29,</w:t>
            </w: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Развивающие занятия: профессии</w:t>
            </w:r>
            <w:proofErr w:type="gram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зоолог, биолог, ветеринар.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31,32,33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оберегает наше здоровье? Профессия – врач.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профессией </w:t>
            </w:r>
            <w:proofErr w:type="spell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врача</w:t>
            </w:r>
            <w:proofErr w:type="gram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,м</w:t>
            </w:r>
            <w:proofErr w:type="gramEnd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едсестры</w:t>
            </w:r>
            <w:proofErr w:type="spellEnd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Сюжетно-ролевая игра «В больнице»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Халат врача, аптечка.</w:t>
            </w: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34-35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искусство?</w:t>
            </w:r>
          </w:p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художник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профессией художника. Викторина, «Какие предметы нужны художнику?» Конкурс рисунков «</w:t>
            </w:r>
            <w:proofErr w:type="gram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Я-художник</w:t>
            </w:r>
            <w:proofErr w:type="gramEnd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Професси</w:t>
            </w:r>
            <w:proofErr w:type="gramStart"/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актёр.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1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Зачем нужны автомобили?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1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Профессия-водитель.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1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ПДД: игра: «Я вожу автомобиль»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Ролевая игра «Я вожу автомобиль»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1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Почему поезда такие длинные?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1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Профессия – машинист.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1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Зачем нужны самолёты?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15451" w:type="dxa"/>
            <w:gridSpan w:val="9"/>
            <w:tcBorders>
              <w:bottom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1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Профессия – лётчик.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Ролевая игра «Я лётчик»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1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8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Зачем летают в космос?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Профессия – космонавт.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18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Подарок для мамы. Пробуем себя в роли артистов.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15451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Проект «Азбука профессий»</w:t>
            </w:r>
          </w:p>
        </w:tc>
      </w:tr>
      <w:tr w:rsidR="00922698" w:rsidRPr="00922698" w:rsidTr="00330329">
        <w:trPr>
          <w:trHeight w:val="878"/>
        </w:trPr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Организационное занятие. Предъявление заданий группам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Коллективная работа: составление азбуки профессий.</w:t>
            </w:r>
          </w:p>
          <w:p w:rsidR="00922698" w:rsidRPr="00922698" w:rsidRDefault="00922698" w:rsidP="0092269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numPr>
                <w:ilvl w:val="0"/>
                <w:numId w:val="1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мини-проектов на буквы </w:t>
            </w:r>
            <w:proofErr w:type="gram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А-Д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Представление мини-проектов: рассказы учащихся о профессиях  на буквы </w:t>
            </w:r>
            <w:proofErr w:type="gram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А-Д</w:t>
            </w:r>
            <w:proofErr w:type="gram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numPr>
                <w:ilvl w:val="0"/>
                <w:numId w:val="1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Представление мини-проектов на </w:t>
            </w: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буквы Е-К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Представление мини-проектов: </w:t>
            </w: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рассказы учащихся о профессиях  на буквы Е-К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numPr>
                <w:ilvl w:val="0"/>
                <w:numId w:val="1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мини-проектов на буквы Л-Р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Представление мини-проектов: рассказы учащихся о профессиях  на буквы Л-Р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numPr>
                <w:ilvl w:val="0"/>
                <w:numId w:val="1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мини-проектов на буквы </w:t>
            </w:r>
            <w:proofErr w:type="gram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С-Я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Представление мини-проектов: рассказы учащихся о профессиях  на буквы </w:t>
            </w:r>
            <w:proofErr w:type="gramStart"/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С-Я</w:t>
            </w:r>
            <w:proofErr w:type="gram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numPr>
                <w:ilvl w:val="0"/>
                <w:numId w:val="1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результатов проекта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папки «Азбука профессий».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5451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Профессия моих родителей 3ч</w:t>
            </w: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57-58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Кем работают мои родители?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мини-проектов «Профессия моих родителей»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 с родителями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Пресс-конференция с родителями на тему «Чем интересна Ваша профессия?»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60-61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Профессии моих бабушек и дедушек.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рисунков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5451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62-63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«Что мы узнали?»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Викторина «Что мы узнали?»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922698" w:rsidRPr="00922698" w:rsidTr="00330329">
        <w:tc>
          <w:tcPr>
            <w:tcW w:w="10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64-65-66</w:t>
            </w: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 «Все профессии важны, все профессии нужны!»</w:t>
            </w:r>
            <w:proofErr w:type="gramStart"/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 стихов о профессиях. Выставка рисунков.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Викторина  «Все профессии важны, все профессии нужны!»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98" w:rsidRPr="00922698" w:rsidRDefault="00922698" w:rsidP="009226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283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 прохождения курса:</w:t>
      </w:r>
    </w:p>
    <w:p w:rsidR="00922698" w:rsidRPr="00922698" w:rsidRDefault="00922698" w:rsidP="00922698">
      <w:pPr>
        <w:spacing w:after="28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участие в различных видах игровой, изобразительной, творческой  деятельности; </w:t>
      </w: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расширение кругозора о мире профессий,</w:t>
      </w: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заинтересованность в развитии своих способностей,</w:t>
      </w: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участие в обсуждении и выражение своего отношения к изучаемой профессии,</w:t>
      </w: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возможность попробовать свои силы в различных областях коллективной деятельности;</w:t>
      </w: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способность  добывать новую информацию из различных источников.</w:t>
      </w: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</w:pPr>
      <w:r w:rsidRPr="00922698"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  <w:t>2 класс  Тематическое планирование  (2 ч)</w:t>
      </w: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68 ч в год</w:t>
      </w: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22698" w:rsidRPr="00922698" w:rsidRDefault="00922698" w:rsidP="00922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81" w:tblpY="62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"/>
        <w:gridCol w:w="993"/>
        <w:gridCol w:w="8999"/>
        <w:gridCol w:w="993"/>
        <w:gridCol w:w="1275"/>
        <w:gridCol w:w="1276"/>
      </w:tblGrid>
      <w:tr w:rsidR="00922698" w:rsidRPr="00922698" w:rsidTr="00330329">
        <w:trPr>
          <w:trHeight w:val="276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22698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922698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99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22698" w:rsidRPr="00922698" w:rsidRDefault="00922698" w:rsidP="0092269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22698" w:rsidRPr="00922698" w:rsidRDefault="00922698" w:rsidP="0092269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22698" w:rsidRPr="00922698" w:rsidTr="00330329">
        <w:trPr>
          <w:trHeight w:val="340"/>
        </w:trPr>
        <w:tc>
          <w:tcPr>
            <w:tcW w:w="889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lang w:eastAsia="ru-RU"/>
              </w:rPr>
              <w:t>практика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построим новый дом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Кто такой  - </w:t>
            </w:r>
            <w:hyperlink r:id="rId8" w:tooltip="Дизайнер" w:history="1">
              <w:r w:rsidRPr="00922698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дизайнер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Самый классный -  классный уголок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6-6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составить букет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 из цветов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Кто такой </w:t>
            </w:r>
            <w:hyperlink r:id="rId9" w:tooltip="Скульптор" w:history="1">
              <w:r w:rsidRPr="00922698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скульптор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 из глины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Маленькие фея. Как придумать аромат</w:t>
            </w:r>
            <w:proofErr w:type="gramStart"/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профессией парфюмера)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шьёт новую одежду.   Профессии портной, швея, закройщик, модельер.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Вкусная профессия. Кто готовит нам обед.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парикмахер, стилист, визажист, косметолог.</w:t>
            </w:r>
          </w:p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«Уронили мишку на пол, оторвали мишке лапу». Новая жизнь старым вещам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22-23-</w:t>
            </w: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Кто украшает книжку.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Рисуем  сказку. Компьютерная иллюстрация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Кто рисует картины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29-30-31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Художники -  детям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32-33-34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Когда возникла музыка. Музыканты оркестра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2698" w:rsidRPr="00922698" w:rsidTr="00330329"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сочиняет музыку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Композиторы - детям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занимается </w:t>
            </w:r>
            <w:hyperlink r:id="rId10" w:tooltip="Дирижёр" w:history="1">
              <w:r w:rsidRPr="00922698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дирижёр</w:t>
              </w:r>
            </w:hyperlink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Оркестр. Волшебная палочка дирижёра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40-41-42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стать писателем. Проба пера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43-44-45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Писатели - детям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46-47-48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рождаются стихи. Про </w:t>
            </w: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поэтов</w:t>
            </w: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Поэты – детям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Профессия - </w:t>
            </w:r>
            <w:hyperlink r:id="rId11" w:tooltip="Режиссёр" w:history="1">
              <w:r w:rsidRPr="00922698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режиссёр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52-53-54-55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Кукольный театр. Сыграем пьесу.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56-57-58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хочу танцевать. Как стать танцором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Кто придумывает танцы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60-61-62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Танцевальная жемчужина. Разучивание элементов танцев.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пишет статьи в газету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Репортаж с места событий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делает фотограф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Фотография  другу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698" w:rsidRPr="00922698" w:rsidTr="00330329"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98" w:rsidRPr="00922698" w:rsidRDefault="00922698" w:rsidP="0092269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Ожидаемые результаты прохождения программы:</w:t>
      </w:r>
    </w:p>
    <w:p w:rsidR="00922698" w:rsidRPr="00922698" w:rsidRDefault="00922698" w:rsidP="00922698">
      <w:pPr>
        <w:spacing w:after="0" w:line="240" w:lineRule="auto"/>
      </w:pPr>
      <w:r w:rsidRPr="00922698">
        <w:rPr>
          <w:i/>
        </w:rPr>
        <w:t>Личностные результаты</w:t>
      </w:r>
      <w:r w:rsidRPr="00922698">
        <w:t xml:space="preserve"> освоения обучающимися внеурочной образовательной программы «В мире профессий» можно считать следующее:</w:t>
      </w:r>
    </w:p>
    <w:p w:rsidR="00922698" w:rsidRPr="00922698" w:rsidRDefault="00922698" w:rsidP="00922698">
      <w:pPr>
        <w:spacing w:after="0" w:line="240" w:lineRule="auto"/>
      </w:pPr>
    </w:p>
    <w:p w:rsidR="00922698" w:rsidRPr="00922698" w:rsidRDefault="00922698" w:rsidP="00922698">
      <w:pPr>
        <w:spacing w:after="0" w:line="240" w:lineRule="auto"/>
      </w:pPr>
      <w:r w:rsidRPr="00922698">
        <w:t>овладение начальными сведениями об особенностях различных профессий, их происхождении и назначении;</w:t>
      </w:r>
    </w:p>
    <w:p w:rsidR="00922698" w:rsidRPr="00922698" w:rsidRDefault="00922698" w:rsidP="00922698">
      <w:pPr>
        <w:spacing w:after="0" w:line="240" w:lineRule="auto"/>
      </w:pPr>
      <w:r w:rsidRPr="00922698"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922698" w:rsidRPr="00922698" w:rsidRDefault="00922698" w:rsidP="00922698">
      <w:pPr>
        <w:spacing w:after="0" w:line="240" w:lineRule="auto"/>
      </w:pPr>
      <w:r w:rsidRPr="00922698">
        <w:t>формирование коммуникативной, этической, социальной компетентности школьников.</w:t>
      </w:r>
    </w:p>
    <w:p w:rsidR="00922698" w:rsidRPr="00922698" w:rsidRDefault="00922698" w:rsidP="00922698">
      <w:pPr>
        <w:spacing w:after="0" w:line="240" w:lineRule="auto"/>
      </w:pPr>
    </w:p>
    <w:p w:rsidR="00922698" w:rsidRPr="00922698" w:rsidRDefault="00922698" w:rsidP="00922698">
      <w:pPr>
        <w:spacing w:after="0" w:line="240" w:lineRule="auto"/>
        <w:rPr>
          <w:i/>
        </w:rPr>
      </w:pPr>
      <w:proofErr w:type="spellStart"/>
      <w:r w:rsidRPr="00922698">
        <w:rPr>
          <w:i/>
        </w:rPr>
        <w:t>Метапредметные</w:t>
      </w:r>
      <w:proofErr w:type="spellEnd"/>
      <w:r w:rsidRPr="00922698">
        <w:rPr>
          <w:i/>
        </w:rPr>
        <w:t xml:space="preserve"> результаты</w:t>
      </w:r>
    </w:p>
    <w:p w:rsidR="00922698" w:rsidRPr="00922698" w:rsidRDefault="00922698" w:rsidP="00922698">
      <w:pPr>
        <w:spacing w:after="0" w:line="240" w:lineRule="auto"/>
      </w:pPr>
    </w:p>
    <w:p w:rsidR="00922698" w:rsidRPr="00922698" w:rsidRDefault="00922698" w:rsidP="00922698">
      <w:pPr>
        <w:spacing w:after="0" w:line="240" w:lineRule="auto"/>
        <w:rPr>
          <w:i/>
        </w:rPr>
      </w:pPr>
      <w:r w:rsidRPr="00922698">
        <w:rPr>
          <w:i/>
        </w:rPr>
        <w:t>Регулятивные универсальные учебные действия</w:t>
      </w:r>
    </w:p>
    <w:p w:rsidR="00922698" w:rsidRPr="00922698" w:rsidRDefault="00922698" w:rsidP="00922698">
      <w:pPr>
        <w:spacing w:after="0" w:line="240" w:lineRule="auto"/>
        <w:rPr>
          <w:i/>
        </w:rPr>
      </w:pPr>
    </w:p>
    <w:p w:rsidR="00922698" w:rsidRPr="00922698" w:rsidRDefault="00922698" w:rsidP="00922698">
      <w:pPr>
        <w:spacing w:after="0" w:line="240" w:lineRule="auto"/>
      </w:pPr>
      <w:r w:rsidRPr="00922698">
        <w:t>предвосхищать результат.</w:t>
      </w:r>
    </w:p>
    <w:p w:rsidR="00922698" w:rsidRPr="00922698" w:rsidRDefault="00922698" w:rsidP="00922698">
      <w:pPr>
        <w:spacing w:after="0" w:line="240" w:lineRule="auto"/>
      </w:pPr>
      <w:r w:rsidRPr="00922698">
        <w:t>адекватно воспринимать предложения учителей, товарищей, родителей и других людей по исправлению допущенных ошибок.</w:t>
      </w:r>
    </w:p>
    <w:p w:rsidR="00922698" w:rsidRPr="00922698" w:rsidRDefault="00922698" w:rsidP="00922698">
      <w:pPr>
        <w:spacing w:after="0" w:line="240" w:lineRule="auto"/>
      </w:pPr>
      <w:r w:rsidRPr="00922698">
        <w:t>концентрация воли для преодоления интеллектуальных затруднений и физических препятствий;</w:t>
      </w:r>
    </w:p>
    <w:p w:rsidR="00922698" w:rsidRPr="00922698" w:rsidRDefault="00922698" w:rsidP="00922698">
      <w:pPr>
        <w:spacing w:after="0" w:line="240" w:lineRule="auto"/>
      </w:pPr>
      <w:r w:rsidRPr="00922698">
        <w:t>стабилизация эмоционального состояния для решения различных задач.</w:t>
      </w:r>
    </w:p>
    <w:p w:rsidR="00922698" w:rsidRPr="00922698" w:rsidRDefault="00922698" w:rsidP="00922698">
      <w:pPr>
        <w:spacing w:after="0" w:line="240" w:lineRule="auto"/>
      </w:pPr>
    </w:p>
    <w:p w:rsidR="00922698" w:rsidRPr="00922698" w:rsidRDefault="00922698" w:rsidP="00922698">
      <w:pPr>
        <w:spacing w:after="0" w:line="240" w:lineRule="auto"/>
        <w:rPr>
          <w:i/>
        </w:rPr>
      </w:pPr>
      <w:r w:rsidRPr="00922698">
        <w:rPr>
          <w:i/>
        </w:rPr>
        <w:t>Коммуникативные универсальные учебные действия</w:t>
      </w:r>
    </w:p>
    <w:p w:rsidR="00922698" w:rsidRPr="00922698" w:rsidRDefault="00922698" w:rsidP="00922698">
      <w:pPr>
        <w:spacing w:after="0" w:line="240" w:lineRule="auto"/>
      </w:pPr>
    </w:p>
    <w:p w:rsidR="00922698" w:rsidRPr="00922698" w:rsidRDefault="00922698" w:rsidP="00922698">
      <w:pPr>
        <w:spacing w:after="0" w:line="240" w:lineRule="auto"/>
      </w:pPr>
      <w:r w:rsidRPr="00922698">
        <w:t>ставить вопросы; обращаться за помощью; формулировать свои затруднения;</w:t>
      </w:r>
    </w:p>
    <w:p w:rsidR="00922698" w:rsidRPr="00922698" w:rsidRDefault="00922698" w:rsidP="00922698">
      <w:pPr>
        <w:spacing w:after="0" w:line="240" w:lineRule="auto"/>
      </w:pPr>
      <w:r w:rsidRPr="00922698">
        <w:t>предлагать помощь и сотрудничество;</w:t>
      </w:r>
    </w:p>
    <w:p w:rsidR="00922698" w:rsidRPr="00922698" w:rsidRDefault="00922698" w:rsidP="00922698">
      <w:pPr>
        <w:spacing w:after="0" w:line="240" w:lineRule="auto"/>
      </w:pPr>
      <w:r w:rsidRPr="00922698">
        <w:t>определять цели, функции участников, способы взаимодействия;</w:t>
      </w:r>
    </w:p>
    <w:p w:rsidR="00922698" w:rsidRPr="00922698" w:rsidRDefault="00922698" w:rsidP="00922698">
      <w:pPr>
        <w:spacing w:after="0" w:line="240" w:lineRule="auto"/>
      </w:pPr>
      <w:r w:rsidRPr="00922698">
        <w:t>договариваться о распределении функций и ролей в совместной деятельности</w:t>
      </w:r>
    </w:p>
    <w:p w:rsidR="00922698" w:rsidRPr="00922698" w:rsidRDefault="00922698" w:rsidP="00922698">
      <w:pPr>
        <w:spacing w:after="0" w:line="240" w:lineRule="auto"/>
      </w:pPr>
      <w:r w:rsidRPr="00922698">
        <w:t>формулировать собственное мнение и позицию;</w:t>
      </w:r>
    </w:p>
    <w:p w:rsidR="00922698" w:rsidRPr="00922698" w:rsidRDefault="00922698" w:rsidP="00922698">
      <w:pPr>
        <w:spacing w:after="0" w:line="240" w:lineRule="auto"/>
      </w:pPr>
      <w:r w:rsidRPr="00922698">
        <w:t>координировать и принимать различные позиции во взаимодействии.</w:t>
      </w:r>
    </w:p>
    <w:p w:rsidR="00922698" w:rsidRPr="00922698" w:rsidRDefault="00922698" w:rsidP="00922698">
      <w:pPr>
        <w:spacing w:after="0" w:line="240" w:lineRule="auto"/>
      </w:pPr>
    </w:p>
    <w:p w:rsidR="00922698" w:rsidRPr="00922698" w:rsidRDefault="00922698" w:rsidP="00922698">
      <w:pPr>
        <w:spacing w:after="0" w:line="240" w:lineRule="auto"/>
        <w:rPr>
          <w:i/>
        </w:rPr>
      </w:pPr>
      <w:r w:rsidRPr="00922698">
        <w:rPr>
          <w:i/>
        </w:rPr>
        <w:t>Познавательные универсальные учебные действия</w:t>
      </w:r>
    </w:p>
    <w:p w:rsidR="00922698" w:rsidRPr="00922698" w:rsidRDefault="00922698" w:rsidP="00922698">
      <w:pPr>
        <w:spacing w:after="0" w:line="240" w:lineRule="auto"/>
      </w:pPr>
    </w:p>
    <w:p w:rsidR="00922698" w:rsidRPr="00922698" w:rsidRDefault="00922698" w:rsidP="00922698">
      <w:pPr>
        <w:spacing w:after="0" w:line="240" w:lineRule="auto"/>
      </w:pPr>
      <w:r w:rsidRPr="00922698">
        <w:t>ставить и формулировать проблемы;</w:t>
      </w:r>
    </w:p>
    <w:p w:rsidR="00922698" w:rsidRPr="00922698" w:rsidRDefault="00922698" w:rsidP="00922698">
      <w:pPr>
        <w:spacing w:after="0" w:line="240" w:lineRule="auto"/>
      </w:pPr>
      <w:r w:rsidRPr="00922698"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922698" w:rsidRPr="00922698" w:rsidRDefault="00922698" w:rsidP="00922698">
      <w:pPr>
        <w:spacing w:after="0" w:line="240" w:lineRule="auto"/>
      </w:pPr>
      <w:r w:rsidRPr="00922698"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922698" w:rsidRPr="00922698" w:rsidRDefault="00922698" w:rsidP="00922698">
      <w:pPr>
        <w:spacing w:after="0" w:line="240" w:lineRule="auto"/>
      </w:pPr>
      <w:r w:rsidRPr="00922698">
        <w:t>запись, фиксация информации об окружающем мире, в том числе с помощью ИКТ, заполнение предложенных схем с опорой на прочитанный текст.</w:t>
      </w:r>
    </w:p>
    <w:p w:rsidR="00922698" w:rsidRPr="00922698" w:rsidRDefault="00922698" w:rsidP="00922698">
      <w:pPr>
        <w:spacing w:after="0" w:line="240" w:lineRule="auto"/>
      </w:pPr>
      <w:r w:rsidRPr="00922698">
        <w:t>установление причинно-следственных связей;</w:t>
      </w:r>
    </w:p>
    <w:p w:rsidR="00922698" w:rsidRPr="00922698" w:rsidRDefault="00922698" w:rsidP="00922698">
      <w:pPr>
        <w:spacing w:after="0" w:line="240" w:lineRule="auto"/>
      </w:pPr>
    </w:p>
    <w:p w:rsidR="00922698" w:rsidRPr="00922698" w:rsidRDefault="00922698" w:rsidP="00922698">
      <w:pPr>
        <w:spacing w:after="0" w:line="240" w:lineRule="auto"/>
      </w:pPr>
    </w:p>
    <w:p w:rsidR="00922698" w:rsidRPr="00922698" w:rsidRDefault="00922698" w:rsidP="00922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98" w:rsidRPr="00922698" w:rsidRDefault="00922698" w:rsidP="00922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98" w:rsidRPr="00922698" w:rsidRDefault="00922698" w:rsidP="00922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698" w:rsidRPr="00922698" w:rsidRDefault="00922698" w:rsidP="00922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698" w:rsidRPr="00922698" w:rsidRDefault="00922698" w:rsidP="00922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22698">
        <w:rPr>
          <w:rFonts w:ascii="Times New Roman" w:hAnsi="Times New Roman" w:cs="Times New Roman"/>
          <w:b/>
          <w:sz w:val="24"/>
          <w:szCs w:val="28"/>
          <w:u w:val="single"/>
        </w:rPr>
        <w:t>Тематическое планирование 3 класс (2 ч</w:t>
      </w:r>
      <w:proofErr w:type="gramStart"/>
      <w:r w:rsidRPr="00922698">
        <w:rPr>
          <w:rFonts w:ascii="Times New Roman" w:hAnsi="Times New Roman" w:cs="Times New Roman"/>
          <w:b/>
          <w:sz w:val="24"/>
          <w:szCs w:val="28"/>
          <w:u w:val="single"/>
        </w:rPr>
        <w:t xml:space="preserve"> )</w:t>
      </w:r>
      <w:proofErr w:type="gramEnd"/>
    </w:p>
    <w:p w:rsidR="00922698" w:rsidRPr="00922698" w:rsidRDefault="00922698" w:rsidP="00922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922698" w:rsidRPr="00922698" w:rsidRDefault="00922698" w:rsidP="00922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98">
        <w:rPr>
          <w:rFonts w:ascii="Times New Roman" w:hAnsi="Times New Roman" w:cs="Times New Roman"/>
          <w:b/>
          <w:sz w:val="28"/>
          <w:szCs w:val="28"/>
        </w:rPr>
        <w:t>68 ч в год</w:t>
      </w:r>
    </w:p>
    <w:p w:rsidR="00922698" w:rsidRPr="00922698" w:rsidRDefault="00922698" w:rsidP="009226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89" w:tblpY="23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149"/>
        <w:gridCol w:w="7032"/>
        <w:gridCol w:w="1270"/>
        <w:gridCol w:w="5801"/>
      </w:tblGrid>
      <w:tr w:rsidR="00922698" w:rsidRPr="00922698" w:rsidTr="00330329">
        <w:trPr>
          <w:trHeight w:val="475"/>
        </w:trPr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922698" w:rsidRPr="00922698" w:rsidTr="00330329">
        <w:trPr>
          <w:trHeight w:val="536"/>
        </w:trPr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Кто охраняет наш покой и следит за порядком на дорогах? Знакомство с профессией милиционера.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22698" w:rsidRPr="00922698" w:rsidTr="00330329">
        <w:trPr>
          <w:trHeight w:val="737"/>
        </w:trPr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Приглашение участкового. Беседа  по ПДД и практикум – игра «Будь внимателен на улице».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 + практикум-игра с приглашением участкового. Составление памятки о безопасной дороге в школу.</w:t>
            </w:r>
          </w:p>
        </w:tc>
      </w:tr>
      <w:tr w:rsidR="00922698" w:rsidRPr="00922698" w:rsidTr="00330329">
        <w:trPr>
          <w:trHeight w:val="327"/>
        </w:trPr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922698" w:rsidRPr="00922698" w:rsidTr="00330329">
        <w:trPr>
          <w:trHeight w:val="323"/>
        </w:trPr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Викторина «Все профессии нужны – все профессии важны!».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Тест: «Какая профессия мне больше подходит?»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Практикум-игра</w:t>
            </w:r>
          </w:p>
        </w:tc>
      </w:tr>
      <w:tr w:rsidR="00922698" w:rsidRPr="00922698" w:rsidTr="00330329">
        <w:trPr>
          <w:trHeight w:val="302"/>
        </w:trPr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Конкурс рисунков «Кем я хочу быть?»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кого мастерок, у кого молоток. 1ч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 инструменты.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 Игры: «Назови мастера». Разгадывание кроссвордов.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Кто такой мастер? Что такое призвание?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Из истории слов. Работа со словарём.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Практикум - игра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Профессии наших мам.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 с приглашением мам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Сочинение на тему: «Моя мама - мастер»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Развитие речи. Практикум.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Смогу ли я быть мастером? Конкурс «</w:t>
            </w:r>
            <w:proofErr w:type="spellStart"/>
            <w:r w:rsidRPr="0092269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Мастерёнок</w:t>
            </w:r>
            <w:proofErr w:type="spellEnd"/>
            <w:r w:rsidRPr="0092269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21 века»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Профессии наших пап.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 с приглашением  пап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Сочинение на тему: «Мой папа - мастер»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Развитие речи. Практикум.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 Каким быть?»   Выход в библиотеку. Совместное мероприятие.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Бухгалтер. Кто может работать по этой профессии? 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 с приглашением школьного бухгалтера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Менеджер. Кто  может работать по этой профессии? 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Спасатель. Кто может работать по этой профессии?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Презентация 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«Калейдоскоп профессий». Знакомство с профессиями жителей села.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Кто такой риэлтор? Знакомство с новой профессией.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Кто может работать по профессии риэлтор?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Практикум - игра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Профессия –  фермер. Кто может работать по этой профессии?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Коммерсант. Знакомство с профессией.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приглашением 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Кто может работать по этой профессии?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- игра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профессией бизнесмена. 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Кто может работать по этой профессии? 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Практикум - игра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«Какая профессия меня привлекает?»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Поэтическая игротека «В мире профессий».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рисунков: « Все работы хороши».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Мой труд каждый день дома.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в  сельскую библиотеку. 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Работники издательства и типографий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Утренник с чаепитием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Художник. Профессия или призвание?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приглашением 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41- 42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Кто может работать по этой профессии?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Где может работать художник?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 в художественный музей.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44-45-46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«Пишем  «Книгу Мира»». Сбор  и обработка стихотворений, загадок, пословиц о труде. 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Практикум – игра.</w:t>
            </w: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Труженики леса</w:t>
            </w:r>
            <w:r w:rsidRPr="00922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лесник, лесничий, лесовод.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rPr>
          <w:trHeight w:val="1247"/>
        </w:trPr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рыбка.       Профессия рыболов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 понятий рыболовная сеть, рыболовная снасть, айсберг, маяк.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Игры: «Подлёдный лов», «Рассказ рыбака», «Кашалот»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50 -51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бабушки в деревне.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ветеринар, зооинженер, пчеловод, коневод, зоолог.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Игра: «По зоопарку», просмотр мультфильма «Айболит»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52 -53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Профессия пожарного.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понятия: огнетушитель.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Игры: «В дыму», «Вызов по телефону пожарной команды». Конкур рисунков «Я пожарный»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Профессия шахтёр.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понятий: угольный пласт, шахта, вахта.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56-57-58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столяр, стекольщик, штукатур, маляр, машинист, крановщик, стропальщик.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понятий: бульдозер, панелевоз, бетономешалка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Профессия цветовод.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Игры: «Анаграммы»,  «Склеенные слова», «Из семени в цветок», «Добрые слова». Конкурс рисунков «Мой любимый цветок»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Профессия овощевод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Игры: «Разложи вслепую», «Увернись»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хлебороб, комбайнёр, тракторист, мельник.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Игры: «Угадай хлеб», «Испеки хлеб», «Путаница»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65-66-67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игры.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98" w:rsidRPr="00922698" w:rsidTr="00330329">
        <w:tc>
          <w:tcPr>
            <w:tcW w:w="658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32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мероприятие совместно с библиотекой «Праздник профессий», конкурс сочинений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«Радуга профессий»</w:t>
            </w:r>
          </w:p>
        </w:tc>
        <w:tc>
          <w:tcPr>
            <w:tcW w:w="1270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922698" w:rsidRPr="00922698" w:rsidRDefault="00922698" w:rsidP="0092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698">
        <w:rPr>
          <w:rFonts w:ascii="Times New Roman" w:hAnsi="Times New Roman" w:cs="Times New Roman"/>
          <w:sz w:val="28"/>
          <w:szCs w:val="28"/>
        </w:rPr>
        <w:t xml:space="preserve">Ожидаемые результаты прохождения программы: </w:t>
      </w:r>
    </w:p>
    <w:p w:rsidR="00922698" w:rsidRPr="00922698" w:rsidRDefault="00922698" w:rsidP="009226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 xml:space="preserve">В результате реализации программы у </w:t>
      </w:r>
      <w:proofErr w:type="gramStart"/>
      <w:r w:rsidRPr="00922698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922698">
        <w:rPr>
          <w:rFonts w:ascii="Times New Roman" w:hAnsi="Times New Roman" w:cs="Times New Roman"/>
          <w:sz w:val="24"/>
          <w:szCs w:val="28"/>
        </w:rPr>
        <w:t xml:space="preserve"> будут сформированы личностные, регулятивные, познавательные и коммуникативные универсальные учебные действия.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>Личностные универсальные учебные действия: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овладение начальными сведениями об  особенностях различных профессий, их происхождении и назначении;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формирование коммуникативной, этической, социальной компетентности школьников.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922698"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 w:rsidRPr="00922698">
        <w:rPr>
          <w:rFonts w:ascii="Times New Roman" w:hAnsi="Times New Roman" w:cs="Times New Roman"/>
          <w:sz w:val="24"/>
          <w:szCs w:val="28"/>
        </w:rPr>
        <w:t xml:space="preserve"> результаты: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>регулятивные универсальные учебные действия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адекватно воспринимать предложения учителей, товарищей, родителей и других людей по исправлению допущенных ошибок.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концентрация воли для преодоления интеллектуальных затруднений и физических препятствий;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стабилизация эмоционального состояния для решения различных задач.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>коммуникативные универсальные учебные действия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ставить вопросы; обращаться за помощью; формулировать свои затруднения;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lastRenderedPageBreak/>
        <w:tab/>
        <w:t xml:space="preserve">предлагать помощь и сотрудничество; 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определять цели, функции участников, способы взаимодействия;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договариваться о распределении функций и ролей в совместной деятельности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формулировать собственное мнение и позицию;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координировать и принимать различные позиции во взаимодействии.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>познавательные универсальные учебные действия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ставить и формулировать проблемы;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698">
        <w:rPr>
          <w:rFonts w:ascii="Times New Roman" w:hAnsi="Times New Roman" w:cs="Times New Roman"/>
          <w:sz w:val="24"/>
          <w:szCs w:val="28"/>
        </w:rPr>
        <w:tab/>
        <w:t>установление причинно-следственных связей.</w:t>
      </w: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1124" w:rsidRPr="00922698" w:rsidRDefault="004D1124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22698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4 класс Тематическое планирование (2 ч)</w:t>
      </w: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22698">
        <w:rPr>
          <w:rFonts w:ascii="Times New Roman" w:hAnsi="Times New Roman" w:cs="Times New Roman"/>
          <w:b/>
          <w:sz w:val="24"/>
          <w:szCs w:val="28"/>
        </w:rPr>
        <w:t>68 ч в год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0"/>
        <w:gridCol w:w="1163"/>
        <w:gridCol w:w="6851"/>
        <w:gridCol w:w="1266"/>
        <w:gridCol w:w="5739"/>
      </w:tblGrid>
      <w:tr w:rsidR="00922698" w:rsidRPr="00922698" w:rsidTr="00330329">
        <w:trPr>
          <w:trHeight w:val="475"/>
        </w:trPr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922698" w:rsidRPr="00922698" w:rsidTr="00330329">
        <w:trPr>
          <w:trHeight w:val="352"/>
        </w:trPr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Артист. Профессия или призвание?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922698" w:rsidRPr="00922698" w:rsidTr="00330329">
        <w:trPr>
          <w:trHeight w:val="285"/>
        </w:trPr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Учитель. Профессия или призвание?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Экскурсия за кулисы</w:t>
            </w:r>
          </w:p>
        </w:tc>
      </w:tr>
      <w:tr w:rsidR="00922698" w:rsidRPr="00922698" w:rsidTr="00330329">
        <w:trPr>
          <w:trHeight w:val="318"/>
        </w:trPr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работать учителем?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Тест: «Какая профессия мне больше подходит?»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 - игра</w:t>
            </w:r>
          </w:p>
        </w:tc>
      </w:tr>
      <w:tr w:rsidR="00922698" w:rsidRPr="00922698" w:rsidTr="00330329">
        <w:trPr>
          <w:trHeight w:val="291"/>
        </w:trPr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8"/>
              </w:rPr>
              <w:t>Что такое сфера обслуживания?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Практикум-игра</w:t>
            </w:r>
          </w:p>
        </w:tc>
      </w:tr>
      <w:tr w:rsidR="00922698" w:rsidRPr="00922698" w:rsidTr="00330329">
        <w:trPr>
          <w:trHeight w:val="368"/>
        </w:trPr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Человек – техника. Типы профессий.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 машинист, проводник.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понятий рельсы, шпалы, электровоз, семафор.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фильма «Железный конь»</w:t>
            </w:r>
          </w:p>
          <w:p w:rsidR="00922698" w:rsidRPr="004D1124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Викторина. Игры: «Что изменилось», «Не пропусти свою букву», «Кассир», «Проводник»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родителями, чьи профессии связаны с техникой.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Человек – природа. Типы профессий.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людьми, чьи  профессии связаны с природой. 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Приглашение выпускника школы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Экскурсия в виртуальный музей Природы: знакомство с профессией флорист.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12-13-14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Человек – человек. Типы профессий.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Экскурсия в виртуальный  музей Природы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родителями, чьи профессии связаны с работой с людьми.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Человек – художественный образ. Типы профессий.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Урок – беседа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Урок-презентация: «Эта профессия меня привлекает».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(беседа с инспектором по ПДД)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Человек – техника: черты характера, которыми должен обладать работник.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библиотекой (викторина)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20 -21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Человек – природа: черты характера, которыми должен обладать работник.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Защита детских презентаций.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22 -23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Человек – человек: черты характера, которыми должен обладать работник.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Экскурсия на завод (цех по изготовлению игрушек). Беседа  с работниками.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24 -25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Человек – знак: черты характера,  которыми должен обладать работник.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Урок - практикум с приглашением учителя биологии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26 -27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художественный образ: черты характера,  которыми должен обладать работник.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Викторина: «Сколько профессий – столько дорог»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Урок – презентация: «Мой характер»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Практикум – игра: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«Мы – ЮИД!»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29 -30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Ручные орудия труда. Качества, которые необходимы работнику.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Урок – экскурсия – в Художественный музей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30 -31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Механизированные орудия труда. Качества, которые необходимы работнику.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Защита детских презентаций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32 -33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Автоматизированные орудия труда. Качества, которые необходимы работнику.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 с приглашением школьного столяра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функциональных средств организма.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Урок – встреча 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Урок – презентация: «Мои качества»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приглашением  папы Славы </w:t>
            </w:r>
            <w:proofErr w:type="spellStart"/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Гундорова</w:t>
            </w:r>
            <w:proofErr w:type="spellEnd"/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698" w:rsidRPr="00922698" w:rsidTr="00330329">
        <w:trPr>
          <w:trHeight w:val="508"/>
        </w:trPr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повышенной моральной ответственности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Выход в цирк (экскурсия за кулисы: встреча с гимнастами)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37- 38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Необычные условия труда: знакомство с профессией археолога и палеонтолога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Защита детских презентаций.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Условия труда  бытового типа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Практикум-игра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Условия труда  на открытом воздухе. Знакомство с профессией сварщика.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Экскурсия  в Палеонтологический музей города Москвы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Конкурс рисунков: «Самая лучшая профессия»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Беседа с приглашением технического работника школы</w:t>
            </w:r>
          </w:p>
        </w:tc>
      </w:tr>
      <w:tr w:rsidR="00922698" w:rsidRPr="00922698" w:rsidTr="00330329">
        <w:tc>
          <w:tcPr>
            <w:tcW w:w="716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сочинений: «Я б </w:t>
            </w:r>
            <w:proofErr w:type="gramStart"/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в …  пошёл</w:t>
            </w:r>
            <w:proofErr w:type="gramEnd"/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, пусть меня научат!» 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 приглашением </w:t>
            </w:r>
          </w:p>
        </w:tc>
      </w:tr>
      <w:tr w:rsidR="00922698" w:rsidRPr="00922698" w:rsidTr="00330329">
        <w:tc>
          <w:tcPr>
            <w:tcW w:w="68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презентация: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«Это моя будущая профессия»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Конкурс  рисунков</w:t>
            </w:r>
          </w:p>
        </w:tc>
      </w:tr>
      <w:tr w:rsidR="00922698" w:rsidRPr="00922698" w:rsidTr="00330329">
        <w:tc>
          <w:tcPr>
            <w:tcW w:w="68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«Что мы знаем о профессиях?» 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</w:tr>
      <w:tr w:rsidR="00922698" w:rsidRPr="00922698" w:rsidTr="00330329">
        <w:tc>
          <w:tcPr>
            <w:tcW w:w="68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45 -46- 47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авиации: диспетчер, кассир, радист, токарь, пилот, стюардесса.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Введение понятия авиация.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Игры: «Летает - не летает», «Приведи самолёт в порт»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8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48 -49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Профессия космонавт.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понятий скафандр, инвентаризация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8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50 -51-52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Профессии: матрос, рулевой моторист, судовой электромеханик, судоводитель.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понятий: гирокомпас, трап, штурвал, рубка, шлюз, адмиралтейство.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8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 xml:space="preserve">54 -55-56 </w:t>
            </w:r>
            <w:r w:rsidRPr="0092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-57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Профессии: клоун, канатоходец, акробат, фокусник, </w:t>
            </w: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дрессировщик.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видео  «На арене цирка»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8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58 -59 - 60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Профессии, связанными с путешествиями.</w:t>
            </w:r>
            <w:proofErr w:type="gramEnd"/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родителей по заранее подготовленному плану.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Игротека: «</w:t>
            </w:r>
            <w:proofErr w:type="spellStart"/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«Узнай героя», «Кто использует в работе»,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«Противоположные качества», «Угадай профессию»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8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понятий должность, профессия.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Игры: «Профессия или должность», «В моём доме живут», «Собери пословицу», «Подскажи профессию»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8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Знакомство с профессией фермера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8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Игровая программа. </w:t>
            </w:r>
          </w:p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8" w:rsidRPr="00922698" w:rsidTr="00330329">
        <w:tc>
          <w:tcPr>
            <w:tcW w:w="68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66 -67-68</w:t>
            </w:r>
          </w:p>
        </w:tc>
        <w:tc>
          <w:tcPr>
            <w:tcW w:w="6851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Конкурсная программа по теме: «Профессии такие разные»</w:t>
            </w:r>
          </w:p>
        </w:tc>
        <w:tc>
          <w:tcPr>
            <w:tcW w:w="1266" w:type="dxa"/>
          </w:tcPr>
          <w:p w:rsidR="00922698" w:rsidRPr="00922698" w:rsidRDefault="00922698" w:rsidP="0092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9" w:type="dxa"/>
          </w:tcPr>
          <w:p w:rsidR="00922698" w:rsidRPr="00922698" w:rsidRDefault="00922698" w:rsidP="0092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Прогнозируемый результат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4"/>
          <w:szCs w:val="28"/>
        </w:rPr>
      </w:pPr>
      <w:r w:rsidRPr="00922698">
        <w:rPr>
          <w:rFonts w:cs="Times New Roman"/>
          <w:bCs/>
          <w:sz w:val="28"/>
          <w:szCs w:val="28"/>
        </w:rPr>
        <w:t xml:space="preserve">     </w:t>
      </w:r>
      <w:r w:rsidRPr="00922698">
        <w:rPr>
          <w:rFonts w:cs="Times New Roman"/>
          <w:bCs/>
          <w:sz w:val="24"/>
          <w:szCs w:val="28"/>
        </w:rPr>
        <w:t>В результате изучения курса «Мир профессий» младший школьник должен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4"/>
          <w:szCs w:val="28"/>
        </w:rPr>
      </w:pPr>
      <w:r w:rsidRPr="00922698">
        <w:rPr>
          <w:rFonts w:cs="Times New Roman"/>
          <w:bCs/>
          <w:sz w:val="24"/>
          <w:szCs w:val="28"/>
        </w:rPr>
        <w:tab/>
        <w:t>Знать: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4"/>
          <w:szCs w:val="28"/>
        </w:rPr>
      </w:pPr>
      <w:r w:rsidRPr="00922698">
        <w:rPr>
          <w:rFonts w:cs="Times New Roman"/>
          <w:bCs/>
          <w:sz w:val="24"/>
          <w:szCs w:val="28"/>
        </w:rPr>
        <w:t>•</w:t>
      </w:r>
      <w:r w:rsidRPr="00922698">
        <w:rPr>
          <w:rFonts w:cs="Times New Roman"/>
          <w:bCs/>
          <w:sz w:val="24"/>
          <w:szCs w:val="28"/>
        </w:rPr>
        <w:tab/>
        <w:t>основные сферы профессиональной деятельности человека;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4"/>
          <w:szCs w:val="28"/>
        </w:rPr>
      </w:pPr>
      <w:r w:rsidRPr="00922698">
        <w:rPr>
          <w:rFonts w:cs="Times New Roman"/>
          <w:bCs/>
          <w:sz w:val="24"/>
          <w:szCs w:val="28"/>
        </w:rPr>
        <w:t>•</w:t>
      </w:r>
      <w:r w:rsidRPr="00922698">
        <w:rPr>
          <w:rFonts w:cs="Times New Roman"/>
          <w:bCs/>
          <w:sz w:val="24"/>
          <w:szCs w:val="28"/>
        </w:rPr>
        <w:tab/>
        <w:t>основные понятия, признаки профессий, их значение в окружающем обществе;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4"/>
          <w:szCs w:val="28"/>
        </w:rPr>
      </w:pPr>
      <w:r w:rsidRPr="00922698">
        <w:rPr>
          <w:rFonts w:cs="Times New Roman"/>
          <w:bCs/>
          <w:sz w:val="24"/>
          <w:szCs w:val="28"/>
        </w:rPr>
        <w:t>•</w:t>
      </w:r>
      <w:r w:rsidRPr="00922698">
        <w:rPr>
          <w:rFonts w:cs="Times New Roman"/>
          <w:bCs/>
          <w:sz w:val="24"/>
          <w:szCs w:val="28"/>
        </w:rPr>
        <w:tab/>
        <w:t>предприятия и учреждения микрорайона, города, села;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4"/>
          <w:szCs w:val="28"/>
        </w:rPr>
      </w:pPr>
      <w:r w:rsidRPr="00922698">
        <w:rPr>
          <w:rFonts w:cs="Times New Roman"/>
          <w:bCs/>
          <w:sz w:val="24"/>
          <w:szCs w:val="28"/>
        </w:rPr>
        <w:t>•</w:t>
      </w:r>
      <w:r w:rsidRPr="00922698">
        <w:rPr>
          <w:rFonts w:cs="Times New Roman"/>
          <w:bCs/>
          <w:sz w:val="24"/>
          <w:szCs w:val="28"/>
        </w:rPr>
        <w:tab/>
        <w:t>основные приемы выполнения учебных проектов.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4"/>
          <w:szCs w:val="28"/>
        </w:rPr>
      </w:pPr>
      <w:r w:rsidRPr="00922698">
        <w:rPr>
          <w:rFonts w:cs="Times New Roman"/>
          <w:bCs/>
          <w:sz w:val="24"/>
          <w:szCs w:val="28"/>
        </w:rPr>
        <w:t>Уметь: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4"/>
          <w:szCs w:val="28"/>
        </w:rPr>
      </w:pPr>
      <w:r w:rsidRPr="00922698">
        <w:rPr>
          <w:rFonts w:cs="Times New Roman"/>
          <w:bCs/>
          <w:sz w:val="24"/>
          <w:szCs w:val="28"/>
        </w:rPr>
        <w:t>•</w:t>
      </w:r>
      <w:r w:rsidRPr="00922698">
        <w:rPr>
          <w:rFonts w:cs="Times New Roman"/>
          <w:bCs/>
          <w:sz w:val="24"/>
          <w:szCs w:val="28"/>
        </w:rPr>
        <w:tab/>
        <w:t>оперировать основными понятиями и категориями;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4"/>
          <w:szCs w:val="28"/>
        </w:rPr>
      </w:pPr>
      <w:r w:rsidRPr="00922698">
        <w:rPr>
          <w:rFonts w:cs="Times New Roman"/>
          <w:bCs/>
          <w:sz w:val="24"/>
          <w:szCs w:val="28"/>
        </w:rPr>
        <w:t>•</w:t>
      </w:r>
      <w:r w:rsidRPr="00922698">
        <w:rPr>
          <w:rFonts w:cs="Times New Roman"/>
          <w:bCs/>
          <w:sz w:val="24"/>
          <w:szCs w:val="28"/>
        </w:rPr>
        <w:tab/>
        <w:t>рассказывать о профессии и обосновывать ее значение в жизни общества;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4"/>
          <w:szCs w:val="28"/>
        </w:rPr>
      </w:pPr>
      <w:r w:rsidRPr="00922698">
        <w:rPr>
          <w:rFonts w:cs="Times New Roman"/>
          <w:bCs/>
          <w:sz w:val="24"/>
          <w:szCs w:val="28"/>
        </w:rPr>
        <w:t>•</w:t>
      </w:r>
      <w:r w:rsidRPr="00922698">
        <w:rPr>
          <w:rFonts w:cs="Times New Roman"/>
          <w:bCs/>
          <w:sz w:val="24"/>
          <w:szCs w:val="28"/>
        </w:rPr>
        <w:tab/>
        <w:t>пользоваться информацией, получаемой на уроках из учебной, художественной, научно-популярной литературы, СМИ, ИКТ;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4"/>
          <w:szCs w:val="28"/>
        </w:rPr>
      </w:pPr>
      <w:r w:rsidRPr="00922698">
        <w:rPr>
          <w:rFonts w:cs="Times New Roman"/>
          <w:bCs/>
          <w:sz w:val="24"/>
          <w:szCs w:val="28"/>
        </w:rPr>
        <w:t>•</w:t>
      </w:r>
      <w:r w:rsidRPr="00922698">
        <w:rPr>
          <w:rFonts w:cs="Times New Roman"/>
          <w:bCs/>
          <w:sz w:val="24"/>
          <w:szCs w:val="28"/>
        </w:rPr>
        <w:tab/>
        <w:t>переносить теоретические сведения о сферах человеческой деятельности на некоторые конкретные жизненные ситуации;</w:t>
      </w:r>
    </w:p>
    <w:p w:rsidR="00922698" w:rsidRPr="00922698" w:rsidRDefault="00922698" w:rsidP="00922698">
      <w:pPr>
        <w:spacing w:after="0" w:line="240" w:lineRule="auto"/>
        <w:rPr>
          <w:rFonts w:cs="Times New Roman"/>
          <w:bCs/>
          <w:sz w:val="28"/>
          <w:szCs w:val="28"/>
        </w:rPr>
        <w:sectPr w:rsidR="00922698" w:rsidRPr="00922698" w:rsidSect="005D1031">
          <w:footerReference w:type="default" r:id="rId12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922698">
        <w:rPr>
          <w:rFonts w:cs="Times New Roman"/>
          <w:bCs/>
          <w:sz w:val="24"/>
          <w:szCs w:val="28"/>
        </w:rPr>
        <w:t>•</w:t>
      </w:r>
      <w:r w:rsidRPr="00922698">
        <w:rPr>
          <w:rFonts w:cs="Times New Roman"/>
          <w:bCs/>
          <w:sz w:val="24"/>
          <w:szCs w:val="28"/>
        </w:rPr>
        <w:tab/>
        <w:t>выполнять учебные проекты</w:t>
      </w: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Анохина Т.  Педагогическая поддержка как реальность современного образования. - М.: ИПИ РАО, 1998.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Асмолов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А.Г. Ягодин, Г.А. Образование как расширение возможностей развития личности [Текст] / А.Г.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Асмолов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, Г.А. Ягодин // Вопросы психологии. – 1992. - №1. С.6-13.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Благинина Е. Н. Тишина. – М.: «Просвещение», 2004.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Божович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Л.И. Личность и её формирование в детском возрасте [Текст] / Л.И.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Божович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. – М., 1968.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Борисова Е.М., Логинова Г.П. Индивидуальность и профессия. - М.: Знание, 1991.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Газман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О.С. Педагогическая поддержка детей в образовании. - М.: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Инноватор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1997.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Дмитриев, Ю. Соседи по планете [Текст]  / Ю. Дмитриев. -  СП «Юнисам»,1985.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Журкова</w:t>
      </w:r>
      <w:proofErr w:type="gram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,А</w:t>
      </w:r>
      <w:proofErr w:type="gram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.Я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Чистякова С.Н. Методика формирования профессионального самоопределения школьников на различных  возрастных этапах [Текс ]: учеб, пособие / А.Я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Журкова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, С.Н. Чистякова. - Кемерово, 1996.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Загребина, Г.В. Давай устроим праздник [Текст] / Г.В. Загребина. -  Ярославль, 2003.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Игумнова, Е. Банкир, фермер иль портной… кто же я буду такой??? [Текст]: учеб</w:t>
      </w:r>
      <w:proofErr w:type="gram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для преподавателей / Е. Игумнова.  -  Новосибирск, 1994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Климов Е.А. Психология в профессиональном самоопределении. - Ростов-на-Дону: Феникс, 1997.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Климов Е.А. Путь в профессионализм. - М.: Флинта, 2003.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Кугач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А.Н.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Турыгина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С.В. Школьные праздники, конкурсы, шоу-программы [Текст]: учеб, пособие / А.Н.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Кугач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С.В. 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Турыгина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-  Ярославль, 2004. 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Образцова</w:t>
      </w:r>
      <w:proofErr w:type="gram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, Т.Н. Ролевые игры для детей [Текст] / Т.Н.  Образцова. - М.: ООО “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Этрол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”, ООО “ИКТЦ “ЛАДА”, 2005.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Н.С. Профессиональное и личностное самоопределение.  </w:t>
      </w:r>
      <w:proofErr w:type="gram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-М</w:t>
      </w:r>
      <w:proofErr w:type="gram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Изд. «Институт практической психологии»; Воронеж: Изд. НПО «МОДЭК», 1996.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Н.С. Психологический смысл труда. - М.: Изд. «Институт практической психологии»; Воронеж: Изд. НПО «МОДЭК», 2001.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Федин, С. Игры в пути [Текст]: учеб, пособие / С. Федин. - М.; 2000.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социально активной личности в младшем школьном возрасте [Текст] / сост. А. Дмитриева, А. Попова. – М.: Прометей, 1993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Энциклопедия «Мир профессий».   – М.: Изд. «Знание», 2005. Энциклопедия «Я познаю мир».  – М.: Изд. Дрофа, 2007. 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Яровая</w:t>
      </w:r>
      <w:proofErr w:type="gram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Л. Н.,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Жиренко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О.Е. Внеклассные мероприятия,  2 класс [Текст]: учеб, пособие /  Л. Н.  Яровая, О.Е. 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Жиренко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. -  М: «</w:t>
      </w:r>
      <w:proofErr w:type="spellStart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Вако</w:t>
      </w:r>
      <w:proofErr w:type="spellEnd"/>
      <w:r w:rsidRPr="00922698">
        <w:rPr>
          <w:rFonts w:ascii="Times New Roman" w:eastAsia="Calibri" w:hAnsi="Times New Roman" w:cs="Times New Roman"/>
          <w:sz w:val="24"/>
          <w:szCs w:val="24"/>
          <w:lang w:eastAsia="ru-RU"/>
        </w:rPr>
        <w:t>», 2004</w:t>
      </w:r>
    </w:p>
    <w:p w:rsidR="00922698" w:rsidRPr="00922698" w:rsidRDefault="00922698" w:rsidP="00922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698" w:rsidRPr="00922698" w:rsidRDefault="00922698" w:rsidP="00922698">
      <w:pPr>
        <w:spacing w:before="100" w:beforeAutospacing="1" w:after="100" w:afterAutospacing="1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698" w:rsidRPr="00922698" w:rsidRDefault="00922698" w:rsidP="00922698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69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2698" w:rsidRPr="00922698" w:rsidRDefault="00922698" w:rsidP="00922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3A47" w:rsidRDefault="008D3A47"/>
    <w:sectPr w:rsidR="008D3A47" w:rsidSect="009226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10" w:rsidRDefault="00522310">
      <w:pPr>
        <w:spacing w:after="0" w:line="240" w:lineRule="auto"/>
      </w:pPr>
      <w:r>
        <w:separator/>
      </w:r>
    </w:p>
  </w:endnote>
  <w:endnote w:type="continuationSeparator" w:id="0">
    <w:p w:rsidR="00522310" w:rsidRDefault="0052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68" w:rsidRDefault="005223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10" w:rsidRDefault="00522310">
      <w:pPr>
        <w:spacing w:after="0" w:line="240" w:lineRule="auto"/>
      </w:pPr>
      <w:r>
        <w:separator/>
      </w:r>
    </w:p>
  </w:footnote>
  <w:footnote w:type="continuationSeparator" w:id="0">
    <w:p w:rsidR="00522310" w:rsidRDefault="0052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5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E486B"/>
    <w:multiLevelType w:val="multilevel"/>
    <w:tmpl w:val="E4B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B2787"/>
    <w:multiLevelType w:val="hybridMultilevel"/>
    <w:tmpl w:val="6638E08C"/>
    <w:lvl w:ilvl="0" w:tplc="041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9">
    <w:nsid w:val="3BD04A37"/>
    <w:multiLevelType w:val="multilevel"/>
    <w:tmpl w:val="A71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386D69"/>
    <w:multiLevelType w:val="multilevel"/>
    <w:tmpl w:val="23C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4134DB"/>
    <w:multiLevelType w:val="hybridMultilevel"/>
    <w:tmpl w:val="EDC8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E5CC0"/>
    <w:multiLevelType w:val="multilevel"/>
    <w:tmpl w:val="0EB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4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3051A"/>
    <w:multiLevelType w:val="hybridMultilevel"/>
    <w:tmpl w:val="B24EDBA2"/>
    <w:lvl w:ilvl="0" w:tplc="DE2E06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5D1A53"/>
    <w:multiLevelType w:val="multilevel"/>
    <w:tmpl w:val="490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7"/>
  </w:num>
  <w:num w:numId="5">
    <w:abstractNumId w:val="14"/>
  </w:num>
  <w:num w:numId="6">
    <w:abstractNumId w:val="18"/>
  </w:num>
  <w:num w:numId="7">
    <w:abstractNumId w:val="12"/>
  </w:num>
  <w:num w:numId="8">
    <w:abstractNumId w:val="10"/>
  </w:num>
  <w:num w:numId="9">
    <w:abstractNumId w:val="4"/>
  </w:num>
  <w:num w:numId="10">
    <w:abstractNumId w:val="11"/>
  </w:num>
  <w:num w:numId="11">
    <w:abstractNumId w:val="16"/>
  </w:num>
  <w:num w:numId="12">
    <w:abstractNumId w:val="6"/>
  </w:num>
  <w:num w:numId="13">
    <w:abstractNumId w:val="0"/>
  </w:num>
  <w:num w:numId="14">
    <w:abstractNumId w:val="13"/>
  </w:num>
  <w:num w:numId="15">
    <w:abstractNumId w:val="15"/>
  </w:num>
  <w:num w:numId="16">
    <w:abstractNumId w:val="8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E3"/>
    <w:rsid w:val="00044BE3"/>
    <w:rsid w:val="00367AA2"/>
    <w:rsid w:val="004D1124"/>
    <w:rsid w:val="00522310"/>
    <w:rsid w:val="008D3A47"/>
    <w:rsid w:val="0092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A2"/>
  </w:style>
  <w:style w:type="paragraph" w:styleId="2">
    <w:name w:val="heading 2"/>
    <w:basedOn w:val="a"/>
    <w:link w:val="20"/>
    <w:uiPriority w:val="99"/>
    <w:qFormat/>
    <w:rsid w:val="00922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269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367A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7AA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367AA2"/>
    <w:rPr>
      <w:b/>
      <w:bCs/>
    </w:rPr>
  </w:style>
  <w:style w:type="character" w:styleId="a4">
    <w:name w:val="Emphasis"/>
    <w:basedOn w:val="a0"/>
    <w:uiPriority w:val="99"/>
    <w:qFormat/>
    <w:rsid w:val="00367AA2"/>
    <w:rPr>
      <w:i/>
      <w:iCs/>
    </w:rPr>
  </w:style>
  <w:style w:type="paragraph" w:styleId="a5">
    <w:name w:val="No Spacing"/>
    <w:uiPriority w:val="99"/>
    <w:qFormat/>
    <w:rsid w:val="00367AA2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367A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22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269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2698"/>
  </w:style>
  <w:style w:type="paragraph" w:styleId="a7">
    <w:name w:val="Normal (Web)"/>
    <w:basedOn w:val="a"/>
    <w:uiPriority w:val="99"/>
    <w:rsid w:val="0092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922698"/>
  </w:style>
  <w:style w:type="paragraph" w:customStyle="1" w:styleId="10">
    <w:name w:val="Без интервала1"/>
    <w:basedOn w:val="a"/>
    <w:link w:val="NoSpacingChar"/>
    <w:uiPriority w:val="99"/>
    <w:rsid w:val="00922698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NoSpacingChar">
    <w:name w:val="No Spacing Char"/>
    <w:basedOn w:val="a0"/>
    <w:link w:val="10"/>
    <w:uiPriority w:val="99"/>
    <w:locked/>
    <w:rsid w:val="00922698"/>
    <w:rPr>
      <w:rFonts w:ascii="Calibri" w:eastAsia="Times New Roman" w:hAnsi="Calibri" w:cs="Calibri"/>
      <w:sz w:val="20"/>
      <w:szCs w:val="20"/>
      <w:lang w:val="en-US"/>
    </w:rPr>
  </w:style>
  <w:style w:type="paragraph" w:customStyle="1" w:styleId="a8">
    <w:name w:val="Заголовок"/>
    <w:basedOn w:val="a"/>
    <w:next w:val="a9"/>
    <w:uiPriority w:val="99"/>
    <w:rsid w:val="0092269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rsid w:val="0092269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2269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922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92269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2269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922698"/>
    <w:rPr>
      <w:rFonts w:cs="Times New Roman"/>
    </w:rPr>
  </w:style>
  <w:style w:type="character" w:styleId="af">
    <w:name w:val="Hyperlink"/>
    <w:basedOn w:val="a0"/>
    <w:uiPriority w:val="99"/>
    <w:rsid w:val="00922698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922698"/>
    <w:rPr>
      <w:rFonts w:cs="Times New Roman"/>
    </w:rPr>
  </w:style>
  <w:style w:type="character" w:customStyle="1" w:styleId="c4">
    <w:name w:val="c4"/>
    <w:basedOn w:val="a0"/>
    <w:uiPriority w:val="99"/>
    <w:rsid w:val="00922698"/>
    <w:rPr>
      <w:rFonts w:cs="Times New Roman"/>
    </w:rPr>
  </w:style>
  <w:style w:type="character" w:customStyle="1" w:styleId="c2">
    <w:name w:val="c2"/>
    <w:basedOn w:val="a0"/>
    <w:uiPriority w:val="99"/>
    <w:rsid w:val="00922698"/>
    <w:rPr>
      <w:rFonts w:cs="Times New Roman"/>
    </w:rPr>
  </w:style>
  <w:style w:type="paragraph" w:customStyle="1" w:styleId="c1">
    <w:name w:val="c1"/>
    <w:basedOn w:val="a"/>
    <w:uiPriority w:val="99"/>
    <w:rsid w:val="009226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textpassage1">
    <w:name w:val="b-serp-item__text_passage1"/>
    <w:basedOn w:val="a0"/>
    <w:uiPriority w:val="99"/>
    <w:rsid w:val="00922698"/>
    <w:rPr>
      <w:rFonts w:cs="Times New Roman"/>
      <w:b/>
      <w:bCs/>
      <w:color w:val="888888"/>
    </w:rPr>
  </w:style>
  <w:style w:type="paragraph" w:styleId="af0">
    <w:name w:val="header"/>
    <w:basedOn w:val="a"/>
    <w:link w:val="af1"/>
    <w:uiPriority w:val="99"/>
    <w:rsid w:val="009226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922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22698"/>
    <w:rPr>
      <w:rFonts w:cs="Times New Roman"/>
    </w:rPr>
  </w:style>
  <w:style w:type="character" w:customStyle="1" w:styleId="textsmall">
    <w:name w:val="textsmall"/>
    <w:basedOn w:val="a0"/>
    <w:uiPriority w:val="99"/>
    <w:rsid w:val="00922698"/>
    <w:rPr>
      <w:rFonts w:cs="Times New Roman"/>
    </w:rPr>
  </w:style>
  <w:style w:type="paragraph" w:customStyle="1" w:styleId="c12">
    <w:name w:val="c12"/>
    <w:basedOn w:val="a"/>
    <w:uiPriority w:val="99"/>
    <w:rsid w:val="0092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922698"/>
    <w:rPr>
      <w:rFonts w:cs="Times New Roman"/>
    </w:rPr>
  </w:style>
  <w:style w:type="paragraph" w:customStyle="1" w:styleId="af2">
    <w:name w:val="Содержимое таблицы"/>
    <w:basedOn w:val="a"/>
    <w:uiPriority w:val="99"/>
    <w:rsid w:val="0092269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A2"/>
  </w:style>
  <w:style w:type="paragraph" w:styleId="2">
    <w:name w:val="heading 2"/>
    <w:basedOn w:val="a"/>
    <w:link w:val="20"/>
    <w:uiPriority w:val="99"/>
    <w:qFormat/>
    <w:rsid w:val="00922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269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367A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7AA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367AA2"/>
    <w:rPr>
      <w:b/>
      <w:bCs/>
    </w:rPr>
  </w:style>
  <w:style w:type="character" w:styleId="a4">
    <w:name w:val="Emphasis"/>
    <w:basedOn w:val="a0"/>
    <w:uiPriority w:val="99"/>
    <w:qFormat/>
    <w:rsid w:val="00367AA2"/>
    <w:rPr>
      <w:i/>
      <w:iCs/>
    </w:rPr>
  </w:style>
  <w:style w:type="paragraph" w:styleId="a5">
    <w:name w:val="No Spacing"/>
    <w:uiPriority w:val="99"/>
    <w:qFormat/>
    <w:rsid w:val="00367AA2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367A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22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269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2698"/>
  </w:style>
  <w:style w:type="paragraph" w:styleId="a7">
    <w:name w:val="Normal (Web)"/>
    <w:basedOn w:val="a"/>
    <w:uiPriority w:val="99"/>
    <w:rsid w:val="0092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922698"/>
  </w:style>
  <w:style w:type="paragraph" w:customStyle="1" w:styleId="10">
    <w:name w:val="Без интервала1"/>
    <w:basedOn w:val="a"/>
    <w:link w:val="NoSpacingChar"/>
    <w:uiPriority w:val="99"/>
    <w:rsid w:val="00922698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NoSpacingChar">
    <w:name w:val="No Spacing Char"/>
    <w:basedOn w:val="a0"/>
    <w:link w:val="10"/>
    <w:uiPriority w:val="99"/>
    <w:locked/>
    <w:rsid w:val="00922698"/>
    <w:rPr>
      <w:rFonts w:ascii="Calibri" w:eastAsia="Times New Roman" w:hAnsi="Calibri" w:cs="Calibri"/>
      <w:sz w:val="20"/>
      <w:szCs w:val="20"/>
      <w:lang w:val="en-US"/>
    </w:rPr>
  </w:style>
  <w:style w:type="paragraph" w:customStyle="1" w:styleId="a8">
    <w:name w:val="Заголовок"/>
    <w:basedOn w:val="a"/>
    <w:next w:val="a9"/>
    <w:uiPriority w:val="99"/>
    <w:rsid w:val="0092269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rsid w:val="0092269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2269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922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92269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2269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922698"/>
    <w:rPr>
      <w:rFonts w:cs="Times New Roman"/>
    </w:rPr>
  </w:style>
  <w:style w:type="character" w:styleId="af">
    <w:name w:val="Hyperlink"/>
    <w:basedOn w:val="a0"/>
    <w:uiPriority w:val="99"/>
    <w:rsid w:val="00922698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922698"/>
    <w:rPr>
      <w:rFonts w:cs="Times New Roman"/>
    </w:rPr>
  </w:style>
  <w:style w:type="character" w:customStyle="1" w:styleId="c4">
    <w:name w:val="c4"/>
    <w:basedOn w:val="a0"/>
    <w:uiPriority w:val="99"/>
    <w:rsid w:val="00922698"/>
    <w:rPr>
      <w:rFonts w:cs="Times New Roman"/>
    </w:rPr>
  </w:style>
  <w:style w:type="character" w:customStyle="1" w:styleId="c2">
    <w:name w:val="c2"/>
    <w:basedOn w:val="a0"/>
    <w:uiPriority w:val="99"/>
    <w:rsid w:val="00922698"/>
    <w:rPr>
      <w:rFonts w:cs="Times New Roman"/>
    </w:rPr>
  </w:style>
  <w:style w:type="paragraph" w:customStyle="1" w:styleId="c1">
    <w:name w:val="c1"/>
    <w:basedOn w:val="a"/>
    <w:uiPriority w:val="99"/>
    <w:rsid w:val="009226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textpassage1">
    <w:name w:val="b-serp-item__text_passage1"/>
    <w:basedOn w:val="a0"/>
    <w:uiPriority w:val="99"/>
    <w:rsid w:val="00922698"/>
    <w:rPr>
      <w:rFonts w:cs="Times New Roman"/>
      <w:b/>
      <w:bCs/>
      <w:color w:val="888888"/>
    </w:rPr>
  </w:style>
  <w:style w:type="paragraph" w:styleId="af0">
    <w:name w:val="header"/>
    <w:basedOn w:val="a"/>
    <w:link w:val="af1"/>
    <w:uiPriority w:val="99"/>
    <w:rsid w:val="009226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922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22698"/>
    <w:rPr>
      <w:rFonts w:cs="Times New Roman"/>
    </w:rPr>
  </w:style>
  <w:style w:type="character" w:customStyle="1" w:styleId="textsmall">
    <w:name w:val="textsmall"/>
    <w:basedOn w:val="a0"/>
    <w:uiPriority w:val="99"/>
    <w:rsid w:val="00922698"/>
    <w:rPr>
      <w:rFonts w:cs="Times New Roman"/>
    </w:rPr>
  </w:style>
  <w:style w:type="paragraph" w:customStyle="1" w:styleId="c12">
    <w:name w:val="c12"/>
    <w:basedOn w:val="a"/>
    <w:uiPriority w:val="99"/>
    <w:rsid w:val="0092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922698"/>
    <w:rPr>
      <w:rFonts w:cs="Times New Roman"/>
    </w:rPr>
  </w:style>
  <w:style w:type="paragraph" w:customStyle="1" w:styleId="af2">
    <w:name w:val="Содержимое таблицы"/>
    <w:basedOn w:val="a"/>
    <w:uiPriority w:val="99"/>
    <w:rsid w:val="0092269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8%D0%B7%D0%B0%D0%B9%D0%BD%D0%B5%D1%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0%D0%B5%D0%B6%D0%B8%D1%81%D1%81%D1%91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4%D0%B8%D1%80%D0%B8%D0%B6%D1%91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A%D1%83%D0%BB%D1%8C%D0%BF%D1%82%D0%BE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4512</Words>
  <Characters>25723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2016-08-21T07:17:00Z</dcterms:created>
  <dcterms:modified xsi:type="dcterms:W3CDTF">2016-08-21T07:24:00Z</dcterms:modified>
</cp:coreProperties>
</file>