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731" w:rsidRDefault="002918DF" w:rsidP="00932731">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p>
    <w:p w:rsidR="002918DF" w:rsidRPr="00383E09" w:rsidRDefault="002918DF" w:rsidP="00932731">
      <w:pPr>
        <w:spacing w:after="0" w:line="276" w:lineRule="auto"/>
        <w:rPr>
          <w:rFonts w:ascii="Times New Roman" w:hAnsi="Times New Roman" w:cs="Times New Roman"/>
          <w:sz w:val="28"/>
          <w:szCs w:val="28"/>
        </w:rPr>
      </w:pPr>
    </w:p>
    <w:p w:rsidR="00932731" w:rsidRPr="00383E09" w:rsidRDefault="00932731" w:rsidP="00932731">
      <w:pPr>
        <w:spacing w:after="0" w:line="276" w:lineRule="auto"/>
        <w:rPr>
          <w:rFonts w:ascii="Times New Roman" w:hAnsi="Times New Roman" w:cs="Times New Roman"/>
          <w:sz w:val="28"/>
          <w:szCs w:val="28"/>
        </w:rPr>
      </w:pPr>
    </w:p>
    <w:p w:rsidR="00AC57F3" w:rsidRPr="00383E09" w:rsidRDefault="00AC57F3" w:rsidP="00AC57F3">
      <w:pPr>
        <w:tabs>
          <w:tab w:val="left" w:pos="709"/>
        </w:tabs>
        <w:suppressAutoHyphens/>
        <w:spacing w:after="0" w:line="100" w:lineRule="atLeast"/>
        <w:jc w:val="center"/>
        <w:rPr>
          <w:rFonts w:ascii="Times New Roman" w:eastAsia="Times New Roman" w:hAnsi="Times New Roman" w:cs="Times New Roman"/>
          <w:sz w:val="28"/>
          <w:szCs w:val="28"/>
          <w:lang w:eastAsia="ar-SA"/>
        </w:rPr>
      </w:pPr>
      <w:r w:rsidRPr="00383E09">
        <w:rPr>
          <w:rFonts w:ascii="Times New Roman" w:eastAsia="Times New Roman" w:hAnsi="Times New Roman" w:cs="Times New Roman"/>
          <w:sz w:val="28"/>
          <w:szCs w:val="28"/>
          <w:lang w:eastAsia="ar-SA"/>
        </w:rPr>
        <w:t>ОГБПОУ «Кузоватовский технологический техникум»</w:t>
      </w:r>
    </w:p>
    <w:p w:rsidR="00AC57F3" w:rsidRPr="00383E09" w:rsidRDefault="00AC57F3" w:rsidP="00AC57F3">
      <w:pPr>
        <w:tabs>
          <w:tab w:val="left" w:pos="709"/>
        </w:tabs>
        <w:suppressAutoHyphens/>
        <w:spacing w:after="0" w:line="100" w:lineRule="atLeast"/>
        <w:rPr>
          <w:rFonts w:ascii="Times New Roman" w:eastAsia="Times New Roman" w:hAnsi="Times New Roman" w:cs="Times New Roman"/>
          <w:sz w:val="28"/>
          <w:szCs w:val="28"/>
          <w:lang w:eastAsia="ar-SA"/>
        </w:rPr>
      </w:pPr>
    </w:p>
    <w:p w:rsidR="00AC57F3" w:rsidRPr="00383E09" w:rsidRDefault="00AC57F3" w:rsidP="00AC57F3">
      <w:pPr>
        <w:tabs>
          <w:tab w:val="left" w:pos="709"/>
        </w:tabs>
        <w:suppressAutoHyphens/>
        <w:spacing w:after="0" w:line="100" w:lineRule="atLeast"/>
        <w:rPr>
          <w:rFonts w:ascii="Times New Roman" w:eastAsia="Times New Roman" w:hAnsi="Times New Roman" w:cs="Times New Roman"/>
          <w:sz w:val="28"/>
          <w:szCs w:val="28"/>
          <w:lang w:eastAsia="ar-SA"/>
        </w:rPr>
      </w:pPr>
    </w:p>
    <w:p w:rsidR="00AC57F3" w:rsidRPr="0064578A" w:rsidRDefault="00AC57F3" w:rsidP="00AC57F3">
      <w:pPr>
        <w:tabs>
          <w:tab w:val="left" w:pos="709"/>
        </w:tabs>
        <w:suppressAutoHyphens/>
        <w:spacing w:after="0" w:line="100" w:lineRule="atLeast"/>
        <w:jc w:val="center"/>
        <w:rPr>
          <w:rFonts w:ascii="Times New Roman" w:eastAsia="Times New Roman" w:hAnsi="Times New Roman" w:cs="Times New Roman"/>
          <w:sz w:val="24"/>
          <w:szCs w:val="24"/>
          <w:lang w:eastAsia="ar-SA"/>
        </w:rPr>
      </w:pPr>
    </w:p>
    <w:p w:rsidR="00AC57F3" w:rsidRPr="00F4109A" w:rsidRDefault="00AC57F3" w:rsidP="00AC57F3">
      <w:pPr>
        <w:tabs>
          <w:tab w:val="left" w:pos="709"/>
        </w:tabs>
        <w:suppressAutoHyphens/>
        <w:spacing w:after="0" w:line="100" w:lineRule="atLeast"/>
        <w:jc w:val="center"/>
        <w:rPr>
          <w:rFonts w:ascii="Times New Roman" w:eastAsia="Times New Roman" w:hAnsi="Times New Roman" w:cs="Times New Roman"/>
          <w:sz w:val="20"/>
          <w:szCs w:val="20"/>
          <w:lang w:eastAsia="ar-SA"/>
        </w:rPr>
      </w:pPr>
    </w:p>
    <w:p w:rsidR="00AC57F3" w:rsidRPr="00F4109A" w:rsidRDefault="00AC57F3" w:rsidP="00AC57F3">
      <w:pPr>
        <w:tabs>
          <w:tab w:val="left" w:pos="709"/>
        </w:tabs>
        <w:suppressAutoHyphens/>
        <w:spacing w:after="0" w:line="100" w:lineRule="atLeast"/>
        <w:jc w:val="center"/>
        <w:rPr>
          <w:rFonts w:ascii="Times New Roman" w:eastAsia="Times New Roman" w:hAnsi="Times New Roman" w:cs="Times New Roman"/>
          <w:sz w:val="20"/>
          <w:szCs w:val="20"/>
          <w:lang w:eastAsia="ar-SA"/>
        </w:rPr>
      </w:pPr>
    </w:p>
    <w:p w:rsidR="00AC57F3" w:rsidRPr="00F4109A" w:rsidRDefault="00AC57F3" w:rsidP="00AC57F3">
      <w:pPr>
        <w:tabs>
          <w:tab w:val="left" w:pos="709"/>
        </w:tabs>
        <w:suppressAutoHyphens/>
        <w:spacing w:after="0" w:line="100" w:lineRule="atLeast"/>
        <w:jc w:val="center"/>
        <w:rPr>
          <w:rFonts w:ascii="Times New Roman" w:eastAsia="Times New Roman" w:hAnsi="Times New Roman" w:cs="Times New Roman"/>
          <w:sz w:val="20"/>
          <w:szCs w:val="20"/>
          <w:lang w:eastAsia="ar-SA"/>
        </w:rPr>
      </w:pPr>
    </w:p>
    <w:p w:rsidR="00AC57F3" w:rsidRPr="00F4109A" w:rsidRDefault="00AC57F3" w:rsidP="00AC57F3">
      <w:pPr>
        <w:tabs>
          <w:tab w:val="left" w:pos="709"/>
        </w:tabs>
        <w:suppressAutoHyphens/>
        <w:spacing w:after="0" w:line="100" w:lineRule="atLeast"/>
        <w:jc w:val="center"/>
        <w:rPr>
          <w:rFonts w:ascii="Times New Roman" w:eastAsia="Times New Roman" w:hAnsi="Times New Roman" w:cs="Times New Roman"/>
          <w:sz w:val="20"/>
          <w:szCs w:val="20"/>
          <w:lang w:eastAsia="ar-SA"/>
        </w:rPr>
      </w:pPr>
    </w:p>
    <w:p w:rsidR="00AC57F3" w:rsidRPr="00F4109A" w:rsidRDefault="00AC57F3" w:rsidP="00AC57F3">
      <w:pPr>
        <w:tabs>
          <w:tab w:val="left" w:pos="709"/>
        </w:tabs>
        <w:suppressAutoHyphens/>
        <w:spacing w:after="0" w:line="100" w:lineRule="atLeast"/>
        <w:jc w:val="center"/>
        <w:rPr>
          <w:rFonts w:ascii="Times New Roman" w:eastAsia="Times New Roman" w:hAnsi="Times New Roman" w:cs="Times New Roman"/>
          <w:sz w:val="20"/>
          <w:szCs w:val="20"/>
          <w:lang w:eastAsia="ar-SA"/>
        </w:rPr>
      </w:pPr>
    </w:p>
    <w:p w:rsidR="00AC57F3" w:rsidRPr="00F4109A" w:rsidRDefault="00AC57F3" w:rsidP="00AC57F3">
      <w:pPr>
        <w:tabs>
          <w:tab w:val="left" w:pos="709"/>
        </w:tabs>
        <w:suppressAutoHyphens/>
        <w:spacing w:after="0" w:line="100" w:lineRule="atLeast"/>
        <w:jc w:val="center"/>
        <w:rPr>
          <w:rFonts w:ascii="Times New Roman" w:eastAsia="Times New Roman" w:hAnsi="Times New Roman" w:cs="Times New Roman"/>
          <w:sz w:val="20"/>
          <w:szCs w:val="20"/>
          <w:lang w:eastAsia="ar-SA"/>
        </w:rPr>
      </w:pPr>
    </w:p>
    <w:p w:rsidR="00AC57F3" w:rsidRPr="00F4109A" w:rsidRDefault="00AC57F3" w:rsidP="00AC57F3">
      <w:pPr>
        <w:tabs>
          <w:tab w:val="left" w:pos="709"/>
        </w:tabs>
        <w:suppressAutoHyphens/>
        <w:spacing w:after="0" w:line="100" w:lineRule="atLeast"/>
        <w:jc w:val="right"/>
        <w:rPr>
          <w:rFonts w:ascii="Times New Roman" w:eastAsia="Times New Roman" w:hAnsi="Times New Roman" w:cs="Times New Roman"/>
          <w:sz w:val="20"/>
          <w:szCs w:val="20"/>
          <w:lang w:eastAsia="ar-SA"/>
        </w:rPr>
      </w:pPr>
    </w:p>
    <w:p w:rsidR="00AC57F3" w:rsidRPr="00F4109A" w:rsidRDefault="00AC57F3" w:rsidP="00AC57F3">
      <w:pPr>
        <w:tabs>
          <w:tab w:val="left" w:pos="709"/>
        </w:tabs>
        <w:suppressAutoHyphens/>
        <w:spacing w:after="0" w:line="100" w:lineRule="atLeast"/>
        <w:jc w:val="right"/>
        <w:rPr>
          <w:rFonts w:ascii="Times New Roman" w:eastAsia="Times New Roman" w:hAnsi="Times New Roman" w:cs="Times New Roman"/>
          <w:sz w:val="20"/>
          <w:szCs w:val="20"/>
          <w:lang w:eastAsia="ar-SA"/>
        </w:rPr>
      </w:pPr>
    </w:p>
    <w:p w:rsidR="00AC57F3" w:rsidRPr="00F4109A" w:rsidRDefault="00AC57F3" w:rsidP="00AC57F3">
      <w:pPr>
        <w:tabs>
          <w:tab w:val="left" w:pos="709"/>
        </w:tabs>
        <w:suppressAutoHyphens/>
        <w:spacing w:after="0" w:line="100" w:lineRule="atLeast"/>
        <w:jc w:val="center"/>
        <w:rPr>
          <w:rFonts w:ascii="Times New Roman" w:eastAsia="Times New Roman" w:hAnsi="Times New Roman" w:cs="Times New Roman"/>
          <w:sz w:val="20"/>
          <w:szCs w:val="20"/>
          <w:lang w:eastAsia="ar-SA"/>
        </w:rPr>
      </w:pPr>
    </w:p>
    <w:p w:rsidR="00AC57F3" w:rsidRPr="00F4109A" w:rsidRDefault="00AC57F3" w:rsidP="00AC57F3">
      <w:pPr>
        <w:tabs>
          <w:tab w:val="left" w:pos="709"/>
        </w:tabs>
        <w:suppressAutoHyphens/>
        <w:spacing w:after="0" w:line="100" w:lineRule="atLeast"/>
        <w:jc w:val="center"/>
        <w:rPr>
          <w:rFonts w:ascii="Times New Roman" w:eastAsia="Times New Roman" w:hAnsi="Times New Roman" w:cs="Times New Roman"/>
          <w:sz w:val="20"/>
          <w:szCs w:val="20"/>
          <w:lang w:eastAsia="ar-SA"/>
        </w:rPr>
      </w:pPr>
    </w:p>
    <w:p w:rsidR="00AC57F3" w:rsidRPr="00F4109A" w:rsidRDefault="00AC57F3" w:rsidP="00AC57F3">
      <w:pPr>
        <w:keepNext/>
        <w:tabs>
          <w:tab w:val="left" w:pos="0"/>
          <w:tab w:val="left" w:pos="709"/>
        </w:tabs>
        <w:suppressAutoHyphens/>
        <w:spacing w:after="0" w:line="100" w:lineRule="atLeast"/>
        <w:jc w:val="center"/>
        <w:outlineLvl w:val="0"/>
        <w:rPr>
          <w:rFonts w:ascii="Times New Roman" w:eastAsia="Times New Roman" w:hAnsi="Times New Roman" w:cs="Times New Roman"/>
          <w:b/>
          <w:i/>
          <w:sz w:val="32"/>
          <w:szCs w:val="28"/>
          <w:lang w:eastAsia="ar-SA"/>
        </w:rPr>
      </w:pPr>
    </w:p>
    <w:p w:rsidR="00AC57F3" w:rsidRPr="00F4109A" w:rsidRDefault="00AC57F3" w:rsidP="00AC57F3">
      <w:pPr>
        <w:keepNext/>
        <w:tabs>
          <w:tab w:val="left" w:pos="0"/>
          <w:tab w:val="left" w:pos="709"/>
        </w:tabs>
        <w:suppressAutoHyphens/>
        <w:spacing w:after="0" w:line="100" w:lineRule="atLeast"/>
        <w:jc w:val="center"/>
        <w:outlineLvl w:val="0"/>
        <w:rPr>
          <w:rFonts w:ascii="Times New Roman" w:eastAsia="Times New Roman" w:hAnsi="Times New Roman" w:cs="Times New Roman"/>
          <w:b/>
          <w:i/>
          <w:sz w:val="32"/>
          <w:szCs w:val="28"/>
          <w:lang w:eastAsia="ar-SA"/>
        </w:rPr>
      </w:pPr>
    </w:p>
    <w:p w:rsidR="00AC57F3" w:rsidRPr="00F4109A" w:rsidRDefault="00AC57F3" w:rsidP="00AC57F3">
      <w:pPr>
        <w:keepNext/>
        <w:tabs>
          <w:tab w:val="left" w:pos="0"/>
          <w:tab w:val="left" w:pos="709"/>
        </w:tabs>
        <w:suppressAutoHyphens/>
        <w:spacing w:after="0" w:line="100" w:lineRule="atLeast"/>
        <w:jc w:val="center"/>
        <w:outlineLvl w:val="0"/>
        <w:rPr>
          <w:rFonts w:ascii="Times New Roman" w:eastAsia="Times New Roman" w:hAnsi="Times New Roman" w:cs="Times New Roman"/>
          <w:b/>
          <w:sz w:val="28"/>
          <w:szCs w:val="20"/>
          <w:lang w:eastAsia="ar-SA"/>
        </w:rPr>
      </w:pPr>
      <w:r w:rsidRPr="00F4109A">
        <w:rPr>
          <w:rFonts w:ascii="Times New Roman" w:eastAsia="Times New Roman" w:hAnsi="Times New Roman" w:cs="Times New Roman"/>
          <w:b/>
          <w:i/>
          <w:sz w:val="32"/>
          <w:szCs w:val="28"/>
          <w:lang w:eastAsia="ar-SA"/>
        </w:rPr>
        <w:t xml:space="preserve">РАБОЧАЯ ПРОГРАММА </w:t>
      </w:r>
    </w:p>
    <w:p w:rsidR="00AC57F3" w:rsidRPr="00F4109A" w:rsidRDefault="00AC57F3" w:rsidP="00AC57F3">
      <w:pPr>
        <w:tabs>
          <w:tab w:val="left" w:pos="0"/>
          <w:tab w:val="left" w:pos="709"/>
        </w:tabs>
        <w:suppressAutoHyphens/>
        <w:spacing w:after="0" w:line="100" w:lineRule="atLeast"/>
        <w:jc w:val="center"/>
        <w:rPr>
          <w:rFonts w:ascii="Times New Roman" w:eastAsia="Times New Roman" w:hAnsi="Times New Roman" w:cs="Times New Roman"/>
          <w:sz w:val="28"/>
          <w:szCs w:val="20"/>
          <w:lang w:eastAsia="ar-SA"/>
        </w:rPr>
      </w:pPr>
      <w:r w:rsidRPr="00F4109A">
        <w:rPr>
          <w:rFonts w:ascii="Times New Roman" w:eastAsia="Times New Roman" w:hAnsi="Times New Roman" w:cs="Times New Roman"/>
          <w:sz w:val="28"/>
          <w:szCs w:val="20"/>
          <w:lang w:eastAsia="ar-SA"/>
        </w:rPr>
        <w:t>учебной дисциплины</w:t>
      </w:r>
    </w:p>
    <w:p w:rsidR="00AC57F3" w:rsidRPr="00F4109A" w:rsidRDefault="00AC57F3" w:rsidP="00AC57F3">
      <w:pPr>
        <w:tabs>
          <w:tab w:val="left" w:pos="0"/>
          <w:tab w:val="left" w:pos="709"/>
        </w:tabs>
        <w:suppressAutoHyphens/>
        <w:spacing w:after="0" w:line="100" w:lineRule="atLeast"/>
        <w:jc w:val="center"/>
        <w:rPr>
          <w:rFonts w:ascii="Times New Roman" w:eastAsia="Times New Roman" w:hAnsi="Times New Roman" w:cs="Times New Roman"/>
          <w:sz w:val="18"/>
          <w:szCs w:val="20"/>
          <w:lang w:eastAsia="ar-SA"/>
        </w:rPr>
      </w:pPr>
    </w:p>
    <w:p w:rsidR="00AC57F3" w:rsidRPr="00F4109A" w:rsidRDefault="00E242BC" w:rsidP="00AC57F3">
      <w:pPr>
        <w:tabs>
          <w:tab w:val="left" w:pos="709"/>
        </w:tabs>
        <w:suppressAutoHyphens/>
        <w:spacing w:after="0" w:line="100" w:lineRule="atLeast"/>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32"/>
          <w:szCs w:val="28"/>
          <w:u w:val="single"/>
          <w:lang w:eastAsia="ar-SA"/>
        </w:rPr>
        <w:t>О</w:t>
      </w:r>
      <w:r w:rsidR="00AC57F3" w:rsidRPr="00F4109A">
        <w:rPr>
          <w:rFonts w:ascii="Times New Roman" w:eastAsia="Times New Roman" w:hAnsi="Times New Roman" w:cs="Times New Roman"/>
          <w:b/>
          <w:sz w:val="32"/>
          <w:szCs w:val="28"/>
          <w:u w:val="single"/>
          <w:lang w:eastAsia="ar-SA"/>
        </w:rPr>
        <w:t>Д.0</w:t>
      </w:r>
      <w:r w:rsidR="0064578A">
        <w:rPr>
          <w:rFonts w:ascii="Times New Roman" w:eastAsia="Times New Roman" w:hAnsi="Times New Roman" w:cs="Times New Roman"/>
          <w:b/>
          <w:sz w:val="32"/>
          <w:szCs w:val="28"/>
          <w:u w:val="single"/>
          <w:lang w:eastAsia="ar-SA"/>
        </w:rPr>
        <w:t>6</w:t>
      </w:r>
      <w:r w:rsidR="00AC57F3" w:rsidRPr="00F4109A">
        <w:rPr>
          <w:rFonts w:ascii="Times New Roman" w:eastAsia="Times New Roman" w:hAnsi="Times New Roman" w:cs="Times New Roman"/>
          <w:b/>
          <w:sz w:val="32"/>
          <w:szCs w:val="28"/>
          <w:u w:val="single"/>
          <w:lang w:eastAsia="ar-SA"/>
        </w:rPr>
        <w:t xml:space="preserve"> Иностранный язык</w:t>
      </w:r>
    </w:p>
    <w:p w:rsidR="00AC57F3" w:rsidRDefault="00AC57F3" w:rsidP="00AC57F3">
      <w:pPr>
        <w:tabs>
          <w:tab w:val="left" w:pos="709"/>
        </w:tabs>
        <w:suppressAutoHyphens/>
        <w:spacing w:after="0" w:line="240" w:lineRule="auto"/>
        <w:ind w:right="-1"/>
        <w:jc w:val="center"/>
        <w:rPr>
          <w:rFonts w:ascii="Times New Roman" w:eastAsia="Times New Roman" w:hAnsi="Times New Roman" w:cs="Times New Roman"/>
          <w:b/>
          <w:sz w:val="28"/>
          <w:szCs w:val="20"/>
          <w:lang w:eastAsia="ar-SA"/>
        </w:rPr>
      </w:pPr>
    </w:p>
    <w:p w:rsidR="00AC57F3" w:rsidRDefault="00AC57F3" w:rsidP="00E242BC">
      <w:pPr>
        <w:tabs>
          <w:tab w:val="left" w:pos="709"/>
        </w:tabs>
        <w:suppressAutoHyphens/>
        <w:spacing w:after="0" w:line="240" w:lineRule="auto"/>
        <w:ind w:right="-1"/>
        <w:jc w:val="center"/>
        <w:rPr>
          <w:rFonts w:ascii="Times New Roman" w:eastAsia="Times New Roman" w:hAnsi="Times New Roman" w:cs="Times New Roman"/>
          <w:sz w:val="28"/>
          <w:szCs w:val="20"/>
          <w:lang w:eastAsia="ar-SA"/>
        </w:rPr>
      </w:pPr>
      <w:r w:rsidRPr="002737C8">
        <w:rPr>
          <w:rFonts w:ascii="Times New Roman" w:eastAsia="Times New Roman" w:hAnsi="Times New Roman" w:cs="Times New Roman"/>
          <w:sz w:val="28"/>
          <w:szCs w:val="20"/>
          <w:lang w:eastAsia="ar-SA"/>
        </w:rPr>
        <w:t>по специальности</w:t>
      </w:r>
      <w:r w:rsidR="00E242BC">
        <w:rPr>
          <w:rFonts w:ascii="Times New Roman" w:eastAsia="Times New Roman" w:hAnsi="Times New Roman" w:cs="Times New Roman"/>
          <w:sz w:val="28"/>
          <w:szCs w:val="20"/>
          <w:lang w:eastAsia="ar-SA"/>
        </w:rPr>
        <w:t xml:space="preserve"> </w:t>
      </w:r>
      <w:r w:rsidR="00E242BC">
        <w:rPr>
          <w:rFonts w:ascii="Times New Roman" w:eastAsia="Times New Roman" w:hAnsi="Times New Roman" w:cs="Times New Roman"/>
          <w:b/>
          <w:sz w:val="28"/>
          <w:szCs w:val="20"/>
          <w:lang w:eastAsia="ar-SA"/>
        </w:rPr>
        <w:t xml:space="preserve">35.02.05 Агрономия </w:t>
      </w:r>
    </w:p>
    <w:p w:rsidR="00AC57F3" w:rsidRPr="002737C8" w:rsidRDefault="00AC57F3" w:rsidP="00AC57F3">
      <w:pPr>
        <w:shd w:val="clear" w:color="auto" w:fill="FFFFFF"/>
        <w:tabs>
          <w:tab w:val="left" w:pos="709"/>
        </w:tabs>
        <w:suppressAutoHyphens/>
        <w:spacing w:after="0" w:line="240" w:lineRule="auto"/>
        <w:ind w:right="-1"/>
        <w:jc w:val="center"/>
        <w:rPr>
          <w:rFonts w:ascii="Times New Roman" w:eastAsia="Times New Roman" w:hAnsi="Times New Roman" w:cs="Times New Roman"/>
          <w:sz w:val="28"/>
          <w:szCs w:val="20"/>
          <w:u w:val="single"/>
          <w:lang w:eastAsia="ar-SA"/>
        </w:rPr>
      </w:pPr>
      <w:r w:rsidRPr="002737C8">
        <w:rPr>
          <w:rFonts w:ascii="Times New Roman" w:eastAsia="Times New Roman" w:hAnsi="Times New Roman" w:cs="Times New Roman"/>
          <w:sz w:val="28"/>
          <w:szCs w:val="20"/>
          <w:u w:val="single"/>
          <w:lang w:eastAsia="ar-SA"/>
        </w:rPr>
        <w:t>по программам подготовки специалистов среднего звена</w:t>
      </w:r>
    </w:p>
    <w:p w:rsidR="00AC57F3" w:rsidRPr="00F4109A" w:rsidRDefault="00AC57F3" w:rsidP="00AC57F3">
      <w:pPr>
        <w:tabs>
          <w:tab w:val="left" w:pos="709"/>
        </w:tabs>
        <w:suppressAutoHyphens/>
        <w:spacing w:after="0" w:line="100" w:lineRule="atLeast"/>
        <w:jc w:val="center"/>
        <w:rPr>
          <w:rFonts w:ascii="Times New Roman" w:eastAsia="Times New Roman" w:hAnsi="Times New Roman" w:cs="Times New Roman"/>
          <w:sz w:val="20"/>
          <w:szCs w:val="20"/>
          <w:lang w:eastAsia="ar-SA"/>
        </w:rPr>
      </w:pPr>
    </w:p>
    <w:p w:rsidR="00AC57F3" w:rsidRPr="00F4109A" w:rsidRDefault="00AC57F3" w:rsidP="00AC57F3">
      <w:pPr>
        <w:tabs>
          <w:tab w:val="left" w:pos="709"/>
        </w:tabs>
        <w:suppressAutoHyphens/>
        <w:spacing w:after="0" w:line="100" w:lineRule="atLeast"/>
        <w:jc w:val="center"/>
        <w:rPr>
          <w:rFonts w:ascii="Times New Roman" w:eastAsia="Times New Roman" w:hAnsi="Times New Roman" w:cs="Times New Roman"/>
          <w:sz w:val="20"/>
          <w:szCs w:val="20"/>
          <w:lang w:eastAsia="ar-SA"/>
        </w:rPr>
      </w:pPr>
    </w:p>
    <w:p w:rsidR="00AC57F3" w:rsidRPr="00F4109A" w:rsidRDefault="00AC57F3" w:rsidP="00AC57F3">
      <w:pPr>
        <w:tabs>
          <w:tab w:val="left" w:pos="709"/>
        </w:tabs>
        <w:suppressAutoHyphens/>
        <w:spacing w:after="0" w:line="100" w:lineRule="atLeast"/>
        <w:jc w:val="center"/>
        <w:rPr>
          <w:rFonts w:ascii="Times New Roman" w:eastAsia="Times New Roman" w:hAnsi="Times New Roman" w:cs="Times New Roman"/>
          <w:sz w:val="20"/>
          <w:szCs w:val="20"/>
          <w:lang w:eastAsia="ar-SA"/>
        </w:rPr>
      </w:pPr>
    </w:p>
    <w:p w:rsidR="00AC57F3" w:rsidRPr="00F4109A" w:rsidRDefault="00AC57F3" w:rsidP="00AC57F3">
      <w:pPr>
        <w:tabs>
          <w:tab w:val="left" w:pos="709"/>
        </w:tabs>
        <w:suppressAutoHyphens/>
        <w:spacing w:after="0" w:line="100" w:lineRule="atLeast"/>
        <w:jc w:val="center"/>
        <w:rPr>
          <w:rFonts w:ascii="Times New Roman" w:eastAsia="Times New Roman" w:hAnsi="Times New Roman" w:cs="Times New Roman"/>
          <w:sz w:val="20"/>
          <w:szCs w:val="20"/>
          <w:lang w:eastAsia="ar-SA"/>
        </w:rPr>
      </w:pPr>
    </w:p>
    <w:p w:rsidR="00AC57F3" w:rsidRPr="00F4109A" w:rsidRDefault="00AC57F3" w:rsidP="00AC57F3">
      <w:pPr>
        <w:tabs>
          <w:tab w:val="left" w:pos="709"/>
        </w:tabs>
        <w:suppressAutoHyphens/>
        <w:spacing w:after="0" w:line="100" w:lineRule="atLeast"/>
        <w:jc w:val="center"/>
        <w:rPr>
          <w:rFonts w:ascii="Times New Roman" w:eastAsia="Times New Roman" w:hAnsi="Times New Roman" w:cs="Times New Roman"/>
          <w:sz w:val="20"/>
          <w:szCs w:val="20"/>
          <w:lang w:eastAsia="ar-SA"/>
        </w:rPr>
      </w:pPr>
    </w:p>
    <w:p w:rsidR="00AC57F3" w:rsidRPr="00F4109A" w:rsidRDefault="00AC57F3" w:rsidP="00AC57F3">
      <w:pPr>
        <w:tabs>
          <w:tab w:val="left" w:pos="709"/>
        </w:tabs>
        <w:suppressAutoHyphens/>
        <w:spacing w:after="0" w:line="100" w:lineRule="atLeast"/>
        <w:jc w:val="center"/>
        <w:rPr>
          <w:rFonts w:ascii="Times New Roman" w:eastAsia="Times New Roman" w:hAnsi="Times New Roman" w:cs="Times New Roman"/>
          <w:sz w:val="20"/>
          <w:szCs w:val="20"/>
          <w:lang w:eastAsia="ar-SA"/>
        </w:rPr>
      </w:pPr>
    </w:p>
    <w:p w:rsidR="00AC57F3" w:rsidRPr="00F4109A" w:rsidRDefault="00AC57F3" w:rsidP="00AC57F3">
      <w:pPr>
        <w:tabs>
          <w:tab w:val="left" w:pos="709"/>
        </w:tabs>
        <w:suppressAutoHyphens/>
        <w:spacing w:after="0" w:line="100" w:lineRule="atLeast"/>
        <w:jc w:val="center"/>
        <w:rPr>
          <w:rFonts w:ascii="Times New Roman" w:eastAsia="Times New Roman" w:hAnsi="Times New Roman" w:cs="Times New Roman"/>
          <w:sz w:val="20"/>
          <w:szCs w:val="20"/>
          <w:lang w:eastAsia="ar-SA"/>
        </w:rPr>
      </w:pPr>
    </w:p>
    <w:p w:rsidR="00AC57F3" w:rsidRPr="00F4109A" w:rsidRDefault="00AC57F3" w:rsidP="00AC57F3">
      <w:pPr>
        <w:tabs>
          <w:tab w:val="left" w:pos="709"/>
        </w:tabs>
        <w:suppressAutoHyphens/>
        <w:spacing w:after="0" w:line="100" w:lineRule="atLeast"/>
        <w:jc w:val="center"/>
        <w:rPr>
          <w:rFonts w:ascii="Times New Roman" w:eastAsia="Times New Roman" w:hAnsi="Times New Roman" w:cs="Times New Roman"/>
          <w:sz w:val="20"/>
          <w:szCs w:val="20"/>
          <w:lang w:eastAsia="ar-SA"/>
        </w:rPr>
      </w:pPr>
    </w:p>
    <w:p w:rsidR="00AC57F3" w:rsidRPr="00F4109A" w:rsidRDefault="00AC57F3" w:rsidP="00AC57F3">
      <w:pPr>
        <w:tabs>
          <w:tab w:val="left" w:pos="709"/>
        </w:tabs>
        <w:suppressAutoHyphens/>
        <w:spacing w:after="0" w:line="100" w:lineRule="atLeast"/>
        <w:jc w:val="center"/>
        <w:rPr>
          <w:rFonts w:ascii="Times New Roman" w:eastAsia="Times New Roman" w:hAnsi="Times New Roman" w:cs="Times New Roman"/>
          <w:sz w:val="20"/>
          <w:szCs w:val="20"/>
          <w:lang w:eastAsia="ar-SA"/>
        </w:rPr>
      </w:pPr>
    </w:p>
    <w:p w:rsidR="00AC57F3" w:rsidRPr="00F4109A" w:rsidRDefault="00AC57F3" w:rsidP="00AC57F3">
      <w:pPr>
        <w:tabs>
          <w:tab w:val="left" w:pos="709"/>
        </w:tabs>
        <w:suppressAutoHyphens/>
        <w:spacing w:after="0" w:line="100" w:lineRule="atLeast"/>
        <w:jc w:val="center"/>
        <w:rPr>
          <w:rFonts w:ascii="Times New Roman" w:eastAsia="Times New Roman" w:hAnsi="Times New Roman" w:cs="Times New Roman"/>
          <w:sz w:val="20"/>
          <w:szCs w:val="20"/>
          <w:lang w:eastAsia="ar-SA"/>
        </w:rPr>
      </w:pPr>
    </w:p>
    <w:p w:rsidR="00AC57F3" w:rsidRPr="00F4109A" w:rsidRDefault="00AC57F3" w:rsidP="00AC57F3">
      <w:pPr>
        <w:tabs>
          <w:tab w:val="left" w:pos="709"/>
        </w:tabs>
        <w:suppressAutoHyphens/>
        <w:spacing w:after="0" w:line="100" w:lineRule="atLeast"/>
        <w:jc w:val="right"/>
        <w:rPr>
          <w:rFonts w:ascii="Times New Roman" w:eastAsia="Times New Roman" w:hAnsi="Times New Roman" w:cs="Times New Roman"/>
          <w:sz w:val="20"/>
          <w:szCs w:val="20"/>
          <w:lang w:eastAsia="ar-SA"/>
        </w:rPr>
      </w:pPr>
    </w:p>
    <w:p w:rsidR="00AC57F3" w:rsidRPr="00F4109A" w:rsidRDefault="00AC57F3" w:rsidP="00AC57F3">
      <w:pPr>
        <w:tabs>
          <w:tab w:val="left" w:pos="709"/>
        </w:tabs>
        <w:suppressAutoHyphens/>
        <w:spacing w:after="0" w:line="100" w:lineRule="atLeast"/>
        <w:jc w:val="right"/>
        <w:rPr>
          <w:rFonts w:ascii="Times New Roman" w:eastAsia="Times New Roman" w:hAnsi="Times New Roman" w:cs="Times New Roman"/>
          <w:sz w:val="20"/>
          <w:szCs w:val="20"/>
          <w:lang w:eastAsia="ar-SA"/>
        </w:rPr>
      </w:pPr>
    </w:p>
    <w:p w:rsidR="00AC57F3" w:rsidRPr="00F4109A" w:rsidRDefault="00AC57F3" w:rsidP="00AC57F3">
      <w:pPr>
        <w:tabs>
          <w:tab w:val="left" w:pos="709"/>
        </w:tabs>
        <w:suppressAutoHyphens/>
        <w:spacing w:after="0" w:line="100" w:lineRule="atLeast"/>
        <w:jc w:val="right"/>
        <w:rPr>
          <w:rFonts w:ascii="Times New Roman" w:eastAsia="Times New Roman" w:hAnsi="Times New Roman" w:cs="Times New Roman"/>
          <w:sz w:val="20"/>
          <w:szCs w:val="20"/>
          <w:lang w:eastAsia="ar-SA"/>
        </w:rPr>
      </w:pPr>
    </w:p>
    <w:p w:rsidR="00AC57F3" w:rsidRPr="00F4109A" w:rsidRDefault="00AC57F3" w:rsidP="00AC57F3">
      <w:pPr>
        <w:tabs>
          <w:tab w:val="left" w:pos="709"/>
        </w:tabs>
        <w:suppressAutoHyphens/>
        <w:spacing w:after="0" w:line="100" w:lineRule="atLeast"/>
        <w:jc w:val="right"/>
        <w:rPr>
          <w:rFonts w:ascii="Times New Roman" w:eastAsia="Times New Roman" w:hAnsi="Times New Roman" w:cs="Times New Roman"/>
          <w:sz w:val="20"/>
          <w:szCs w:val="20"/>
          <w:lang w:eastAsia="ar-SA"/>
        </w:rPr>
      </w:pPr>
    </w:p>
    <w:p w:rsidR="00AC57F3" w:rsidRDefault="00AC57F3" w:rsidP="00AC57F3">
      <w:pPr>
        <w:tabs>
          <w:tab w:val="left" w:pos="709"/>
        </w:tabs>
        <w:suppressAutoHyphens/>
        <w:spacing w:after="0" w:line="100" w:lineRule="atLeast"/>
        <w:rPr>
          <w:rFonts w:ascii="Times New Roman" w:eastAsia="Times New Roman" w:hAnsi="Times New Roman" w:cs="Times New Roman"/>
          <w:sz w:val="20"/>
          <w:szCs w:val="20"/>
          <w:lang w:eastAsia="ar-SA"/>
        </w:rPr>
      </w:pPr>
    </w:p>
    <w:p w:rsidR="00AC57F3" w:rsidRDefault="00AC57F3" w:rsidP="00AC57F3">
      <w:pPr>
        <w:tabs>
          <w:tab w:val="left" w:pos="709"/>
        </w:tabs>
        <w:suppressAutoHyphens/>
        <w:spacing w:after="0" w:line="100" w:lineRule="atLeast"/>
        <w:rPr>
          <w:rFonts w:ascii="Times New Roman" w:eastAsia="Times New Roman" w:hAnsi="Times New Roman" w:cs="Times New Roman"/>
          <w:sz w:val="20"/>
          <w:szCs w:val="20"/>
          <w:lang w:eastAsia="ar-SA"/>
        </w:rPr>
      </w:pPr>
    </w:p>
    <w:p w:rsidR="00AC57F3" w:rsidRDefault="00AC57F3" w:rsidP="00AC57F3">
      <w:pPr>
        <w:tabs>
          <w:tab w:val="left" w:pos="709"/>
        </w:tabs>
        <w:suppressAutoHyphens/>
        <w:spacing w:after="0" w:line="100" w:lineRule="atLeast"/>
        <w:rPr>
          <w:rFonts w:ascii="Times New Roman" w:eastAsia="Times New Roman" w:hAnsi="Times New Roman" w:cs="Times New Roman"/>
          <w:sz w:val="20"/>
          <w:szCs w:val="20"/>
          <w:lang w:eastAsia="ar-SA"/>
        </w:rPr>
      </w:pPr>
    </w:p>
    <w:p w:rsidR="00AC57F3" w:rsidRDefault="00AC57F3" w:rsidP="00AC57F3">
      <w:pPr>
        <w:tabs>
          <w:tab w:val="left" w:pos="709"/>
        </w:tabs>
        <w:suppressAutoHyphens/>
        <w:spacing w:after="0" w:line="100" w:lineRule="atLeast"/>
        <w:rPr>
          <w:rFonts w:ascii="Times New Roman" w:eastAsia="Times New Roman" w:hAnsi="Times New Roman" w:cs="Times New Roman"/>
          <w:sz w:val="20"/>
          <w:szCs w:val="20"/>
          <w:lang w:eastAsia="ar-SA"/>
        </w:rPr>
      </w:pPr>
    </w:p>
    <w:p w:rsidR="00AC57F3" w:rsidRDefault="00AC57F3" w:rsidP="00AC57F3">
      <w:pPr>
        <w:tabs>
          <w:tab w:val="left" w:pos="709"/>
        </w:tabs>
        <w:suppressAutoHyphens/>
        <w:spacing w:after="0" w:line="100" w:lineRule="atLeast"/>
        <w:rPr>
          <w:rFonts w:ascii="Times New Roman" w:eastAsia="Times New Roman" w:hAnsi="Times New Roman" w:cs="Times New Roman"/>
          <w:sz w:val="20"/>
          <w:szCs w:val="20"/>
          <w:lang w:eastAsia="ar-SA"/>
        </w:rPr>
      </w:pPr>
    </w:p>
    <w:p w:rsidR="00AC57F3" w:rsidRDefault="00AC57F3" w:rsidP="00AC57F3">
      <w:pPr>
        <w:tabs>
          <w:tab w:val="left" w:pos="709"/>
        </w:tabs>
        <w:suppressAutoHyphens/>
        <w:spacing w:after="0" w:line="100" w:lineRule="atLeast"/>
        <w:rPr>
          <w:rFonts w:ascii="Times New Roman" w:eastAsia="Times New Roman" w:hAnsi="Times New Roman" w:cs="Times New Roman"/>
          <w:sz w:val="20"/>
          <w:szCs w:val="20"/>
          <w:lang w:eastAsia="ar-SA"/>
        </w:rPr>
      </w:pPr>
    </w:p>
    <w:p w:rsidR="00AC57F3" w:rsidRDefault="00AC57F3" w:rsidP="00AC57F3">
      <w:pPr>
        <w:tabs>
          <w:tab w:val="left" w:pos="709"/>
        </w:tabs>
        <w:suppressAutoHyphens/>
        <w:spacing w:after="0" w:line="100" w:lineRule="atLeast"/>
        <w:rPr>
          <w:rFonts w:ascii="Times New Roman" w:eastAsia="Times New Roman" w:hAnsi="Times New Roman" w:cs="Times New Roman"/>
          <w:sz w:val="20"/>
          <w:szCs w:val="20"/>
          <w:lang w:eastAsia="ar-SA"/>
        </w:rPr>
      </w:pPr>
    </w:p>
    <w:p w:rsidR="00AC57F3" w:rsidRDefault="00AC57F3" w:rsidP="00AC57F3">
      <w:pPr>
        <w:tabs>
          <w:tab w:val="left" w:pos="709"/>
        </w:tabs>
        <w:suppressAutoHyphens/>
        <w:spacing w:after="0" w:line="100" w:lineRule="atLeast"/>
        <w:rPr>
          <w:rFonts w:ascii="Times New Roman" w:eastAsia="Times New Roman" w:hAnsi="Times New Roman" w:cs="Times New Roman"/>
          <w:sz w:val="20"/>
          <w:szCs w:val="20"/>
          <w:lang w:eastAsia="ar-SA"/>
        </w:rPr>
      </w:pPr>
    </w:p>
    <w:p w:rsidR="00AC57F3" w:rsidRDefault="00AC57F3" w:rsidP="00AC57F3">
      <w:pPr>
        <w:tabs>
          <w:tab w:val="left" w:pos="709"/>
        </w:tabs>
        <w:suppressAutoHyphens/>
        <w:spacing w:after="0" w:line="100" w:lineRule="atLeast"/>
        <w:rPr>
          <w:rFonts w:ascii="Times New Roman" w:eastAsia="Times New Roman" w:hAnsi="Times New Roman" w:cs="Times New Roman"/>
          <w:sz w:val="20"/>
          <w:szCs w:val="20"/>
          <w:lang w:eastAsia="ar-SA"/>
        </w:rPr>
      </w:pPr>
    </w:p>
    <w:p w:rsidR="00AC57F3" w:rsidRDefault="00AC57F3" w:rsidP="00AC57F3">
      <w:pPr>
        <w:tabs>
          <w:tab w:val="left" w:pos="709"/>
        </w:tabs>
        <w:suppressAutoHyphens/>
        <w:spacing w:after="0" w:line="100" w:lineRule="atLeast"/>
        <w:rPr>
          <w:rFonts w:ascii="Times New Roman" w:eastAsia="Times New Roman" w:hAnsi="Times New Roman" w:cs="Times New Roman"/>
          <w:sz w:val="20"/>
          <w:szCs w:val="20"/>
          <w:lang w:eastAsia="ar-SA"/>
        </w:rPr>
      </w:pPr>
    </w:p>
    <w:p w:rsidR="00AC57F3" w:rsidRDefault="00AC57F3" w:rsidP="00AC57F3">
      <w:pPr>
        <w:tabs>
          <w:tab w:val="left" w:pos="709"/>
        </w:tabs>
        <w:suppressAutoHyphens/>
        <w:spacing w:after="0" w:line="100" w:lineRule="atLeast"/>
        <w:rPr>
          <w:rFonts w:ascii="Times New Roman" w:eastAsia="Times New Roman" w:hAnsi="Times New Roman" w:cs="Times New Roman"/>
          <w:sz w:val="20"/>
          <w:szCs w:val="20"/>
          <w:lang w:eastAsia="ar-SA"/>
        </w:rPr>
      </w:pPr>
    </w:p>
    <w:p w:rsidR="0064578A" w:rsidRDefault="0064578A" w:rsidP="00AC57F3">
      <w:pPr>
        <w:tabs>
          <w:tab w:val="left" w:pos="709"/>
        </w:tabs>
        <w:suppressAutoHyphens/>
        <w:spacing w:after="0" w:line="100" w:lineRule="atLeast"/>
        <w:rPr>
          <w:rFonts w:ascii="Times New Roman" w:eastAsia="Times New Roman" w:hAnsi="Times New Roman" w:cs="Times New Roman"/>
          <w:sz w:val="20"/>
          <w:szCs w:val="20"/>
          <w:lang w:eastAsia="ar-SA"/>
        </w:rPr>
      </w:pPr>
    </w:p>
    <w:p w:rsidR="00AC57F3" w:rsidRDefault="00E242BC" w:rsidP="00AC57F3">
      <w:pPr>
        <w:tabs>
          <w:tab w:val="left" w:pos="709"/>
        </w:tabs>
        <w:suppressAutoHyphens/>
        <w:spacing w:after="0" w:line="100" w:lineRule="atLeas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1C550A">
        <w:rPr>
          <w:rFonts w:ascii="Times New Roman" w:eastAsia="Times New Roman" w:hAnsi="Times New Roman" w:cs="Times New Roman"/>
          <w:sz w:val="24"/>
          <w:szCs w:val="24"/>
          <w:lang w:eastAsia="ar-SA"/>
        </w:rPr>
        <w:t xml:space="preserve"> Кузоватово, 2024</w:t>
      </w:r>
      <w:r w:rsidR="00AC57F3">
        <w:rPr>
          <w:rFonts w:ascii="Times New Roman" w:eastAsia="Times New Roman" w:hAnsi="Times New Roman" w:cs="Times New Roman"/>
          <w:sz w:val="24"/>
          <w:szCs w:val="24"/>
          <w:lang w:eastAsia="ar-SA"/>
        </w:rPr>
        <w:t xml:space="preserve"> г.</w:t>
      </w:r>
    </w:p>
    <w:p w:rsidR="00E242BC" w:rsidRDefault="00E242BC" w:rsidP="00AC57F3">
      <w:pPr>
        <w:tabs>
          <w:tab w:val="left" w:pos="709"/>
        </w:tabs>
        <w:suppressAutoHyphens/>
        <w:spacing w:after="0" w:line="100" w:lineRule="atLeast"/>
        <w:rPr>
          <w:rFonts w:ascii="Times New Roman" w:eastAsia="Times New Roman" w:hAnsi="Times New Roman" w:cs="Times New Roman"/>
          <w:sz w:val="24"/>
          <w:szCs w:val="24"/>
          <w:lang w:eastAsia="ar-SA"/>
        </w:rPr>
      </w:pPr>
    </w:p>
    <w:p w:rsidR="00E242BC" w:rsidRPr="00F4109A" w:rsidRDefault="00E242BC" w:rsidP="00AC57F3">
      <w:pPr>
        <w:tabs>
          <w:tab w:val="left" w:pos="709"/>
        </w:tabs>
        <w:suppressAutoHyphens/>
        <w:spacing w:after="0" w:line="100" w:lineRule="atLeast"/>
        <w:rPr>
          <w:rFonts w:ascii="Times New Roman" w:eastAsia="Times New Roman" w:hAnsi="Times New Roman" w:cs="Times New Roman"/>
          <w:sz w:val="20"/>
          <w:szCs w:val="20"/>
          <w:lang w:eastAsia="ar-SA"/>
        </w:rPr>
      </w:pPr>
    </w:p>
    <w:p w:rsidR="00AD597C" w:rsidRPr="00AD597C" w:rsidRDefault="00AD597C" w:rsidP="00AD597C">
      <w:pPr>
        <w:spacing w:line="276" w:lineRule="auto"/>
        <w:ind w:right="322"/>
        <w:jc w:val="both"/>
        <w:rPr>
          <w:rFonts w:ascii="Times New Roman" w:eastAsia="OfficinaSansBookC" w:hAnsi="Times New Roman" w:cs="Times New Roman"/>
          <w:sz w:val="28"/>
          <w:szCs w:val="28"/>
        </w:rPr>
      </w:pPr>
      <w:r w:rsidRPr="00AD597C">
        <w:rPr>
          <w:rFonts w:ascii="Times New Roman" w:hAnsi="Times New Roman" w:cs="Times New Roman"/>
          <w:sz w:val="28"/>
          <w:szCs w:val="28"/>
        </w:rPr>
        <w:lastRenderedPageBreak/>
        <w:t xml:space="preserve">Рабочая программа учебной дисциплины разработана в соответствии с примерной программой общеобразовательной дисциплины «Иностранный язык», рекомендованной </w:t>
      </w:r>
      <w:r w:rsidRPr="00AD597C">
        <w:rPr>
          <w:rFonts w:ascii="Times New Roman" w:eastAsia="OfficinaSansBookC" w:hAnsi="Times New Roman" w:cs="Times New Roman"/>
          <w:sz w:val="28"/>
          <w:szCs w:val="28"/>
        </w:rPr>
        <w:t>ФГБОУ ДПО ИРПО (Протокол № 13 от «29» сентября 2022 г., утверждённой на заседании Совета по оценке качества примерных рабочих программ общеобразовательного и социально-гуманитарного циклов среднего профессионального образования Протокол № 14 от «30» ноября 2022 г.)</w:t>
      </w:r>
    </w:p>
    <w:p w:rsidR="00672337" w:rsidRPr="00672337" w:rsidRDefault="00672337" w:rsidP="00672337">
      <w:pPr>
        <w:tabs>
          <w:tab w:val="left" w:pos="709"/>
        </w:tabs>
        <w:suppressAutoHyphens/>
        <w:spacing w:after="0" w:line="100" w:lineRule="atLeast"/>
        <w:rPr>
          <w:rFonts w:ascii="Times New Roman" w:eastAsia="Times New Roman" w:hAnsi="Times New Roman" w:cs="Times New Roman"/>
          <w:bCs/>
          <w:sz w:val="26"/>
          <w:szCs w:val="26"/>
          <w:lang w:eastAsia="ar-SA"/>
        </w:rPr>
      </w:pPr>
    </w:p>
    <w:p w:rsidR="00672337" w:rsidRPr="00672337" w:rsidRDefault="00BF5EE1" w:rsidP="00672337">
      <w:pPr>
        <w:tabs>
          <w:tab w:val="left" w:pos="709"/>
        </w:tabs>
        <w:suppressAutoHyphens/>
        <w:spacing w:after="0" w:line="100" w:lineRule="atLeast"/>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pict>
          <v:shapetype id="_x0000_t202" coordsize="21600,21600" o:spt="202" path="m,l,21600r21600,l21600,xe">
            <v:stroke joinstyle="miter"/>
            <v:path gradientshapeok="t" o:connecttype="rect"/>
          </v:shapetype>
          <v:shape id="Надпись 1" o:spid="_x0000_s1026" type="#_x0000_t202" style="position:absolute;margin-left:4302.9pt;margin-top:47.55pt;width:479.25pt;height:221.95pt;z-index:251659264;visibility:visible;mso-wrap-distance-left:9.05pt;mso-wrap-distance-right:9.05pt;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" stroked="f">
            <v:fill opacity="0"/>
            <v:textbox inset="0,0,0,0">
              <w:txbxContent>
                <w:tbl>
                  <w:tblPr>
                    <w:tblW w:w="0" w:type="auto"/>
                    <w:tblInd w:w="108" w:type="dxa"/>
                    <w:tblLayout w:type="fixed"/>
                    <w:tblLook w:val="0000" w:firstRow="0" w:lastRow="0" w:firstColumn="0" w:lastColumn="0" w:noHBand="0" w:noVBand="0"/>
                  </w:tblPr>
                  <w:tblGrid>
                    <w:gridCol w:w="5121"/>
                    <w:gridCol w:w="4831"/>
                  </w:tblGrid>
                  <w:tr w:rsidR="002918DF">
                    <w:trPr>
                      <w:trHeight w:val="716"/>
                    </w:trPr>
                    <w:tc>
                      <w:tcPr>
                        <w:tcW w:w="5121" w:type="dxa"/>
                        <w:shd w:val="clear" w:color="auto" w:fill="auto"/>
                      </w:tcPr>
                      <w:p w:rsidR="002918DF" w:rsidRPr="009431C6" w:rsidRDefault="002918DF">
                        <w:pPr>
                          <w:snapToGrid w:val="0"/>
                          <w:jc w:val="both"/>
                          <w:rPr>
                            <w:rFonts w:ascii="Times New Roman" w:hAnsi="Times New Roman" w:cs="Times New Roman"/>
                            <w:sz w:val="28"/>
                            <w:szCs w:val="28"/>
                          </w:rPr>
                        </w:pPr>
                      </w:p>
                      <w:p w:rsidR="002918DF" w:rsidRPr="009431C6" w:rsidRDefault="002918DF">
                        <w:pPr>
                          <w:jc w:val="both"/>
                          <w:rPr>
                            <w:rFonts w:ascii="Times New Roman" w:hAnsi="Times New Roman" w:cs="Times New Roman"/>
                            <w:sz w:val="28"/>
                            <w:szCs w:val="28"/>
                          </w:rPr>
                        </w:pPr>
                        <w:r w:rsidRPr="009431C6">
                          <w:rPr>
                            <w:rFonts w:ascii="Times New Roman" w:hAnsi="Times New Roman" w:cs="Times New Roman"/>
                            <w:sz w:val="28"/>
                            <w:szCs w:val="28"/>
                          </w:rPr>
                          <w:t>РАССМОТРЕНА</w:t>
                        </w:r>
                      </w:p>
                      <w:p w:rsidR="002918DF" w:rsidRPr="009431C6" w:rsidRDefault="002918DF">
                        <w:pPr>
                          <w:jc w:val="both"/>
                          <w:rPr>
                            <w:rFonts w:ascii="Times New Roman" w:hAnsi="Times New Roman" w:cs="Times New Roman"/>
                            <w:sz w:val="28"/>
                            <w:szCs w:val="28"/>
                          </w:rPr>
                        </w:pPr>
                      </w:p>
                    </w:tc>
                    <w:tc>
                      <w:tcPr>
                        <w:tcW w:w="4831" w:type="dxa"/>
                        <w:shd w:val="clear" w:color="auto" w:fill="auto"/>
                      </w:tcPr>
                      <w:p w:rsidR="002918DF" w:rsidRPr="009431C6" w:rsidRDefault="002918DF">
                        <w:pPr>
                          <w:snapToGrid w:val="0"/>
                          <w:rPr>
                            <w:rFonts w:ascii="Times New Roman" w:hAnsi="Times New Roman" w:cs="Times New Roman"/>
                            <w:sz w:val="28"/>
                            <w:szCs w:val="28"/>
                          </w:rPr>
                        </w:pPr>
                      </w:p>
                      <w:p w:rsidR="002918DF" w:rsidRPr="009431C6" w:rsidRDefault="002918DF">
                        <w:pPr>
                          <w:rPr>
                            <w:rFonts w:ascii="Times New Roman" w:hAnsi="Times New Roman" w:cs="Times New Roman"/>
                          </w:rPr>
                        </w:pPr>
                        <w:r w:rsidRPr="009431C6">
                          <w:rPr>
                            <w:rFonts w:ascii="Times New Roman" w:hAnsi="Times New Roman" w:cs="Times New Roman"/>
                            <w:sz w:val="28"/>
                            <w:szCs w:val="28"/>
                          </w:rPr>
                          <w:t>УТВЕРЖДАЮ</w:t>
                        </w:r>
                      </w:p>
                    </w:tc>
                  </w:tr>
                  <w:tr w:rsidR="002918DF">
                    <w:trPr>
                      <w:trHeight w:val="1595"/>
                    </w:trPr>
                    <w:tc>
                      <w:tcPr>
                        <w:tcW w:w="5121" w:type="dxa"/>
                        <w:shd w:val="clear" w:color="auto" w:fill="auto"/>
                      </w:tcPr>
                      <w:p w:rsidR="002918DF" w:rsidRPr="009431C6" w:rsidRDefault="002918DF">
                        <w:pPr>
                          <w:rPr>
                            <w:rFonts w:ascii="Times New Roman" w:hAnsi="Times New Roman" w:cs="Times New Roman"/>
                            <w:sz w:val="28"/>
                            <w:szCs w:val="28"/>
                          </w:rPr>
                        </w:pPr>
                        <w:r w:rsidRPr="009431C6">
                          <w:rPr>
                            <w:rFonts w:ascii="Times New Roman" w:hAnsi="Times New Roman" w:cs="Times New Roman"/>
                            <w:sz w:val="28"/>
                            <w:szCs w:val="28"/>
                          </w:rPr>
                          <w:t xml:space="preserve">ЦМК </w:t>
                        </w:r>
                        <w:r>
                          <w:rPr>
                            <w:rFonts w:ascii="Times New Roman" w:hAnsi="Times New Roman" w:cs="Times New Roman"/>
                            <w:sz w:val="28"/>
                            <w:szCs w:val="28"/>
                          </w:rPr>
                          <w:t>гуманитарных и социально- экономических</w:t>
                        </w:r>
                        <w:r w:rsidRPr="009431C6">
                          <w:rPr>
                            <w:rFonts w:ascii="Times New Roman" w:hAnsi="Times New Roman" w:cs="Times New Roman"/>
                            <w:sz w:val="28"/>
                            <w:szCs w:val="28"/>
                          </w:rPr>
                          <w:t xml:space="preserve"> дисциплин</w:t>
                        </w:r>
                      </w:p>
                      <w:p w:rsidR="002918DF" w:rsidRPr="009431C6" w:rsidRDefault="002918DF">
                        <w:pPr>
                          <w:rPr>
                            <w:rFonts w:ascii="Times New Roman" w:hAnsi="Times New Roman" w:cs="Times New Roman"/>
                            <w:i/>
                            <w:iCs/>
                            <w:sz w:val="28"/>
                            <w:szCs w:val="28"/>
                          </w:rPr>
                        </w:pPr>
                        <w:r w:rsidRPr="009431C6">
                          <w:rPr>
                            <w:rFonts w:ascii="Times New Roman" w:hAnsi="Times New Roman" w:cs="Times New Roman"/>
                            <w:i/>
                            <w:iCs/>
                            <w:sz w:val="28"/>
                            <w:szCs w:val="28"/>
                          </w:rPr>
                          <w:t xml:space="preserve">Протокол  </w:t>
                        </w:r>
                      </w:p>
                      <w:p w:rsidR="002918DF" w:rsidRPr="009431C6" w:rsidRDefault="002918DF" w:rsidP="003102DD">
                        <w:pPr>
                          <w:rPr>
                            <w:rFonts w:ascii="Times New Roman" w:hAnsi="Times New Roman" w:cs="Times New Roman"/>
                            <w:sz w:val="28"/>
                            <w:szCs w:val="28"/>
                            <w:u w:val="single"/>
                          </w:rPr>
                        </w:pPr>
                        <w:r w:rsidRPr="009431C6">
                          <w:rPr>
                            <w:rFonts w:ascii="Times New Roman" w:hAnsi="Times New Roman" w:cs="Times New Roman"/>
                            <w:i/>
                            <w:iCs/>
                            <w:sz w:val="28"/>
                            <w:szCs w:val="28"/>
                            <w:u w:val="single"/>
                          </w:rPr>
                          <w:t>№    от «       »                  20</w:t>
                        </w:r>
                        <w:r w:rsidR="001C550A">
                          <w:rPr>
                            <w:rFonts w:ascii="Times New Roman" w:hAnsi="Times New Roman" w:cs="Times New Roman"/>
                            <w:i/>
                            <w:iCs/>
                            <w:sz w:val="28"/>
                            <w:szCs w:val="28"/>
                            <w:u w:val="single"/>
                          </w:rPr>
                          <w:t>24</w:t>
                        </w:r>
                        <w:r w:rsidRPr="009431C6">
                          <w:rPr>
                            <w:rFonts w:ascii="Times New Roman" w:hAnsi="Times New Roman" w:cs="Times New Roman"/>
                            <w:i/>
                            <w:iCs/>
                            <w:sz w:val="28"/>
                            <w:szCs w:val="28"/>
                            <w:u w:val="single"/>
                          </w:rPr>
                          <w:t xml:space="preserve"> г.</w:t>
                        </w:r>
                      </w:p>
                    </w:tc>
                    <w:tc>
                      <w:tcPr>
                        <w:tcW w:w="4831" w:type="dxa"/>
                        <w:shd w:val="clear" w:color="auto" w:fill="auto"/>
                      </w:tcPr>
                      <w:p w:rsidR="002918DF" w:rsidRPr="009431C6" w:rsidRDefault="002918DF">
                        <w:pPr>
                          <w:snapToGrid w:val="0"/>
                          <w:rPr>
                            <w:rFonts w:ascii="Times New Roman" w:hAnsi="Times New Roman" w:cs="Times New Roman"/>
                            <w:i/>
                            <w:iCs/>
                            <w:sz w:val="28"/>
                            <w:szCs w:val="28"/>
                          </w:rPr>
                        </w:pPr>
                        <w:r w:rsidRPr="009431C6">
                          <w:rPr>
                            <w:rFonts w:ascii="Times New Roman" w:hAnsi="Times New Roman" w:cs="Times New Roman"/>
                            <w:sz w:val="28"/>
                            <w:szCs w:val="28"/>
                          </w:rPr>
                          <w:t xml:space="preserve"> Заместитель дире</w:t>
                        </w:r>
                        <w:r>
                          <w:rPr>
                            <w:rFonts w:ascii="Times New Roman" w:hAnsi="Times New Roman" w:cs="Times New Roman"/>
                            <w:sz w:val="28"/>
                            <w:szCs w:val="28"/>
                          </w:rPr>
                          <w:t>ктора по учебной работе ОГБПОУ КТТ</w:t>
                        </w:r>
                      </w:p>
                      <w:p w:rsidR="002918DF" w:rsidRPr="009431C6" w:rsidRDefault="002918DF">
                        <w:pPr>
                          <w:rPr>
                            <w:rFonts w:ascii="Times New Roman" w:hAnsi="Times New Roman" w:cs="Times New Roman"/>
                            <w:i/>
                            <w:iCs/>
                            <w:sz w:val="28"/>
                            <w:szCs w:val="28"/>
                          </w:rPr>
                        </w:pPr>
                        <w:r w:rsidRPr="009431C6">
                          <w:rPr>
                            <w:rFonts w:ascii="Times New Roman" w:hAnsi="Times New Roman" w:cs="Times New Roman"/>
                            <w:i/>
                            <w:iCs/>
                            <w:sz w:val="28"/>
                            <w:szCs w:val="28"/>
                          </w:rPr>
                          <w:t xml:space="preserve"> М.Н. Терентьев</w:t>
                        </w:r>
                      </w:p>
                      <w:tbl>
                        <w:tblPr>
                          <w:tblW w:w="0" w:type="auto"/>
                          <w:tblLayout w:type="fixed"/>
                          <w:tblLook w:val="0000" w:firstRow="0" w:lastRow="0" w:firstColumn="0" w:lastColumn="0" w:noHBand="0" w:noVBand="0"/>
                        </w:tblPr>
                        <w:tblGrid>
                          <w:gridCol w:w="2394"/>
                        </w:tblGrid>
                        <w:tr w:rsidR="002918DF" w:rsidRPr="009431C6">
                          <w:trPr>
                            <w:trHeight w:val="310"/>
                          </w:trPr>
                          <w:tc>
                            <w:tcPr>
                              <w:tcW w:w="2394" w:type="dxa"/>
                              <w:tcBorders>
                                <w:top w:val="single" w:sz="4" w:space="0" w:color="000000"/>
                              </w:tcBorders>
                              <w:shd w:val="clear" w:color="auto" w:fill="auto"/>
                            </w:tcPr>
                            <w:p w:rsidR="002918DF" w:rsidRPr="009431C6" w:rsidRDefault="002918DF">
                              <w:pPr>
                                <w:snapToGrid w:val="0"/>
                                <w:rPr>
                                  <w:rFonts w:ascii="Times New Roman" w:hAnsi="Times New Roman" w:cs="Times New Roman"/>
                                </w:rPr>
                              </w:pPr>
                              <w:r w:rsidRPr="009431C6">
                                <w:rPr>
                                  <w:rFonts w:ascii="Times New Roman" w:hAnsi="Times New Roman" w:cs="Times New Roman"/>
                                  <w:i/>
                                  <w:iCs/>
                                  <w:sz w:val="28"/>
                                  <w:szCs w:val="28"/>
                                </w:rPr>
                                <w:t xml:space="preserve">            подпись                           </w:t>
                              </w:r>
                            </w:p>
                          </w:tc>
                        </w:tr>
                      </w:tbl>
                      <w:p w:rsidR="002918DF" w:rsidRPr="009431C6" w:rsidRDefault="002918DF">
                        <w:pPr>
                          <w:rPr>
                            <w:rFonts w:ascii="Times New Roman" w:hAnsi="Times New Roman" w:cs="Times New Roman"/>
                            <w:sz w:val="28"/>
                            <w:szCs w:val="28"/>
                            <w:shd w:val="clear" w:color="auto" w:fill="FFFF00"/>
                          </w:rPr>
                        </w:pPr>
                        <w:r w:rsidRPr="009431C6">
                          <w:rPr>
                            <w:rFonts w:ascii="Times New Roman" w:hAnsi="Times New Roman" w:cs="Times New Roman"/>
                            <w:i/>
                            <w:iCs/>
                            <w:sz w:val="28"/>
                            <w:szCs w:val="28"/>
                          </w:rPr>
                          <w:t>«</w:t>
                        </w:r>
                        <w:r w:rsidR="001C550A">
                          <w:rPr>
                            <w:rFonts w:ascii="Times New Roman" w:hAnsi="Times New Roman" w:cs="Times New Roman"/>
                            <w:i/>
                            <w:iCs/>
                            <w:sz w:val="28"/>
                            <w:szCs w:val="28"/>
                          </w:rPr>
                          <w:t>» ________2024</w:t>
                        </w:r>
                        <w:r w:rsidRPr="009431C6">
                          <w:rPr>
                            <w:rFonts w:ascii="Times New Roman" w:hAnsi="Times New Roman" w:cs="Times New Roman"/>
                            <w:i/>
                            <w:iCs/>
                            <w:sz w:val="28"/>
                            <w:szCs w:val="28"/>
                          </w:rPr>
                          <w:t xml:space="preserve"> г.</w:t>
                        </w:r>
                      </w:p>
                      <w:p w:rsidR="002918DF" w:rsidRPr="009431C6" w:rsidRDefault="002918DF">
                        <w:pPr>
                          <w:rPr>
                            <w:rFonts w:ascii="Times New Roman" w:hAnsi="Times New Roman" w:cs="Times New Roman"/>
                            <w:sz w:val="28"/>
                            <w:szCs w:val="28"/>
                            <w:shd w:val="clear" w:color="auto" w:fill="FFFF00"/>
                          </w:rPr>
                        </w:pPr>
                      </w:p>
                    </w:tc>
                  </w:tr>
                </w:tbl>
                <w:p w:rsidR="002918DF" w:rsidRDefault="002918DF" w:rsidP="00672337"/>
              </w:txbxContent>
            </v:textbox>
            <w10:wrap type="square" side="largest" anchorx="margin"/>
          </v:shape>
        </w:pict>
      </w:r>
    </w:p>
    <w:p w:rsidR="00672337" w:rsidRDefault="00672337" w:rsidP="002B65D7">
      <w:pPr>
        <w:tabs>
          <w:tab w:val="left" w:pos="709"/>
        </w:tabs>
        <w:suppressAutoHyphens/>
        <w:spacing w:after="0" w:line="100" w:lineRule="atLeast"/>
        <w:rPr>
          <w:rFonts w:ascii="Times New Roman" w:eastAsia="Times New Roman" w:hAnsi="Times New Roman" w:cs="Times New Roman"/>
          <w:sz w:val="26"/>
          <w:szCs w:val="26"/>
          <w:lang w:eastAsia="ar-SA"/>
        </w:rPr>
      </w:pPr>
    </w:p>
    <w:p w:rsidR="00672337" w:rsidRDefault="00672337" w:rsidP="002B65D7">
      <w:pPr>
        <w:tabs>
          <w:tab w:val="left" w:pos="709"/>
        </w:tabs>
        <w:suppressAutoHyphens/>
        <w:spacing w:after="0" w:line="100" w:lineRule="atLeast"/>
        <w:rPr>
          <w:rFonts w:ascii="Times New Roman" w:eastAsia="Times New Roman" w:hAnsi="Times New Roman" w:cs="Times New Roman"/>
          <w:sz w:val="26"/>
          <w:szCs w:val="26"/>
          <w:lang w:eastAsia="ar-SA"/>
        </w:rPr>
      </w:pPr>
    </w:p>
    <w:p w:rsidR="00672337" w:rsidRDefault="00672337" w:rsidP="002B65D7">
      <w:pPr>
        <w:tabs>
          <w:tab w:val="left" w:pos="709"/>
        </w:tabs>
        <w:suppressAutoHyphens/>
        <w:spacing w:after="0" w:line="100" w:lineRule="atLeast"/>
        <w:rPr>
          <w:rFonts w:ascii="Times New Roman" w:eastAsia="Times New Roman" w:hAnsi="Times New Roman" w:cs="Times New Roman"/>
          <w:sz w:val="26"/>
          <w:szCs w:val="26"/>
          <w:lang w:eastAsia="ar-SA"/>
        </w:rPr>
      </w:pPr>
    </w:p>
    <w:p w:rsidR="00672337" w:rsidRDefault="00672337" w:rsidP="002B65D7">
      <w:pPr>
        <w:tabs>
          <w:tab w:val="left" w:pos="709"/>
        </w:tabs>
        <w:suppressAutoHyphens/>
        <w:spacing w:after="0" w:line="100" w:lineRule="atLeast"/>
        <w:rPr>
          <w:rFonts w:ascii="Times New Roman" w:eastAsia="Times New Roman" w:hAnsi="Times New Roman" w:cs="Times New Roman"/>
          <w:sz w:val="26"/>
          <w:szCs w:val="26"/>
          <w:lang w:eastAsia="ar-SA"/>
        </w:rPr>
      </w:pPr>
    </w:p>
    <w:p w:rsidR="00672337" w:rsidRDefault="00672337" w:rsidP="002B65D7">
      <w:pPr>
        <w:tabs>
          <w:tab w:val="left" w:pos="709"/>
        </w:tabs>
        <w:suppressAutoHyphens/>
        <w:spacing w:after="0" w:line="100" w:lineRule="atLeast"/>
        <w:rPr>
          <w:rFonts w:ascii="Times New Roman" w:eastAsia="Times New Roman" w:hAnsi="Times New Roman" w:cs="Times New Roman"/>
          <w:sz w:val="26"/>
          <w:szCs w:val="26"/>
          <w:lang w:eastAsia="ar-SA"/>
        </w:rPr>
      </w:pPr>
    </w:p>
    <w:p w:rsidR="00672337" w:rsidRDefault="00672337" w:rsidP="002B65D7">
      <w:pPr>
        <w:tabs>
          <w:tab w:val="left" w:pos="709"/>
        </w:tabs>
        <w:suppressAutoHyphens/>
        <w:spacing w:after="0" w:line="100" w:lineRule="atLeast"/>
        <w:rPr>
          <w:rFonts w:ascii="Times New Roman" w:eastAsia="Times New Roman" w:hAnsi="Times New Roman" w:cs="Times New Roman"/>
          <w:sz w:val="26"/>
          <w:szCs w:val="26"/>
          <w:lang w:eastAsia="ar-SA"/>
        </w:rPr>
      </w:pPr>
    </w:p>
    <w:p w:rsidR="00672337" w:rsidRDefault="00672337" w:rsidP="002B65D7">
      <w:pPr>
        <w:tabs>
          <w:tab w:val="left" w:pos="709"/>
        </w:tabs>
        <w:suppressAutoHyphens/>
        <w:spacing w:after="0" w:line="100" w:lineRule="atLeast"/>
        <w:rPr>
          <w:rFonts w:ascii="Times New Roman" w:eastAsia="Times New Roman" w:hAnsi="Times New Roman" w:cs="Times New Roman"/>
          <w:sz w:val="26"/>
          <w:szCs w:val="26"/>
          <w:lang w:eastAsia="ar-SA"/>
        </w:rPr>
      </w:pPr>
    </w:p>
    <w:p w:rsidR="00672337" w:rsidRDefault="00672337" w:rsidP="002B65D7">
      <w:pPr>
        <w:tabs>
          <w:tab w:val="left" w:pos="709"/>
        </w:tabs>
        <w:suppressAutoHyphens/>
        <w:spacing w:after="0" w:line="100" w:lineRule="atLeast"/>
        <w:rPr>
          <w:rFonts w:ascii="Times New Roman" w:eastAsia="Times New Roman" w:hAnsi="Times New Roman" w:cs="Times New Roman"/>
          <w:sz w:val="26"/>
          <w:szCs w:val="26"/>
          <w:lang w:eastAsia="ar-SA"/>
        </w:rPr>
      </w:pPr>
    </w:p>
    <w:p w:rsidR="00C80E48" w:rsidRPr="00CC2DF5" w:rsidRDefault="00C80E48" w:rsidP="00C743DF">
      <w:pPr>
        <w:spacing w:after="0" w:line="276" w:lineRule="auto"/>
        <w:jc w:val="center"/>
        <w:rPr>
          <w:rFonts w:ascii="OfficinaSansBookC" w:hAnsi="OfficinaSansBookC" w:cs="Times New Roman"/>
          <w:sz w:val="28"/>
          <w:szCs w:val="28"/>
          <w:highlight w:val="green"/>
        </w:rPr>
      </w:pPr>
      <w:r w:rsidRPr="00CC2DF5">
        <w:rPr>
          <w:rFonts w:ascii="OfficinaSansBookC" w:hAnsi="OfficinaSansBookC" w:cs="Times New Roman"/>
          <w:sz w:val="28"/>
          <w:szCs w:val="28"/>
          <w:highlight w:val="green"/>
        </w:rPr>
        <w:br w:type="page"/>
      </w:r>
    </w:p>
    <w:p w:rsidR="00AC6AAE" w:rsidRPr="00CC2DF5" w:rsidRDefault="00AC6AAE" w:rsidP="000A303E">
      <w:pPr>
        <w:spacing w:after="0" w:line="276" w:lineRule="auto"/>
        <w:rPr>
          <w:rFonts w:ascii="OfficinaSansBookC" w:hAnsi="OfficinaSansBookC" w:cs="Times New Roman"/>
          <w:sz w:val="28"/>
          <w:szCs w:val="28"/>
        </w:rPr>
      </w:pPr>
    </w:p>
    <w:p w:rsidR="00E82CB6" w:rsidRPr="00CC2DF5" w:rsidRDefault="00E82CB6">
      <w:pPr>
        <w:rPr>
          <w:rFonts w:ascii="OfficinaSansBookC" w:eastAsia="OfficinaSansBookC" w:hAnsi="OfficinaSansBookC" w:cs="Times New Roman"/>
          <w:sz w:val="28"/>
          <w:szCs w:val="28"/>
        </w:rPr>
      </w:pPr>
    </w:p>
    <w:p w:rsidR="00F3122B" w:rsidRPr="00F3122B" w:rsidRDefault="00F3122B" w:rsidP="00F3122B">
      <w:pPr>
        <w:rPr>
          <w:rFonts w:ascii="Times New Roman" w:hAnsi="Times New Roman"/>
          <w:b/>
          <w:sz w:val="24"/>
          <w:szCs w:val="24"/>
        </w:rPr>
      </w:pPr>
      <w:r w:rsidRPr="00F3122B">
        <w:rPr>
          <w:rFonts w:ascii="Times New Roman" w:hAnsi="Times New Roman"/>
          <w:b/>
          <w:sz w:val="24"/>
          <w:szCs w:val="24"/>
        </w:rPr>
        <w:t>СОДЕРЖАНИЕ</w:t>
      </w:r>
    </w:p>
    <w:p w:rsidR="00F3122B" w:rsidRPr="00414C81" w:rsidRDefault="00F3122B" w:rsidP="00F3122B">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F3122B" w:rsidRPr="00414C81" w:rsidTr="00B827D5">
        <w:tc>
          <w:tcPr>
            <w:tcW w:w="7501" w:type="dxa"/>
          </w:tcPr>
          <w:tbl>
            <w:tblPr>
              <w:tblW w:w="0" w:type="auto"/>
              <w:tblLook w:val="01E0" w:firstRow="1" w:lastRow="1" w:firstColumn="1" w:lastColumn="1" w:noHBand="0" w:noVBand="0"/>
            </w:tblPr>
            <w:tblGrid>
              <w:gridCol w:w="7285"/>
            </w:tblGrid>
            <w:tr w:rsidR="00F3122B" w:rsidRPr="00414C81" w:rsidTr="00B827D5">
              <w:tc>
                <w:tcPr>
                  <w:tcW w:w="7501" w:type="dxa"/>
                </w:tcPr>
                <w:p w:rsidR="00F3122B" w:rsidRPr="00414C81" w:rsidRDefault="00F3122B" w:rsidP="00F3122B">
                  <w:pPr>
                    <w:numPr>
                      <w:ilvl w:val="0"/>
                      <w:numId w:val="26"/>
                    </w:numPr>
                    <w:suppressAutoHyphens/>
                    <w:spacing w:after="200" w:line="276" w:lineRule="auto"/>
                    <w:rPr>
                      <w:rFonts w:ascii="Times New Roman" w:hAnsi="Times New Roman"/>
                      <w:b/>
                      <w:sz w:val="24"/>
                      <w:szCs w:val="24"/>
                    </w:rPr>
                  </w:pPr>
                  <w:r w:rsidRPr="00414C81">
                    <w:rPr>
                      <w:rFonts w:ascii="Times New Roman" w:hAnsi="Times New Roman"/>
                      <w:b/>
                      <w:sz w:val="24"/>
                      <w:szCs w:val="24"/>
                    </w:rPr>
                    <w:t xml:space="preserve">ОБЩАЯ ХАРАКТЕРИСТИКА </w:t>
                  </w:r>
                  <w:r w:rsidRPr="00414C81">
                    <w:rPr>
                      <w:rFonts w:ascii="Times New Roman" w:hAnsi="Times New Roman"/>
                      <w:b/>
                      <w:color w:val="000000"/>
                      <w:sz w:val="24"/>
                      <w:szCs w:val="24"/>
                    </w:rPr>
                    <w:t xml:space="preserve"> РАБОЧЕЙ ПРОГРАММЫ</w:t>
                  </w:r>
                  <w:r w:rsidRPr="00414C81">
                    <w:rPr>
                      <w:rFonts w:ascii="Times New Roman" w:hAnsi="Times New Roman"/>
                      <w:b/>
                      <w:sz w:val="24"/>
                      <w:szCs w:val="24"/>
                    </w:rPr>
                    <w:t xml:space="preserve"> УЧЕБНОЙ ДИСЦИПЛИНЫ</w:t>
                  </w:r>
                </w:p>
              </w:tc>
            </w:tr>
            <w:tr w:rsidR="00F3122B" w:rsidRPr="00414C81" w:rsidTr="00B827D5">
              <w:tc>
                <w:tcPr>
                  <w:tcW w:w="7501" w:type="dxa"/>
                </w:tcPr>
                <w:p w:rsidR="00F3122B" w:rsidRPr="00414C81" w:rsidRDefault="00F3122B" w:rsidP="00F3122B">
                  <w:pPr>
                    <w:numPr>
                      <w:ilvl w:val="0"/>
                      <w:numId w:val="26"/>
                    </w:numPr>
                    <w:suppressAutoHyphens/>
                    <w:spacing w:after="200" w:line="276" w:lineRule="auto"/>
                    <w:rPr>
                      <w:rFonts w:ascii="Times New Roman" w:hAnsi="Times New Roman"/>
                      <w:b/>
                      <w:sz w:val="24"/>
                      <w:szCs w:val="24"/>
                    </w:rPr>
                  </w:pPr>
                  <w:r w:rsidRPr="00414C81">
                    <w:rPr>
                      <w:rFonts w:ascii="Times New Roman" w:hAnsi="Times New Roman"/>
                      <w:b/>
                      <w:sz w:val="24"/>
                      <w:szCs w:val="24"/>
                    </w:rPr>
                    <w:t>СТРУКТУРА И СОДЕРЖАНИЕ УЧЕБНОЙ ДИСЦИПЛИНЫ</w:t>
                  </w:r>
                </w:p>
                <w:p w:rsidR="00F3122B" w:rsidRPr="00414C81" w:rsidRDefault="00F3122B" w:rsidP="00F3122B">
                  <w:pPr>
                    <w:numPr>
                      <w:ilvl w:val="0"/>
                      <w:numId w:val="26"/>
                    </w:numPr>
                    <w:suppressAutoHyphens/>
                    <w:spacing w:after="200" w:line="276" w:lineRule="auto"/>
                    <w:rPr>
                      <w:rFonts w:ascii="Times New Roman" w:hAnsi="Times New Roman"/>
                      <w:b/>
                      <w:sz w:val="24"/>
                      <w:szCs w:val="24"/>
                    </w:rPr>
                  </w:pPr>
                  <w:r w:rsidRPr="00414C81">
                    <w:rPr>
                      <w:rFonts w:ascii="Times New Roman" w:hAnsi="Times New Roman"/>
                      <w:b/>
                      <w:sz w:val="24"/>
                      <w:szCs w:val="24"/>
                    </w:rPr>
                    <w:t>УСЛОВИЯ РЕАЛИЗАЦИИ УЧЕБНОЙ ДИСЦИПЛИНЫ</w:t>
                  </w:r>
                </w:p>
              </w:tc>
            </w:tr>
            <w:tr w:rsidR="00F3122B" w:rsidRPr="00414C81" w:rsidTr="00B827D5">
              <w:tc>
                <w:tcPr>
                  <w:tcW w:w="7501" w:type="dxa"/>
                </w:tcPr>
                <w:p w:rsidR="00F3122B" w:rsidRPr="00414C81" w:rsidRDefault="00F3122B" w:rsidP="00F3122B">
                  <w:pPr>
                    <w:numPr>
                      <w:ilvl w:val="0"/>
                      <w:numId w:val="26"/>
                    </w:numPr>
                    <w:suppressAutoHyphens/>
                    <w:spacing w:after="200" w:line="276" w:lineRule="auto"/>
                    <w:rPr>
                      <w:rFonts w:ascii="Times New Roman" w:hAnsi="Times New Roman"/>
                      <w:b/>
                      <w:sz w:val="24"/>
                      <w:szCs w:val="24"/>
                    </w:rPr>
                  </w:pPr>
                  <w:r w:rsidRPr="00414C81">
                    <w:rPr>
                      <w:rFonts w:ascii="Times New Roman" w:hAnsi="Times New Roman"/>
                      <w:b/>
                      <w:sz w:val="24"/>
                      <w:szCs w:val="24"/>
                    </w:rPr>
                    <w:t>КОНТРОЛЬ И ОЦЕНКА РЕЗУЛЬТАТОВ ОСВОЕНИЯ УЧЕБНОЙ ДИСЦИПЛИНЫ</w:t>
                  </w:r>
                </w:p>
                <w:p w:rsidR="00F3122B" w:rsidRPr="00414C81" w:rsidRDefault="00F3122B" w:rsidP="00B827D5">
                  <w:pPr>
                    <w:suppressAutoHyphens/>
                    <w:rPr>
                      <w:rFonts w:ascii="Times New Roman" w:hAnsi="Times New Roman"/>
                      <w:b/>
                      <w:sz w:val="24"/>
                      <w:szCs w:val="24"/>
                    </w:rPr>
                  </w:pPr>
                </w:p>
              </w:tc>
            </w:tr>
          </w:tbl>
          <w:p w:rsidR="00F3122B" w:rsidRPr="00414C81" w:rsidRDefault="00F3122B" w:rsidP="00B827D5">
            <w:pPr>
              <w:suppressAutoHyphens/>
              <w:rPr>
                <w:rFonts w:ascii="Times New Roman" w:hAnsi="Times New Roman"/>
                <w:b/>
                <w:sz w:val="24"/>
                <w:szCs w:val="24"/>
              </w:rPr>
            </w:pPr>
          </w:p>
        </w:tc>
        <w:tc>
          <w:tcPr>
            <w:tcW w:w="1854" w:type="dxa"/>
          </w:tcPr>
          <w:p w:rsidR="00F3122B" w:rsidRPr="00414C81" w:rsidRDefault="00F3122B" w:rsidP="00B827D5">
            <w:pPr>
              <w:rPr>
                <w:rFonts w:ascii="Times New Roman" w:hAnsi="Times New Roman"/>
                <w:b/>
                <w:sz w:val="24"/>
                <w:szCs w:val="24"/>
              </w:rPr>
            </w:pPr>
          </w:p>
        </w:tc>
      </w:tr>
    </w:tbl>
    <w:p w:rsidR="003E604E" w:rsidRPr="00CC2DF5" w:rsidRDefault="003E604E">
      <w:pPr>
        <w:spacing w:after="0" w:line="276" w:lineRule="auto"/>
        <w:rPr>
          <w:rFonts w:ascii="OfficinaSansBookC" w:eastAsia="OfficinaSansBookC" w:hAnsi="OfficinaSansBookC" w:cs="Times New Roman"/>
          <w:b/>
          <w:i/>
          <w:sz w:val="24"/>
          <w:szCs w:val="24"/>
        </w:rPr>
      </w:pPr>
    </w:p>
    <w:p w:rsidR="00BD4E87" w:rsidRDefault="00BD4E87" w:rsidP="003422FF">
      <w:pPr>
        <w:pStyle w:val="10"/>
        <w:jc w:val="center"/>
        <w:rPr>
          <w:rFonts w:ascii="OfficinaSansBookC" w:eastAsia="OfficinaSansBookC" w:hAnsi="OfficinaSansBookC"/>
          <w:b/>
          <w:color w:val="auto"/>
          <w:sz w:val="28"/>
          <w:szCs w:val="28"/>
        </w:rPr>
      </w:pPr>
      <w:bookmarkStart w:id="0" w:name="_Toc124862061"/>
      <w:bookmarkStart w:id="1" w:name="_Hlk114058914"/>
      <w:bookmarkStart w:id="2" w:name="_Hlk113359591"/>
    </w:p>
    <w:p w:rsidR="00BD4E87" w:rsidRDefault="00BD4E87" w:rsidP="003422FF">
      <w:pPr>
        <w:pStyle w:val="10"/>
        <w:jc w:val="center"/>
        <w:rPr>
          <w:rFonts w:ascii="OfficinaSansBookC" w:eastAsia="OfficinaSansBookC" w:hAnsi="OfficinaSansBookC"/>
          <w:b/>
          <w:color w:val="auto"/>
          <w:sz w:val="28"/>
          <w:szCs w:val="28"/>
        </w:rPr>
      </w:pPr>
    </w:p>
    <w:p w:rsidR="00BD4E87" w:rsidRDefault="00BD4E87" w:rsidP="003422FF">
      <w:pPr>
        <w:pStyle w:val="10"/>
        <w:jc w:val="center"/>
        <w:rPr>
          <w:rFonts w:ascii="OfficinaSansBookC" w:eastAsia="OfficinaSansBookC" w:hAnsi="OfficinaSansBookC"/>
          <w:b/>
          <w:color w:val="auto"/>
          <w:sz w:val="28"/>
          <w:szCs w:val="28"/>
        </w:rPr>
      </w:pPr>
    </w:p>
    <w:p w:rsidR="00BD4E87" w:rsidRDefault="00BD4E87" w:rsidP="003422FF">
      <w:pPr>
        <w:pStyle w:val="10"/>
        <w:jc w:val="center"/>
        <w:rPr>
          <w:rFonts w:ascii="OfficinaSansBookC" w:eastAsia="OfficinaSansBookC" w:hAnsi="OfficinaSansBookC"/>
          <w:b/>
          <w:color w:val="auto"/>
          <w:sz w:val="28"/>
          <w:szCs w:val="28"/>
        </w:rPr>
      </w:pPr>
    </w:p>
    <w:p w:rsidR="00BD4E87" w:rsidRDefault="00BD4E87" w:rsidP="003422FF">
      <w:pPr>
        <w:pStyle w:val="10"/>
        <w:jc w:val="center"/>
        <w:rPr>
          <w:rFonts w:ascii="OfficinaSansBookC" w:eastAsia="OfficinaSansBookC" w:hAnsi="OfficinaSansBookC"/>
          <w:b/>
          <w:color w:val="auto"/>
          <w:sz w:val="28"/>
          <w:szCs w:val="28"/>
        </w:rPr>
      </w:pPr>
    </w:p>
    <w:p w:rsidR="00BD4E87" w:rsidRDefault="00BD4E87" w:rsidP="003422FF">
      <w:pPr>
        <w:pStyle w:val="10"/>
        <w:jc w:val="center"/>
        <w:rPr>
          <w:rFonts w:ascii="OfficinaSansBookC" w:eastAsia="OfficinaSansBookC" w:hAnsi="OfficinaSansBookC"/>
          <w:b/>
          <w:color w:val="auto"/>
          <w:sz w:val="28"/>
          <w:szCs w:val="28"/>
        </w:rPr>
      </w:pPr>
    </w:p>
    <w:p w:rsidR="00BD4E87" w:rsidRDefault="00BD4E87" w:rsidP="003422FF">
      <w:pPr>
        <w:pStyle w:val="10"/>
        <w:jc w:val="center"/>
        <w:rPr>
          <w:rFonts w:ascii="OfficinaSansBookC" w:eastAsia="OfficinaSansBookC" w:hAnsi="OfficinaSansBookC"/>
          <w:b/>
          <w:color w:val="auto"/>
          <w:sz w:val="28"/>
          <w:szCs w:val="28"/>
        </w:rPr>
      </w:pPr>
    </w:p>
    <w:p w:rsidR="00BD4E87" w:rsidRDefault="00BD4E87" w:rsidP="003422FF">
      <w:pPr>
        <w:pStyle w:val="10"/>
        <w:jc w:val="center"/>
        <w:rPr>
          <w:rFonts w:ascii="OfficinaSansBookC" w:eastAsia="OfficinaSansBookC" w:hAnsi="OfficinaSansBookC"/>
          <w:b/>
          <w:color w:val="auto"/>
          <w:sz w:val="28"/>
          <w:szCs w:val="28"/>
        </w:rPr>
      </w:pPr>
    </w:p>
    <w:p w:rsidR="00BD4E87" w:rsidRDefault="00BD4E87" w:rsidP="003422FF">
      <w:pPr>
        <w:pStyle w:val="10"/>
        <w:jc w:val="center"/>
        <w:rPr>
          <w:rFonts w:ascii="OfficinaSansBookC" w:eastAsia="OfficinaSansBookC" w:hAnsi="OfficinaSansBookC"/>
          <w:b/>
          <w:color w:val="auto"/>
          <w:sz w:val="28"/>
          <w:szCs w:val="28"/>
        </w:rPr>
      </w:pPr>
    </w:p>
    <w:p w:rsidR="00BD4E87" w:rsidRDefault="00BD4E87" w:rsidP="003422FF">
      <w:pPr>
        <w:pStyle w:val="10"/>
        <w:jc w:val="center"/>
        <w:rPr>
          <w:rFonts w:ascii="OfficinaSansBookC" w:eastAsia="OfficinaSansBookC" w:hAnsi="OfficinaSansBookC"/>
          <w:b/>
          <w:color w:val="auto"/>
          <w:sz w:val="28"/>
          <w:szCs w:val="28"/>
        </w:rPr>
      </w:pPr>
    </w:p>
    <w:p w:rsidR="00BD4E87" w:rsidRDefault="00BD4E87" w:rsidP="003422FF">
      <w:pPr>
        <w:pStyle w:val="10"/>
        <w:jc w:val="center"/>
        <w:rPr>
          <w:rFonts w:ascii="OfficinaSansBookC" w:eastAsia="OfficinaSansBookC" w:hAnsi="OfficinaSansBookC"/>
          <w:b/>
          <w:color w:val="auto"/>
          <w:sz w:val="28"/>
          <w:szCs w:val="28"/>
        </w:rPr>
      </w:pPr>
    </w:p>
    <w:p w:rsidR="00BD4E87" w:rsidRDefault="00BD4E87" w:rsidP="003422FF">
      <w:pPr>
        <w:pStyle w:val="10"/>
        <w:jc w:val="center"/>
        <w:rPr>
          <w:rFonts w:ascii="OfficinaSansBookC" w:eastAsia="OfficinaSansBookC" w:hAnsi="OfficinaSansBookC"/>
          <w:b/>
          <w:color w:val="auto"/>
          <w:sz w:val="28"/>
          <w:szCs w:val="28"/>
        </w:rPr>
      </w:pPr>
    </w:p>
    <w:p w:rsidR="00BD4E87" w:rsidRPr="00BD4E87" w:rsidRDefault="00BD4E87" w:rsidP="00360B95">
      <w:pPr>
        <w:pStyle w:val="10"/>
        <w:rPr>
          <w:rFonts w:ascii="Times New Roman" w:eastAsia="OfficinaSansBookC" w:hAnsi="Times New Roman" w:cs="Times New Roman"/>
          <w:b/>
          <w:color w:val="auto"/>
          <w:sz w:val="28"/>
          <w:szCs w:val="28"/>
        </w:rPr>
      </w:pPr>
      <w:bookmarkStart w:id="3" w:name="_Hlk113629083"/>
      <w:bookmarkStart w:id="4" w:name="_Hlk113633141"/>
      <w:bookmarkEnd w:id="0"/>
    </w:p>
    <w:p w:rsidR="00BD4E87" w:rsidRPr="00BD4E87" w:rsidRDefault="00BD4E87" w:rsidP="00BD4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OfficinaSansBookC" w:hAnsi="Times New Roman" w:cs="Times New Roman"/>
          <w:sz w:val="28"/>
          <w:szCs w:val="28"/>
        </w:rPr>
      </w:pPr>
    </w:p>
    <w:p w:rsidR="00360B95" w:rsidRPr="00BD4E87" w:rsidRDefault="00360B95" w:rsidP="00360B95">
      <w:pPr>
        <w:pStyle w:val="10"/>
        <w:rPr>
          <w:rFonts w:ascii="Times New Roman" w:eastAsia="OfficinaSansBookC" w:hAnsi="Times New Roman" w:cs="Times New Roman"/>
          <w:b/>
          <w:color w:val="auto"/>
          <w:sz w:val="28"/>
          <w:szCs w:val="28"/>
        </w:rPr>
      </w:pPr>
      <w:r w:rsidRPr="00BD4E87">
        <w:rPr>
          <w:rFonts w:ascii="Times New Roman" w:eastAsia="OfficinaSansBookC" w:hAnsi="Times New Roman" w:cs="Times New Roman"/>
          <w:b/>
          <w:color w:val="auto"/>
          <w:sz w:val="28"/>
          <w:szCs w:val="28"/>
        </w:rPr>
        <w:lastRenderedPageBreak/>
        <w:t>1.</w:t>
      </w:r>
      <w:r w:rsidR="00672337">
        <w:rPr>
          <w:rFonts w:ascii="Times New Roman" w:eastAsia="OfficinaSansBookC" w:hAnsi="Times New Roman" w:cs="Times New Roman"/>
          <w:b/>
          <w:color w:val="auto"/>
          <w:sz w:val="28"/>
          <w:szCs w:val="28"/>
        </w:rPr>
        <w:t xml:space="preserve"> Общая характеристика </w:t>
      </w:r>
      <w:r w:rsidRPr="00BD4E87">
        <w:rPr>
          <w:rFonts w:ascii="Times New Roman" w:eastAsia="OfficinaSansBookC" w:hAnsi="Times New Roman" w:cs="Times New Roman"/>
          <w:b/>
          <w:color w:val="auto"/>
          <w:sz w:val="28"/>
          <w:szCs w:val="28"/>
        </w:rPr>
        <w:t>рабочей программы общеобразовательной дисциплины «Иностранный язык»</w:t>
      </w:r>
    </w:p>
    <w:p w:rsidR="00360B95" w:rsidRPr="00BD4E87" w:rsidRDefault="00360B95" w:rsidP="00360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OfficinaSansBookC" w:hAnsi="Times New Roman" w:cs="Times New Roman"/>
          <w:sz w:val="28"/>
          <w:szCs w:val="28"/>
        </w:rPr>
      </w:pPr>
    </w:p>
    <w:p w:rsidR="008320CB" w:rsidRPr="00BD4E87" w:rsidRDefault="008320CB" w:rsidP="0083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z w:val="28"/>
          <w:szCs w:val="28"/>
        </w:rPr>
      </w:pPr>
      <w:r w:rsidRPr="00BD4E87">
        <w:rPr>
          <w:rFonts w:ascii="Times New Roman" w:eastAsia="OfficinaSansBookC" w:hAnsi="Times New Roman" w:cs="Times New Roman"/>
          <w:b/>
          <w:sz w:val="28"/>
          <w:szCs w:val="28"/>
        </w:rPr>
        <w:t xml:space="preserve">1.1. Место дисциплины в структуре основной образовательной программы: </w:t>
      </w:r>
      <w:r w:rsidRPr="00BD4E87">
        <w:rPr>
          <w:rFonts w:ascii="Times New Roman" w:eastAsia="OfficinaSansBookC" w:hAnsi="Times New Roman" w:cs="Times New Roman"/>
          <w:sz w:val="28"/>
          <w:szCs w:val="28"/>
        </w:rPr>
        <w:tab/>
      </w:r>
    </w:p>
    <w:p w:rsidR="008320CB" w:rsidRPr="00403100"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000000" w:themeColor="text1"/>
          <w:sz w:val="28"/>
          <w:szCs w:val="28"/>
          <w:lang w:eastAsia="ru-RU"/>
        </w:rPr>
      </w:pPr>
      <w:bookmarkStart w:id="5" w:name="_Hlk113629024"/>
      <w:bookmarkEnd w:id="3"/>
      <w:r w:rsidRPr="00BD4E87">
        <w:rPr>
          <w:rFonts w:ascii="Times New Roman" w:eastAsia="Times New Roman" w:hAnsi="Times New Roman" w:cs="Times New Roman"/>
          <w:sz w:val="28"/>
          <w:szCs w:val="28"/>
          <w:lang w:eastAsia="ru-RU"/>
        </w:rPr>
        <w:t xml:space="preserve">Общеобразовательная дисциплина «Иностранный язык» является обязательной частью общеобразовательного цикла образовательной программы в соответствии с ФГОС по </w:t>
      </w:r>
      <w:r w:rsidRPr="00AD597C">
        <w:rPr>
          <w:rFonts w:ascii="Times New Roman" w:eastAsia="Times New Roman" w:hAnsi="Times New Roman" w:cs="Times New Roman"/>
          <w:b/>
          <w:i/>
          <w:color w:val="000000" w:themeColor="text1"/>
          <w:sz w:val="28"/>
          <w:szCs w:val="28"/>
          <w:lang w:eastAsia="ru-RU"/>
        </w:rPr>
        <w:t>специальности</w:t>
      </w:r>
      <w:r w:rsidR="00E242BC">
        <w:rPr>
          <w:rFonts w:ascii="Times New Roman" w:eastAsia="Times New Roman" w:hAnsi="Times New Roman" w:cs="Times New Roman"/>
          <w:b/>
          <w:i/>
          <w:color w:val="000000" w:themeColor="text1"/>
          <w:sz w:val="28"/>
          <w:szCs w:val="28"/>
          <w:lang w:eastAsia="ru-RU"/>
        </w:rPr>
        <w:t xml:space="preserve"> </w:t>
      </w:r>
      <w:r w:rsidR="00E242BC">
        <w:rPr>
          <w:rFonts w:ascii="Times New Roman" w:hAnsi="Times New Roman" w:cs="Times New Roman"/>
          <w:b/>
          <w:bCs/>
          <w:color w:val="000000" w:themeColor="text1"/>
          <w:sz w:val="28"/>
          <w:szCs w:val="28"/>
        </w:rPr>
        <w:t>35.02.05 Агрономия.</w:t>
      </w:r>
    </w:p>
    <w:bookmarkEnd w:id="4"/>
    <w:bookmarkEnd w:id="5"/>
    <w:p w:rsidR="008320CB" w:rsidRPr="00BD4E87" w:rsidRDefault="00BD4E87" w:rsidP="00AD597C">
      <w:pPr>
        <w:spacing w:line="276" w:lineRule="auto"/>
        <w:ind w:right="322"/>
        <w:jc w:val="both"/>
        <w:rPr>
          <w:rFonts w:ascii="Times New Roman" w:eastAsia="OfficinaSansBookC" w:hAnsi="Times New Roman" w:cs="Times New Roman"/>
          <w:sz w:val="28"/>
          <w:szCs w:val="28"/>
        </w:rPr>
      </w:pPr>
      <w:r w:rsidRPr="00403100">
        <w:rPr>
          <w:rFonts w:ascii="Times New Roman" w:hAnsi="Times New Roman" w:cs="Times New Roman"/>
          <w:bCs/>
          <w:color w:val="000000" w:themeColor="text1"/>
          <w:sz w:val="28"/>
          <w:szCs w:val="28"/>
        </w:rPr>
        <w:t xml:space="preserve">Настоящая  основная профессиональная образовательная программа среднего профессионального образования  по специальности </w:t>
      </w:r>
      <w:r w:rsidR="00FC6E45">
        <w:rPr>
          <w:rFonts w:ascii="Times New Roman" w:hAnsi="Times New Roman" w:cs="Times New Roman"/>
          <w:bCs/>
          <w:color w:val="000000" w:themeColor="text1"/>
          <w:sz w:val="28"/>
          <w:szCs w:val="28"/>
        </w:rPr>
        <w:t xml:space="preserve"> 35.02.05 Агрономия </w:t>
      </w:r>
      <w:r w:rsidR="00AD597C" w:rsidRPr="00AD597C">
        <w:rPr>
          <w:rFonts w:ascii="Times New Roman" w:hAnsi="Times New Roman" w:cs="Times New Roman"/>
          <w:sz w:val="28"/>
          <w:szCs w:val="28"/>
        </w:rPr>
        <w:t xml:space="preserve">разработана в соответствии с примерной программой общеобразовательной дисциплины «Иностранный язык», рекомендованной </w:t>
      </w:r>
      <w:r w:rsidR="00AD597C" w:rsidRPr="00AD597C">
        <w:rPr>
          <w:rFonts w:ascii="Times New Roman" w:eastAsia="OfficinaSansBookC" w:hAnsi="Times New Roman" w:cs="Times New Roman"/>
          <w:sz w:val="28"/>
          <w:szCs w:val="28"/>
        </w:rPr>
        <w:t>ФГБОУ ДПО ИРПО (Протокол № 13 от «29» сентября 2022 г., утверждённой на заседании Совета по оценке качества примерных рабочих программ общеобразовательного и социально-гуманитарного циклов среднего профессионального образования Протокол № 14 от «30» ноября 2022 г.)</w:t>
      </w:r>
    </w:p>
    <w:p w:rsidR="008320CB" w:rsidRPr="00BD4E87"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8"/>
          <w:szCs w:val="28"/>
          <w:lang w:eastAsia="ru-RU"/>
        </w:rPr>
      </w:pPr>
      <w:r w:rsidRPr="00BD4E87">
        <w:rPr>
          <w:rFonts w:ascii="Times New Roman" w:eastAsia="OfficinaSansBookC" w:hAnsi="Times New Roman" w:cs="Times New Roman"/>
          <w:b/>
          <w:sz w:val="28"/>
          <w:szCs w:val="28"/>
        </w:rPr>
        <w:t xml:space="preserve">1.2. </w:t>
      </w:r>
      <w:bookmarkStart w:id="6" w:name="_Hlk113359429"/>
      <w:r w:rsidRPr="00BD4E87">
        <w:rPr>
          <w:rFonts w:ascii="Times New Roman" w:eastAsia="Times New Roman" w:hAnsi="Times New Roman" w:cs="Times New Roman"/>
          <w:b/>
          <w:sz w:val="28"/>
          <w:szCs w:val="28"/>
          <w:lang w:eastAsia="ru-RU"/>
        </w:rPr>
        <w:t xml:space="preserve">Цели </w:t>
      </w:r>
      <w:bookmarkEnd w:id="6"/>
      <w:r w:rsidR="00672337">
        <w:rPr>
          <w:rFonts w:ascii="Times New Roman" w:eastAsia="Times New Roman" w:hAnsi="Times New Roman" w:cs="Times New Roman"/>
          <w:b/>
          <w:sz w:val="28"/>
          <w:szCs w:val="28"/>
          <w:lang w:eastAsia="ru-RU"/>
        </w:rPr>
        <w:t xml:space="preserve">и </w:t>
      </w:r>
      <w:r w:rsidRPr="00BD4E87">
        <w:rPr>
          <w:rFonts w:ascii="Times New Roman" w:eastAsia="Times New Roman" w:hAnsi="Times New Roman" w:cs="Times New Roman"/>
          <w:b/>
          <w:sz w:val="28"/>
          <w:szCs w:val="28"/>
          <w:lang w:eastAsia="ru-RU"/>
        </w:rPr>
        <w:t xml:space="preserve"> результаты освоения дисциплины:</w:t>
      </w:r>
    </w:p>
    <w:p w:rsidR="008320CB" w:rsidRPr="00BD4E87" w:rsidRDefault="008320CB" w:rsidP="008320C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rPr>
      </w:pPr>
      <w:r w:rsidRPr="00BD4E87">
        <w:rPr>
          <w:rFonts w:ascii="Times New Roman" w:eastAsia="Times New Roman" w:hAnsi="Times New Roman" w:cs="Times New Roman"/>
          <w:b/>
          <w:bCs/>
          <w:sz w:val="28"/>
          <w:szCs w:val="28"/>
        </w:rPr>
        <w:t>1.2.1. Цели дисциплины</w:t>
      </w:r>
    </w:p>
    <w:p w:rsidR="008320CB" w:rsidRPr="00BD4E87"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mallCaps/>
          <w:sz w:val="28"/>
          <w:szCs w:val="28"/>
        </w:rPr>
      </w:pPr>
    </w:p>
    <w:p w:rsidR="008320CB" w:rsidRPr="00BD4E87" w:rsidRDefault="008320CB" w:rsidP="008320CB">
      <w:pPr>
        <w:widowControl w:val="0"/>
        <w:pBdr>
          <w:top w:val="nil"/>
          <w:left w:val="nil"/>
          <w:bottom w:val="nil"/>
          <w:right w:val="nil"/>
          <w:between w:val="nil"/>
        </w:pBdr>
        <w:spacing w:after="0" w:line="276" w:lineRule="auto"/>
        <w:jc w:val="both"/>
        <w:rPr>
          <w:rFonts w:ascii="Times New Roman" w:eastAsia="Times New Roman" w:hAnsi="Times New Roman" w:cs="Times New Roman"/>
          <w:sz w:val="28"/>
          <w:szCs w:val="28"/>
          <w:lang w:eastAsia="ru-RU"/>
        </w:rPr>
      </w:pPr>
      <w:bookmarkStart w:id="7" w:name="_Hlk113975704"/>
      <w:r w:rsidRPr="00BD4E87">
        <w:rPr>
          <w:rFonts w:ascii="Times New Roman" w:eastAsia="Times New Roman" w:hAnsi="Times New Roman" w:cs="Times New Roman"/>
          <w:sz w:val="28"/>
          <w:szCs w:val="28"/>
          <w:lang w:eastAsia="ru-RU"/>
        </w:rPr>
        <w:t xml:space="preserve">Содержание программы общеобразовательной дисциплины «Иностранный язык» направлено на достижение следующих целей: </w:t>
      </w:r>
      <w:bookmarkEnd w:id="7"/>
    </w:p>
    <w:p w:rsidR="008320CB" w:rsidRPr="00BD4E87" w:rsidRDefault="008320CB" w:rsidP="008320CB">
      <w:pPr>
        <w:pStyle w:val="aa"/>
        <w:widowControl w:val="0"/>
        <w:numPr>
          <w:ilvl w:val="0"/>
          <w:numId w:val="24"/>
        </w:numPr>
        <w:pBdr>
          <w:top w:val="nil"/>
          <w:left w:val="nil"/>
          <w:bottom w:val="nil"/>
          <w:right w:val="nil"/>
          <w:between w:val="nil"/>
        </w:pBdr>
        <w:spacing w:after="0"/>
        <w:ind w:left="426" w:hanging="153"/>
        <w:jc w:val="both"/>
        <w:rPr>
          <w:rFonts w:ascii="Times New Roman" w:eastAsia="OfficinaSansBookC" w:hAnsi="Times New Roman"/>
          <w:color w:val="000000"/>
          <w:sz w:val="28"/>
          <w:szCs w:val="28"/>
        </w:rPr>
      </w:pPr>
      <w:r w:rsidRPr="00BD4E87">
        <w:rPr>
          <w:rFonts w:ascii="Times New Roman" w:eastAsia="OfficinaSansBookC" w:hAnsi="Times New Roman"/>
          <w:color w:val="000000"/>
          <w:sz w:val="28"/>
          <w:szCs w:val="28"/>
        </w:rPr>
        <w:t>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полиязычном и поликультурном мире;</w:t>
      </w:r>
    </w:p>
    <w:p w:rsidR="008320CB" w:rsidRPr="00BD4E87" w:rsidRDefault="008320CB" w:rsidP="008320CB">
      <w:pPr>
        <w:widowControl w:val="0"/>
        <w:numPr>
          <w:ilvl w:val="0"/>
          <w:numId w:val="24"/>
        </w:numPr>
        <w:pBdr>
          <w:top w:val="nil"/>
          <w:left w:val="nil"/>
          <w:bottom w:val="nil"/>
          <w:right w:val="nil"/>
          <w:between w:val="nil"/>
        </w:pBdr>
        <w:spacing w:after="0" w:line="276" w:lineRule="auto"/>
        <w:ind w:left="426" w:hanging="153"/>
        <w:jc w:val="both"/>
        <w:rPr>
          <w:rFonts w:ascii="Times New Roman" w:eastAsia="OfficinaSansBookC" w:hAnsi="Times New Roman" w:cs="Times New Roman"/>
          <w:color w:val="000000"/>
          <w:sz w:val="28"/>
          <w:szCs w:val="28"/>
        </w:rPr>
      </w:pPr>
      <w:r w:rsidRPr="00BD4E87">
        <w:rPr>
          <w:rFonts w:ascii="Times New Roman" w:eastAsia="OfficinaSansBookC" w:hAnsi="Times New Roman" w:cs="Times New Roman"/>
          <w:color w:val="000000"/>
          <w:sz w:val="28"/>
          <w:szCs w:val="28"/>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rsidR="008320CB" w:rsidRPr="00BD4E87" w:rsidRDefault="008320CB" w:rsidP="008320CB">
      <w:pPr>
        <w:widowControl w:val="0"/>
        <w:numPr>
          <w:ilvl w:val="0"/>
          <w:numId w:val="24"/>
        </w:numPr>
        <w:pBdr>
          <w:top w:val="nil"/>
          <w:left w:val="nil"/>
          <w:bottom w:val="nil"/>
          <w:right w:val="nil"/>
          <w:between w:val="nil"/>
        </w:pBdr>
        <w:spacing w:after="0" w:line="276" w:lineRule="auto"/>
        <w:ind w:left="426" w:hanging="153"/>
        <w:jc w:val="both"/>
        <w:rPr>
          <w:rFonts w:ascii="Times New Roman" w:eastAsia="OfficinaSansBookC" w:hAnsi="Times New Roman" w:cs="Times New Roman"/>
          <w:color w:val="000000"/>
          <w:sz w:val="28"/>
          <w:szCs w:val="28"/>
        </w:rPr>
      </w:pPr>
      <w:r w:rsidRPr="00BD4E87">
        <w:rPr>
          <w:rFonts w:ascii="Times New Roman" w:eastAsia="OfficinaSansBookC" w:hAnsi="Times New Roman" w:cs="Times New Roman"/>
          <w:color w:val="000000"/>
          <w:sz w:val="28"/>
          <w:szCs w:val="28"/>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rsidR="008320CB" w:rsidRPr="00CC2DF5" w:rsidRDefault="008320CB" w:rsidP="008320CB">
      <w:pPr>
        <w:suppressAutoHyphens/>
        <w:spacing w:after="0" w:line="240" w:lineRule="auto"/>
        <w:jc w:val="both"/>
        <w:rPr>
          <w:rFonts w:ascii="OfficinaSansBookC" w:eastAsia="OfficinaSansBookC" w:hAnsi="OfficinaSansBookC" w:cs="Times New Roman"/>
          <w:b/>
          <w:sz w:val="28"/>
          <w:szCs w:val="28"/>
        </w:rPr>
      </w:pPr>
    </w:p>
    <w:p w:rsidR="008320CB" w:rsidRPr="007A2870" w:rsidRDefault="00672337" w:rsidP="008320CB">
      <w:pPr>
        <w:suppressAutoHyphens/>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1.2.2.  Р</w:t>
      </w:r>
      <w:r w:rsidR="008320CB" w:rsidRPr="007A2870">
        <w:rPr>
          <w:rFonts w:ascii="Times New Roman" w:eastAsia="Times New Roman" w:hAnsi="Times New Roman" w:cs="Times New Roman"/>
          <w:b/>
          <w:bCs/>
          <w:sz w:val="28"/>
          <w:szCs w:val="28"/>
        </w:rPr>
        <w:t>езультаты освоения общеобразовательной дисциплины</w:t>
      </w:r>
      <w:r w:rsidR="008320CB" w:rsidRPr="007A2870">
        <w:rPr>
          <w:rFonts w:ascii="Times New Roman" w:hAnsi="Times New Roman" w:cs="Times New Roman"/>
          <w:b/>
          <w:bCs/>
          <w:sz w:val="28"/>
          <w:szCs w:val="28"/>
        </w:rPr>
        <w:t xml:space="preserve"> в соответствии с ФГОС СПО и на основе ФГОС СОО</w:t>
      </w:r>
    </w:p>
    <w:p w:rsidR="00B52E93" w:rsidRPr="007A2870" w:rsidRDefault="008320CB" w:rsidP="009D13F1">
      <w:pPr>
        <w:suppressAutoHyphens/>
        <w:spacing w:after="0" w:line="240" w:lineRule="auto"/>
        <w:ind w:firstLine="709"/>
        <w:jc w:val="both"/>
        <w:rPr>
          <w:rFonts w:ascii="Times New Roman" w:eastAsia="Times New Roman" w:hAnsi="Times New Roman" w:cs="Times New Roman"/>
          <w:sz w:val="28"/>
          <w:szCs w:val="28"/>
          <w:lang w:eastAsia="ru-RU"/>
        </w:rPr>
      </w:pPr>
      <w:bookmarkStart w:id="8" w:name="_Hlk113618735"/>
      <w:r w:rsidRPr="007A2870">
        <w:rPr>
          <w:rFonts w:ascii="Times New Roman" w:eastAsia="Times New Roman" w:hAnsi="Times New Roman" w:cs="Times New Roman"/>
          <w:sz w:val="28"/>
          <w:szCs w:val="28"/>
          <w:lang w:eastAsia="ru-RU"/>
        </w:rPr>
        <w:t>Особое значение дисциплина имеет при формировании и развитии ОК и ПК</w:t>
      </w:r>
      <w:bookmarkEnd w:id="1"/>
      <w:bookmarkEnd w:id="8"/>
      <w:r w:rsidR="00834CF7">
        <w:rPr>
          <w:rFonts w:ascii="Times New Roman" w:eastAsia="Times New Roman" w:hAnsi="Times New Roman" w:cs="Times New Roman"/>
          <w:sz w:val="28"/>
          <w:szCs w:val="28"/>
          <w:lang w:eastAsia="ru-RU"/>
        </w:rPr>
        <w:t>.</w:t>
      </w:r>
    </w:p>
    <w:p w:rsidR="00A015F2" w:rsidRPr="00463513" w:rsidRDefault="00A015F2" w:rsidP="00463513">
      <w:pPr>
        <w:pStyle w:val="Default"/>
        <w:jc w:val="both"/>
        <w:rPr>
          <w:sz w:val="28"/>
          <w:szCs w:val="28"/>
        </w:rPr>
      </w:pPr>
    </w:p>
    <w:p w:rsidR="00A015F2" w:rsidRPr="00463513" w:rsidRDefault="00A015F2" w:rsidP="00463513">
      <w:pPr>
        <w:pStyle w:val="Default"/>
        <w:jc w:val="both"/>
        <w:rPr>
          <w:b/>
          <w:bCs/>
          <w:sz w:val="28"/>
          <w:szCs w:val="28"/>
        </w:rPr>
      </w:pPr>
      <w:r w:rsidRPr="00463513">
        <w:rPr>
          <w:b/>
          <w:bCs/>
          <w:sz w:val="28"/>
          <w:szCs w:val="28"/>
        </w:rPr>
        <w:t xml:space="preserve">1.2. Цель и планируемые результаты освоения дисциплины: </w:t>
      </w:r>
    </w:p>
    <w:p w:rsidR="00463513" w:rsidRPr="00463513" w:rsidRDefault="00463513" w:rsidP="00463513">
      <w:pPr>
        <w:pStyle w:val="Default"/>
        <w:jc w:val="both"/>
        <w:rPr>
          <w:sz w:val="28"/>
          <w:szCs w:val="28"/>
        </w:rPr>
      </w:pPr>
    </w:p>
    <w:p w:rsidR="00A015F2" w:rsidRPr="00463513" w:rsidRDefault="00A015F2" w:rsidP="00463513">
      <w:pPr>
        <w:widowControl w:val="0"/>
        <w:numPr>
          <w:ilvl w:val="1"/>
          <w:numId w:val="46"/>
        </w:numPr>
        <w:shd w:val="clear" w:color="auto" w:fill="FFFFFF"/>
        <w:autoSpaceDE w:val="0"/>
        <w:autoSpaceDN w:val="0"/>
        <w:adjustRightInd w:val="0"/>
        <w:spacing w:after="0" w:line="322" w:lineRule="exact"/>
        <w:ind w:right="14"/>
        <w:contextualSpacing/>
        <w:jc w:val="both"/>
        <w:rPr>
          <w:rFonts w:ascii="Times New Roman" w:hAnsi="Times New Roman" w:cs="Times New Roman"/>
          <w:b/>
          <w:bCs/>
          <w:color w:val="000000"/>
          <w:sz w:val="28"/>
          <w:szCs w:val="28"/>
        </w:rPr>
      </w:pPr>
      <w:r w:rsidRPr="00463513">
        <w:rPr>
          <w:rFonts w:ascii="Times New Roman" w:hAnsi="Times New Roman" w:cs="Times New Roman"/>
          <w:sz w:val="28"/>
          <w:szCs w:val="28"/>
        </w:rPr>
        <w:lastRenderedPageBreak/>
        <w:t>В рамках программы учебной дисциплины обучающимися осваиваются умения и знания</w:t>
      </w:r>
    </w:p>
    <w:p w:rsidR="00463513" w:rsidRPr="00463513" w:rsidRDefault="00463513" w:rsidP="00463513">
      <w:pPr>
        <w:pStyle w:val="aa"/>
        <w:ind w:left="360"/>
        <w:jc w:val="both"/>
        <w:rPr>
          <w:rFonts w:ascii="Times New Roman" w:hAnsi="Times New Roman"/>
          <w:sz w:val="28"/>
          <w:szCs w:val="28"/>
        </w:rPr>
      </w:pPr>
      <w:r w:rsidRPr="00463513">
        <w:rPr>
          <w:rFonts w:ascii="Times New Roman" w:hAnsi="Times New Roman"/>
          <w:sz w:val="28"/>
          <w:szCs w:val="28"/>
        </w:rPr>
        <w:t>ОК 01. Выбирать способы решения задач профессиональной деятельности применительно к различным контекстам;</w:t>
      </w:r>
    </w:p>
    <w:p w:rsidR="00463513" w:rsidRPr="00463513" w:rsidRDefault="00463513" w:rsidP="00463513">
      <w:pPr>
        <w:pStyle w:val="aa"/>
        <w:ind w:left="360"/>
        <w:jc w:val="both"/>
        <w:rPr>
          <w:rFonts w:ascii="Times New Roman" w:hAnsi="Times New Roman"/>
          <w:sz w:val="28"/>
          <w:szCs w:val="28"/>
        </w:rPr>
      </w:pPr>
      <w:r w:rsidRPr="00463513">
        <w:rPr>
          <w:rFonts w:ascii="Times New Roman" w:hAnsi="Times New Roman"/>
          <w:sz w:val="28"/>
          <w:szCs w:val="28"/>
        </w:rPr>
        <w:t>ОК 02. Осуществлять поиск, анализ и интерпретацию информации, необходимой для выполнения задач профессиональной деятельности;</w:t>
      </w:r>
    </w:p>
    <w:p w:rsidR="00463513" w:rsidRPr="00463513" w:rsidRDefault="00463513" w:rsidP="00463513">
      <w:pPr>
        <w:pStyle w:val="aa"/>
        <w:ind w:left="360"/>
        <w:jc w:val="both"/>
        <w:rPr>
          <w:rFonts w:ascii="Times New Roman" w:hAnsi="Times New Roman"/>
          <w:sz w:val="28"/>
          <w:szCs w:val="28"/>
        </w:rPr>
      </w:pPr>
      <w:r w:rsidRPr="00463513">
        <w:rPr>
          <w:rFonts w:ascii="Times New Roman" w:hAnsi="Times New Roman"/>
          <w:sz w:val="28"/>
          <w:szCs w:val="28"/>
        </w:rPr>
        <w:t>ОК 03. Планировать и реализовывать собственное профессиональное и личностное развитие;</w:t>
      </w:r>
    </w:p>
    <w:p w:rsidR="00463513" w:rsidRPr="00463513" w:rsidRDefault="00463513" w:rsidP="00463513">
      <w:pPr>
        <w:pStyle w:val="aa"/>
        <w:ind w:left="360"/>
        <w:jc w:val="both"/>
        <w:rPr>
          <w:rFonts w:ascii="Times New Roman" w:hAnsi="Times New Roman"/>
          <w:sz w:val="28"/>
          <w:szCs w:val="28"/>
        </w:rPr>
      </w:pPr>
      <w:r w:rsidRPr="00463513">
        <w:rPr>
          <w:rFonts w:ascii="Times New Roman" w:hAnsi="Times New Roman"/>
          <w:sz w:val="28"/>
          <w:szCs w:val="28"/>
        </w:rPr>
        <w:t>ОК 04. Работать в коллективе и команде, эффективно взаимодействовать с коллегами, руководством, клиентами;</w:t>
      </w:r>
    </w:p>
    <w:p w:rsidR="00463513" w:rsidRPr="00463513" w:rsidRDefault="00463513" w:rsidP="00463513">
      <w:pPr>
        <w:pStyle w:val="aa"/>
        <w:ind w:left="360"/>
        <w:jc w:val="both"/>
        <w:rPr>
          <w:rFonts w:ascii="Times New Roman" w:hAnsi="Times New Roman"/>
          <w:sz w:val="28"/>
          <w:szCs w:val="28"/>
        </w:rPr>
      </w:pPr>
      <w:r w:rsidRPr="00463513">
        <w:rPr>
          <w:rFonts w:ascii="Times New Roman" w:hAnsi="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463513" w:rsidRPr="00463513" w:rsidRDefault="00463513" w:rsidP="00463513">
      <w:pPr>
        <w:pStyle w:val="aa"/>
        <w:ind w:left="360"/>
        <w:jc w:val="both"/>
        <w:rPr>
          <w:rFonts w:ascii="Times New Roman" w:hAnsi="Times New Roman"/>
          <w:sz w:val="28"/>
          <w:szCs w:val="28"/>
        </w:rPr>
      </w:pPr>
      <w:r w:rsidRPr="00463513">
        <w:rPr>
          <w:rFonts w:ascii="Times New Roman" w:hAnsi="Times New Roman"/>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463513" w:rsidRPr="00463513" w:rsidRDefault="00463513" w:rsidP="00463513">
      <w:pPr>
        <w:pStyle w:val="aa"/>
        <w:ind w:left="360"/>
        <w:jc w:val="both"/>
        <w:rPr>
          <w:rFonts w:ascii="Times New Roman" w:hAnsi="Times New Roman"/>
          <w:sz w:val="28"/>
          <w:szCs w:val="28"/>
        </w:rPr>
      </w:pPr>
      <w:r w:rsidRPr="00463513">
        <w:rPr>
          <w:rFonts w:ascii="Times New Roman" w:hAnsi="Times New Roman"/>
          <w:sz w:val="28"/>
          <w:szCs w:val="28"/>
        </w:rPr>
        <w:t>ОК 07. Содействовать сохранению окружающей среды, ресурсосбережению, эффективно действовать в чрезвычайных ситуациях;</w:t>
      </w:r>
    </w:p>
    <w:p w:rsidR="00463513" w:rsidRPr="00463513" w:rsidRDefault="00463513" w:rsidP="00463513">
      <w:pPr>
        <w:pStyle w:val="aa"/>
        <w:ind w:left="360"/>
        <w:jc w:val="both"/>
        <w:rPr>
          <w:rFonts w:ascii="Times New Roman" w:hAnsi="Times New Roman"/>
          <w:sz w:val="28"/>
          <w:szCs w:val="28"/>
        </w:rPr>
      </w:pPr>
      <w:r w:rsidRPr="00463513">
        <w:rPr>
          <w:rFonts w:ascii="Times New Roman" w:hAnsi="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463513" w:rsidRPr="00463513" w:rsidRDefault="00463513" w:rsidP="00463513">
      <w:pPr>
        <w:pStyle w:val="aa"/>
        <w:ind w:left="360"/>
        <w:jc w:val="both"/>
        <w:rPr>
          <w:rFonts w:ascii="Times New Roman" w:hAnsi="Times New Roman"/>
          <w:sz w:val="28"/>
          <w:szCs w:val="28"/>
        </w:rPr>
      </w:pPr>
      <w:r w:rsidRPr="00463513">
        <w:rPr>
          <w:rFonts w:ascii="Times New Roman" w:hAnsi="Times New Roman"/>
          <w:sz w:val="28"/>
          <w:szCs w:val="28"/>
        </w:rPr>
        <w:t>ОК 09. Использовать информационные технологии в профессиональной деятельности;</w:t>
      </w:r>
    </w:p>
    <w:p w:rsidR="00463513" w:rsidRPr="00463513" w:rsidRDefault="00463513" w:rsidP="00463513">
      <w:pPr>
        <w:jc w:val="both"/>
        <w:rPr>
          <w:rFonts w:ascii="Times New Roman" w:hAnsi="Times New Roman" w:cs="Times New Roman"/>
          <w:sz w:val="28"/>
          <w:szCs w:val="28"/>
        </w:rPr>
      </w:pPr>
      <w:r w:rsidRPr="00463513">
        <w:rPr>
          <w:rFonts w:ascii="Times New Roman" w:hAnsi="Times New Roman" w:cs="Times New Roman"/>
          <w:sz w:val="28"/>
          <w:szCs w:val="28"/>
        </w:rPr>
        <w:t xml:space="preserve">      ОК 10. Пользоваться профессиональной документацией на государственном и иностранном языках;</w:t>
      </w:r>
    </w:p>
    <w:p w:rsidR="00463513" w:rsidRPr="00463513" w:rsidRDefault="00463513" w:rsidP="00463513">
      <w:pPr>
        <w:pStyle w:val="aa"/>
        <w:ind w:left="360"/>
        <w:jc w:val="both"/>
        <w:rPr>
          <w:rFonts w:ascii="Times New Roman" w:hAnsi="Times New Roman"/>
          <w:sz w:val="28"/>
          <w:szCs w:val="28"/>
        </w:rPr>
      </w:pPr>
      <w:r w:rsidRPr="00463513">
        <w:rPr>
          <w:rFonts w:ascii="Times New Roman" w:hAnsi="Times New Roman"/>
          <w:sz w:val="28"/>
          <w:szCs w:val="28"/>
        </w:rPr>
        <w:t>ОК 11. Использовать знания по финансовой грамотности, планировать предпринимательскую деятельность в профессиональной сфере.</w:t>
      </w:r>
    </w:p>
    <w:p w:rsidR="00A015F2" w:rsidRPr="00463513" w:rsidRDefault="00A015F2" w:rsidP="008320CB">
      <w:pPr>
        <w:suppressAutoHyphens/>
        <w:spacing w:after="0" w:line="240" w:lineRule="auto"/>
        <w:ind w:firstLine="709"/>
        <w:jc w:val="both"/>
        <w:rPr>
          <w:rFonts w:ascii="OfficinaSansBookC" w:hAnsi="OfficinaSansBookC" w:cs="Times New Roman"/>
          <w:sz w:val="28"/>
          <w:szCs w:val="28"/>
          <w:lang w:eastAsia="ru-RU"/>
        </w:rPr>
      </w:pPr>
    </w:p>
    <w:p w:rsidR="00463513" w:rsidRPr="00CC2DF5" w:rsidRDefault="00463513" w:rsidP="008320CB">
      <w:pPr>
        <w:suppressAutoHyphens/>
        <w:spacing w:after="0" w:line="240" w:lineRule="auto"/>
        <w:ind w:firstLine="709"/>
        <w:jc w:val="both"/>
        <w:rPr>
          <w:rFonts w:ascii="OfficinaSansBookC" w:hAnsi="OfficinaSansBookC" w:cs="Times New Roman"/>
          <w:sz w:val="28"/>
          <w:szCs w:val="28"/>
          <w:lang w:eastAsia="ru-RU"/>
        </w:rPr>
        <w:sectPr w:rsidR="00463513" w:rsidRPr="00CC2DF5">
          <w:footerReference w:type="default" r:id="rId9"/>
          <w:footerReference w:type="first" r:id="rId10"/>
          <w:pgSz w:w="11906" w:h="16838"/>
          <w:pgMar w:top="1134" w:right="850" w:bottom="284" w:left="1701" w:header="708" w:footer="708" w:gutter="0"/>
          <w:pgNumType w:start="1"/>
          <w:cols w:space="720"/>
          <w:titlePg/>
        </w:sectPr>
      </w:pP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961"/>
        <w:gridCol w:w="7230"/>
      </w:tblGrid>
      <w:tr w:rsidR="00D11550" w:rsidRPr="00884BCD" w:rsidTr="00B52E93">
        <w:trPr>
          <w:cantSplit/>
          <w:trHeight w:val="845"/>
          <w:jc w:val="center"/>
        </w:trPr>
        <w:tc>
          <w:tcPr>
            <w:tcW w:w="2405" w:type="dxa"/>
            <w:vMerge w:val="restart"/>
            <w:vAlign w:val="center"/>
          </w:tcPr>
          <w:bookmarkEnd w:id="2"/>
          <w:p w:rsidR="00D11550" w:rsidRPr="00884BCD" w:rsidRDefault="00D11550" w:rsidP="007F2B11">
            <w:pPr>
              <w:spacing w:after="0" w:line="240" w:lineRule="auto"/>
              <w:jc w:val="center"/>
              <w:rPr>
                <w:rFonts w:ascii="Times New Roman" w:hAnsi="Times New Roman" w:cs="Times New Roman"/>
                <w:b/>
                <w:iCs/>
                <w:sz w:val="28"/>
                <w:szCs w:val="28"/>
              </w:rPr>
            </w:pPr>
            <w:r w:rsidRPr="00884BCD">
              <w:rPr>
                <w:rFonts w:ascii="Times New Roman" w:hAnsi="Times New Roman" w:cs="Times New Roman"/>
                <w:b/>
                <w:iCs/>
                <w:sz w:val="28"/>
                <w:szCs w:val="28"/>
              </w:rPr>
              <w:lastRenderedPageBreak/>
              <w:t>Код и наименование формируемых компетенций</w:t>
            </w:r>
          </w:p>
        </w:tc>
        <w:tc>
          <w:tcPr>
            <w:tcW w:w="12191" w:type="dxa"/>
            <w:gridSpan w:val="2"/>
            <w:vAlign w:val="center"/>
          </w:tcPr>
          <w:p w:rsidR="00D11550" w:rsidRPr="00884BCD" w:rsidRDefault="00403100" w:rsidP="007F2B11">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iCs/>
                <w:sz w:val="28"/>
                <w:szCs w:val="28"/>
              </w:rPr>
              <w:t>Р</w:t>
            </w:r>
            <w:r w:rsidR="00D11550" w:rsidRPr="00884BCD">
              <w:rPr>
                <w:rFonts w:ascii="Times New Roman" w:hAnsi="Times New Roman" w:cs="Times New Roman"/>
                <w:b/>
                <w:iCs/>
                <w:sz w:val="28"/>
                <w:szCs w:val="28"/>
              </w:rPr>
              <w:t>езультаты освоения дисциплины</w:t>
            </w:r>
          </w:p>
        </w:tc>
      </w:tr>
      <w:tr w:rsidR="00D11550" w:rsidRPr="00884BCD" w:rsidTr="00660801">
        <w:trPr>
          <w:cantSplit/>
          <w:trHeight w:val="985"/>
          <w:jc w:val="center"/>
        </w:trPr>
        <w:tc>
          <w:tcPr>
            <w:tcW w:w="2405" w:type="dxa"/>
            <w:vMerge/>
            <w:vAlign w:val="center"/>
          </w:tcPr>
          <w:p w:rsidR="00D11550" w:rsidRPr="00884BCD" w:rsidRDefault="00D11550" w:rsidP="007F2B11">
            <w:pPr>
              <w:spacing w:after="0" w:line="240" w:lineRule="auto"/>
              <w:jc w:val="center"/>
              <w:rPr>
                <w:rFonts w:ascii="Times New Roman" w:eastAsia="Times New Roman" w:hAnsi="Times New Roman" w:cs="Times New Roman"/>
                <w:sz w:val="28"/>
                <w:szCs w:val="28"/>
              </w:rPr>
            </w:pPr>
          </w:p>
        </w:tc>
        <w:tc>
          <w:tcPr>
            <w:tcW w:w="4961" w:type="dxa"/>
            <w:vAlign w:val="center"/>
          </w:tcPr>
          <w:p w:rsidR="00D11550" w:rsidRPr="00884BCD" w:rsidRDefault="00D11550" w:rsidP="007F2B11">
            <w:pPr>
              <w:spacing w:after="0" w:line="240" w:lineRule="auto"/>
              <w:jc w:val="center"/>
              <w:rPr>
                <w:rFonts w:ascii="Times New Roman" w:eastAsia="Times New Roman" w:hAnsi="Times New Roman" w:cs="Times New Roman"/>
                <w:b/>
                <w:sz w:val="28"/>
                <w:szCs w:val="28"/>
              </w:rPr>
            </w:pPr>
            <w:r w:rsidRPr="00884BCD">
              <w:rPr>
                <w:rFonts w:ascii="Times New Roman" w:eastAsia="Times New Roman" w:hAnsi="Times New Roman" w:cs="Times New Roman"/>
                <w:b/>
                <w:sz w:val="28"/>
                <w:szCs w:val="28"/>
              </w:rPr>
              <w:t>Общие</w:t>
            </w:r>
          </w:p>
        </w:tc>
        <w:tc>
          <w:tcPr>
            <w:tcW w:w="7230" w:type="dxa"/>
            <w:vAlign w:val="center"/>
          </w:tcPr>
          <w:p w:rsidR="00D11550" w:rsidRPr="00884BCD" w:rsidRDefault="00D11550" w:rsidP="007F2B11">
            <w:pPr>
              <w:spacing w:after="0" w:line="240" w:lineRule="auto"/>
              <w:jc w:val="center"/>
              <w:rPr>
                <w:rFonts w:ascii="Times New Roman" w:eastAsia="Times New Roman" w:hAnsi="Times New Roman" w:cs="Times New Roman"/>
                <w:b/>
                <w:sz w:val="28"/>
                <w:szCs w:val="28"/>
              </w:rPr>
            </w:pPr>
            <w:r w:rsidRPr="00884BCD">
              <w:rPr>
                <w:rFonts w:ascii="Times New Roman" w:eastAsia="Times New Roman" w:hAnsi="Times New Roman" w:cs="Times New Roman"/>
                <w:b/>
                <w:sz w:val="28"/>
                <w:szCs w:val="28"/>
              </w:rPr>
              <w:t>Дисциплинарные</w:t>
            </w:r>
            <w:r w:rsidRPr="00884BCD">
              <w:rPr>
                <w:rFonts w:ascii="Times New Roman" w:eastAsia="Times New Roman" w:hAnsi="Times New Roman" w:cs="Times New Roman"/>
                <w:b/>
                <w:sz w:val="28"/>
                <w:szCs w:val="28"/>
                <w:vertAlign w:val="superscript"/>
              </w:rPr>
              <w:footnoteReference w:id="1"/>
            </w:r>
          </w:p>
        </w:tc>
      </w:tr>
      <w:tr w:rsidR="00660801" w:rsidRPr="00884BCD" w:rsidTr="00660801">
        <w:trPr>
          <w:trHeight w:val="562"/>
          <w:jc w:val="center"/>
        </w:trPr>
        <w:tc>
          <w:tcPr>
            <w:tcW w:w="2405" w:type="dxa"/>
            <w:tcBorders>
              <w:bottom w:val="single" w:sz="4" w:space="0" w:color="000000"/>
            </w:tcBorders>
          </w:tcPr>
          <w:p w:rsidR="00660801" w:rsidRPr="00884BCD" w:rsidRDefault="00660801" w:rsidP="00660801">
            <w:pPr>
              <w:spacing w:after="0" w:line="240" w:lineRule="auto"/>
              <w:jc w:val="both"/>
              <w:rPr>
                <w:rFonts w:ascii="Times New Roman" w:eastAsia="Times New Roman" w:hAnsi="Times New Roman" w:cs="Times New Roman"/>
                <w:sz w:val="28"/>
                <w:szCs w:val="28"/>
              </w:rPr>
            </w:pPr>
            <w:r w:rsidRPr="00884BCD">
              <w:rPr>
                <w:rFonts w:ascii="Times New Roman" w:eastAsia="Times New Roman" w:hAnsi="Times New Roman" w:cs="Times New Roman"/>
                <w:sz w:val="28"/>
                <w:szCs w:val="28"/>
              </w:rPr>
              <w:t>ОК</w:t>
            </w:r>
            <w:r w:rsidR="001454FA" w:rsidRPr="00884BCD">
              <w:rPr>
                <w:rFonts w:ascii="Times New Roman" w:eastAsia="Times New Roman" w:hAnsi="Times New Roman" w:cs="Times New Roman"/>
                <w:sz w:val="28"/>
                <w:szCs w:val="28"/>
              </w:rPr>
              <w:t> </w:t>
            </w:r>
            <w:r w:rsidRPr="00884BCD">
              <w:rPr>
                <w:rFonts w:ascii="Times New Roman" w:eastAsia="Times New Roman" w:hAnsi="Times New Roman" w:cs="Times New Roman"/>
                <w:sz w:val="28"/>
                <w:szCs w:val="28"/>
              </w:rPr>
              <w:t>01</w:t>
            </w:r>
            <w:r w:rsidR="001454FA" w:rsidRPr="00884BCD">
              <w:rPr>
                <w:rFonts w:ascii="Times New Roman" w:eastAsia="Times New Roman" w:hAnsi="Times New Roman" w:cs="Times New Roman"/>
                <w:sz w:val="28"/>
                <w:szCs w:val="28"/>
              </w:rPr>
              <w:t>. </w:t>
            </w:r>
            <w:r w:rsidRPr="00884BCD">
              <w:rPr>
                <w:rFonts w:ascii="Times New Roman" w:eastAsia="Times New Roman" w:hAnsi="Times New Roman" w:cs="Times New Roman"/>
                <w:sz w:val="28"/>
                <w:szCs w:val="28"/>
              </w:rPr>
              <w:t>Выбирать способы решения задач профессиональной деятельности применительно</w:t>
            </w:r>
            <w:r w:rsidR="001454FA" w:rsidRPr="00884BCD">
              <w:rPr>
                <w:rFonts w:ascii="Times New Roman" w:eastAsia="Times New Roman" w:hAnsi="Times New Roman" w:cs="Times New Roman"/>
                <w:sz w:val="28"/>
                <w:szCs w:val="28"/>
              </w:rPr>
              <w:t> </w:t>
            </w:r>
            <w:r w:rsidRPr="00884BCD">
              <w:rPr>
                <w:rFonts w:ascii="Times New Roman" w:eastAsia="Times New Roman" w:hAnsi="Times New Roman" w:cs="Times New Roman"/>
                <w:sz w:val="28"/>
                <w:szCs w:val="28"/>
              </w:rPr>
              <w:t>к различным контекстам</w:t>
            </w:r>
          </w:p>
        </w:tc>
        <w:tc>
          <w:tcPr>
            <w:tcW w:w="4961" w:type="dxa"/>
            <w:tcBorders>
              <w:bottom w:val="single" w:sz="4" w:space="0" w:color="000000"/>
            </w:tcBorders>
          </w:tcPr>
          <w:p w:rsidR="00660801" w:rsidRPr="00884BCD" w:rsidRDefault="00660801" w:rsidP="009C39FC">
            <w:pPr>
              <w:spacing w:after="0" w:line="240" w:lineRule="auto"/>
              <w:jc w:val="both"/>
              <w:rPr>
                <w:rFonts w:ascii="Times New Roman" w:hAnsi="Times New Roman" w:cs="Times New Roman"/>
                <w:iCs/>
                <w:sz w:val="28"/>
                <w:szCs w:val="28"/>
              </w:rPr>
            </w:pPr>
            <w:r w:rsidRPr="00884BCD">
              <w:rPr>
                <w:rFonts w:ascii="Times New Roman" w:hAnsi="Times New Roman" w:cs="Times New Roman"/>
                <w:iCs/>
                <w:sz w:val="28"/>
                <w:szCs w:val="28"/>
              </w:rPr>
              <w:t>В части трудового воспитания:</w:t>
            </w:r>
          </w:p>
          <w:p w:rsidR="00660801" w:rsidRPr="00884BCD" w:rsidRDefault="00660801" w:rsidP="009C39FC">
            <w:pPr>
              <w:spacing w:after="0" w:line="240" w:lineRule="auto"/>
              <w:jc w:val="both"/>
              <w:rPr>
                <w:rFonts w:ascii="Times New Roman" w:hAnsi="Times New Roman" w:cs="Times New Roman"/>
                <w:iCs/>
                <w:sz w:val="28"/>
                <w:szCs w:val="28"/>
              </w:rPr>
            </w:pPr>
            <w:r w:rsidRPr="00884BCD">
              <w:rPr>
                <w:rFonts w:ascii="Times New Roman" w:hAnsi="Times New Roman" w:cs="Times New Roman"/>
                <w:iCs/>
                <w:sz w:val="28"/>
                <w:szCs w:val="28"/>
              </w:rPr>
              <w:t>-</w:t>
            </w:r>
            <w:r w:rsidR="008F1662" w:rsidRPr="00884BCD">
              <w:rPr>
                <w:rFonts w:ascii="Times New Roman" w:hAnsi="Times New Roman" w:cs="Times New Roman"/>
                <w:iCs/>
                <w:sz w:val="28"/>
                <w:szCs w:val="28"/>
              </w:rPr>
              <w:t> </w:t>
            </w:r>
            <w:r w:rsidRPr="00884BCD">
              <w:rPr>
                <w:rFonts w:ascii="Times New Roman" w:hAnsi="Times New Roman" w:cs="Times New Roman"/>
                <w:iCs/>
                <w:sz w:val="28"/>
                <w:szCs w:val="28"/>
              </w:rPr>
              <w:t xml:space="preserve">готовность к труду, осознание ценности мастерства, трудолюбие; </w:t>
            </w:r>
          </w:p>
          <w:p w:rsidR="00660801" w:rsidRPr="00884BCD" w:rsidRDefault="00660801" w:rsidP="009C39FC">
            <w:pPr>
              <w:spacing w:after="0" w:line="240" w:lineRule="auto"/>
              <w:jc w:val="both"/>
              <w:rPr>
                <w:rFonts w:ascii="Times New Roman" w:hAnsi="Times New Roman" w:cs="Times New Roman"/>
                <w:iCs/>
                <w:sz w:val="28"/>
                <w:szCs w:val="28"/>
              </w:rPr>
            </w:pPr>
            <w:r w:rsidRPr="00884BCD">
              <w:rPr>
                <w:rFonts w:ascii="Times New Roman" w:hAnsi="Times New Roman" w:cs="Times New Roman"/>
                <w:iCs/>
                <w:sz w:val="28"/>
                <w:szCs w:val="28"/>
              </w:rPr>
              <w:t>-</w:t>
            </w:r>
            <w:r w:rsidR="008F1662" w:rsidRPr="00884BCD">
              <w:rPr>
                <w:rFonts w:ascii="Times New Roman" w:hAnsi="Times New Roman" w:cs="Times New Roman"/>
                <w:iCs/>
                <w:sz w:val="28"/>
                <w:szCs w:val="28"/>
              </w:rPr>
              <w:t> </w:t>
            </w:r>
            <w:r w:rsidRPr="00884BCD">
              <w:rPr>
                <w:rFonts w:ascii="Times New Roman" w:hAnsi="Times New Roman" w:cs="Times New Roman"/>
                <w:iCs/>
                <w:sz w:val="28"/>
                <w:szCs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660801" w:rsidRPr="00884BCD" w:rsidRDefault="00660801" w:rsidP="009C39FC">
            <w:pPr>
              <w:spacing w:after="0" w:line="240" w:lineRule="auto"/>
              <w:jc w:val="both"/>
              <w:rPr>
                <w:rFonts w:ascii="Times New Roman" w:hAnsi="Times New Roman" w:cs="Times New Roman"/>
                <w:iCs/>
                <w:sz w:val="28"/>
                <w:szCs w:val="28"/>
              </w:rPr>
            </w:pPr>
            <w:r w:rsidRPr="00884BCD">
              <w:rPr>
                <w:rFonts w:ascii="Times New Roman" w:hAnsi="Times New Roman" w:cs="Times New Roman"/>
                <w:iCs/>
                <w:sz w:val="28"/>
                <w:szCs w:val="28"/>
              </w:rPr>
              <w:t>-</w:t>
            </w:r>
            <w:r w:rsidR="008F1662" w:rsidRPr="00884BCD">
              <w:rPr>
                <w:rFonts w:ascii="Times New Roman" w:hAnsi="Times New Roman" w:cs="Times New Roman"/>
                <w:iCs/>
                <w:sz w:val="28"/>
                <w:szCs w:val="28"/>
              </w:rPr>
              <w:t> </w:t>
            </w:r>
            <w:r w:rsidRPr="00884BCD">
              <w:rPr>
                <w:rFonts w:ascii="Times New Roman" w:hAnsi="Times New Roman" w:cs="Times New Roman"/>
                <w:iCs/>
                <w:sz w:val="28"/>
                <w:szCs w:val="28"/>
              </w:rPr>
              <w:t xml:space="preserve">интерес к различным сферам профессиональной деятельности, </w:t>
            </w:r>
          </w:p>
          <w:p w:rsidR="00660801" w:rsidRPr="00884BCD" w:rsidRDefault="00660801" w:rsidP="009C39FC">
            <w:pPr>
              <w:spacing w:after="0" w:line="240" w:lineRule="auto"/>
              <w:jc w:val="both"/>
              <w:rPr>
                <w:rFonts w:ascii="Times New Roman" w:hAnsi="Times New Roman" w:cs="Times New Roman"/>
                <w:iCs/>
                <w:sz w:val="28"/>
                <w:szCs w:val="28"/>
              </w:rPr>
            </w:pPr>
            <w:r w:rsidRPr="00884BCD">
              <w:rPr>
                <w:rFonts w:ascii="Times New Roman" w:hAnsi="Times New Roman" w:cs="Times New Roman"/>
                <w:iCs/>
                <w:sz w:val="28"/>
                <w:szCs w:val="28"/>
              </w:rPr>
              <w:t>Овладение универсальными учебными познавательными действиями:</w:t>
            </w:r>
          </w:p>
          <w:p w:rsidR="00660801" w:rsidRPr="00884BCD" w:rsidRDefault="00660801" w:rsidP="009C39FC">
            <w:pPr>
              <w:spacing w:after="0" w:line="240" w:lineRule="auto"/>
              <w:jc w:val="both"/>
              <w:rPr>
                <w:rFonts w:ascii="Times New Roman" w:hAnsi="Times New Roman" w:cs="Times New Roman"/>
                <w:iCs/>
                <w:sz w:val="28"/>
                <w:szCs w:val="28"/>
              </w:rPr>
            </w:pPr>
            <w:r w:rsidRPr="00884BCD">
              <w:rPr>
                <w:rFonts w:ascii="Times New Roman" w:hAnsi="Times New Roman" w:cs="Times New Roman"/>
                <w:iCs/>
                <w:sz w:val="28"/>
                <w:szCs w:val="28"/>
              </w:rPr>
              <w:t>а) базовые логические действия:</w:t>
            </w:r>
          </w:p>
          <w:p w:rsidR="00660801" w:rsidRPr="00884BCD" w:rsidRDefault="00660801" w:rsidP="009C39FC">
            <w:pPr>
              <w:spacing w:after="0" w:line="240" w:lineRule="auto"/>
              <w:jc w:val="both"/>
              <w:rPr>
                <w:rFonts w:ascii="Times New Roman" w:hAnsi="Times New Roman" w:cs="Times New Roman"/>
                <w:iCs/>
                <w:sz w:val="28"/>
                <w:szCs w:val="28"/>
              </w:rPr>
            </w:pPr>
            <w:r w:rsidRPr="00884BCD">
              <w:rPr>
                <w:rFonts w:ascii="Times New Roman" w:hAnsi="Times New Roman" w:cs="Times New Roman"/>
                <w:iCs/>
                <w:sz w:val="28"/>
                <w:szCs w:val="28"/>
              </w:rPr>
              <w:t>-</w:t>
            </w:r>
            <w:r w:rsidR="008F1662" w:rsidRPr="00884BCD">
              <w:rPr>
                <w:rFonts w:ascii="Times New Roman" w:hAnsi="Times New Roman" w:cs="Times New Roman"/>
                <w:iCs/>
                <w:sz w:val="28"/>
                <w:szCs w:val="28"/>
              </w:rPr>
              <w:t> </w:t>
            </w:r>
            <w:r w:rsidRPr="00884BCD">
              <w:rPr>
                <w:rFonts w:ascii="Times New Roman" w:hAnsi="Times New Roman" w:cs="Times New Roman"/>
                <w:iCs/>
                <w:sz w:val="28"/>
                <w:szCs w:val="28"/>
              </w:rPr>
              <w:t xml:space="preserve">самостоятельно формулировать и актуализировать проблему, рассматривать ее всесторонне;  </w:t>
            </w:r>
          </w:p>
          <w:p w:rsidR="00660801" w:rsidRPr="00884BCD" w:rsidRDefault="00660801" w:rsidP="009C39FC">
            <w:pPr>
              <w:pStyle w:val="dt-p"/>
              <w:shd w:val="clear" w:color="auto" w:fill="FFFFFF"/>
              <w:spacing w:before="0" w:beforeAutospacing="0" w:after="0" w:afterAutospacing="0"/>
              <w:jc w:val="both"/>
              <w:textAlignment w:val="baseline"/>
              <w:rPr>
                <w:rFonts w:eastAsia="Calibri"/>
                <w:iCs/>
                <w:sz w:val="28"/>
                <w:szCs w:val="28"/>
                <w:lang w:eastAsia="en-US"/>
              </w:rPr>
            </w:pPr>
            <w:r w:rsidRPr="00884BCD">
              <w:rPr>
                <w:rFonts w:eastAsia="Calibri"/>
                <w:iCs/>
                <w:sz w:val="28"/>
                <w:szCs w:val="28"/>
                <w:lang w:eastAsia="en-US"/>
              </w:rPr>
              <w:t>-</w:t>
            </w:r>
            <w:r w:rsidR="008F1662" w:rsidRPr="00884BCD">
              <w:rPr>
                <w:rFonts w:eastAsia="Calibri"/>
                <w:iCs/>
                <w:sz w:val="28"/>
                <w:szCs w:val="28"/>
                <w:lang w:eastAsia="en-US"/>
              </w:rPr>
              <w:t> </w:t>
            </w:r>
            <w:r w:rsidRPr="00884BCD">
              <w:rPr>
                <w:rFonts w:eastAsia="Calibri"/>
                <w:iCs/>
                <w:sz w:val="28"/>
                <w:szCs w:val="28"/>
                <w:lang w:eastAsia="en-US"/>
              </w:rPr>
              <w:t xml:space="preserve">устанавливать существенный признак или основания для сравнения, классификации и обобщения;  </w:t>
            </w:r>
          </w:p>
          <w:p w:rsidR="00660801" w:rsidRPr="00884BCD" w:rsidRDefault="00660801" w:rsidP="009C39FC">
            <w:pPr>
              <w:pStyle w:val="dt-p"/>
              <w:shd w:val="clear" w:color="auto" w:fill="FFFFFF"/>
              <w:spacing w:before="0" w:beforeAutospacing="0" w:after="0" w:afterAutospacing="0"/>
              <w:jc w:val="both"/>
              <w:textAlignment w:val="baseline"/>
              <w:rPr>
                <w:rFonts w:eastAsia="Calibri"/>
                <w:iCs/>
                <w:sz w:val="28"/>
                <w:szCs w:val="28"/>
                <w:lang w:eastAsia="en-US"/>
              </w:rPr>
            </w:pPr>
            <w:r w:rsidRPr="00884BCD">
              <w:rPr>
                <w:rFonts w:eastAsia="Calibri"/>
                <w:iCs/>
                <w:sz w:val="28"/>
                <w:szCs w:val="28"/>
                <w:lang w:eastAsia="en-US"/>
              </w:rPr>
              <w:lastRenderedPageBreak/>
              <w:t>-</w:t>
            </w:r>
            <w:r w:rsidR="008F1662" w:rsidRPr="00884BCD">
              <w:rPr>
                <w:rFonts w:eastAsia="Calibri"/>
                <w:iCs/>
                <w:sz w:val="28"/>
                <w:szCs w:val="28"/>
                <w:lang w:eastAsia="en-US"/>
              </w:rPr>
              <w:t> </w:t>
            </w:r>
            <w:r w:rsidRPr="00884BCD">
              <w:rPr>
                <w:rFonts w:eastAsia="Calibri"/>
                <w:iCs/>
                <w:sz w:val="28"/>
                <w:szCs w:val="28"/>
                <w:lang w:eastAsia="en-US"/>
              </w:rPr>
              <w:t>определять цели деятельности, задавать параметры и критерии их достижения;</w:t>
            </w:r>
          </w:p>
          <w:p w:rsidR="00660801" w:rsidRPr="00884BCD" w:rsidRDefault="00660801" w:rsidP="009C39FC">
            <w:pPr>
              <w:pStyle w:val="dt-p"/>
              <w:shd w:val="clear" w:color="auto" w:fill="FFFFFF"/>
              <w:spacing w:before="0" w:beforeAutospacing="0" w:after="0" w:afterAutospacing="0"/>
              <w:jc w:val="both"/>
              <w:textAlignment w:val="baseline"/>
              <w:rPr>
                <w:rFonts w:eastAsia="Calibri"/>
                <w:iCs/>
                <w:sz w:val="28"/>
                <w:szCs w:val="28"/>
                <w:lang w:eastAsia="en-US"/>
              </w:rPr>
            </w:pPr>
            <w:r w:rsidRPr="00884BCD">
              <w:rPr>
                <w:rFonts w:eastAsia="Calibri"/>
                <w:iCs/>
                <w:sz w:val="28"/>
                <w:szCs w:val="28"/>
                <w:lang w:eastAsia="en-US"/>
              </w:rPr>
              <w:t>-</w:t>
            </w:r>
            <w:r w:rsidR="008F1662" w:rsidRPr="00884BCD">
              <w:rPr>
                <w:rFonts w:eastAsia="Calibri"/>
                <w:iCs/>
                <w:sz w:val="28"/>
                <w:szCs w:val="28"/>
                <w:lang w:eastAsia="en-US"/>
              </w:rPr>
              <w:t> </w:t>
            </w:r>
            <w:r w:rsidRPr="00884BCD">
              <w:rPr>
                <w:rFonts w:eastAsia="Calibri"/>
                <w:iCs/>
                <w:sz w:val="28"/>
                <w:szCs w:val="28"/>
                <w:lang w:eastAsia="en-US"/>
              </w:rPr>
              <w:t xml:space="preserve">выявлять закономерности и противоречия в рассматриваемых явлениях;  </w:t>
            </w:r>
          </w:p>
          <w:p w:rsidR="00660801" w:rsidRPr="00884BCD" w:rsidRDefault="00660801" w:rsidP="009C39FC">
            <w:pPr>
              <w:pStyle w:val="dt-p"/>
              <w:shd w:val="clear" w:color="auto" w:fill="FFFFFF"/>
              <w:spacing w:before="0" w:beforeAutospacing="0" w:after="0" w:afterAutospacing="0"/>
              <w:jc w:val="both"/>
              <w:textAlignment w:val="baseline"/>
              <w:rPr>
                <w:rFonts w:eastAsia="Calibri"/>
                <w:iCs/>
                <w:sz w:val="28"/>
                <w:szCs w:val="28"/>
                <w:lang w:eastAsia="en-US"/>
              </w:rPr>
            </w:pPr>
            <w:r w:rsidRPr="00884BCD">
              <w:rPr>
                <w:rFonts w:eastAsia="Calibri"/>
                <w:iCs/>
                <w:sz w:val="28"/>
                <w:szCs w:val="28"/>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660801" w:rsidRPr="00884BCD" w:rsidRDefault="00660801" w:rsidP="009C39FC">
            <w:pPr>
              <w:spacing w:after="0" w:line="240" w:lineRule="auto"/>
              <w:jc w:val="both"/>
              <w:rPr>
                <w:rFonts w:ascii="Times New Roman" w:hAnsi="Times New Roman" w:cs="Times New Roman"/>
                <w:iCs/>
                <w:sz w:val="28"/>
                <w:szCs w:val="28"/>
              </w:rPr>
            </w:pPr>
            <w:r w:rsidRPr="00884BCD">
              <w:rPr>
                <w:rFonts w:ascii="Times New Roman" w:hAnsi="Times New Roman" w:cs="Times New Roman"/>
                <w:iCs/>
                <w:sz w:val="28"/>
                <w:szCs w:val="28"/>
              </w:rPr>
              <w:t xml:space="preserve">- развивать креативное мышление при решении жизненных проблем </w:t>
            </w:r>
          </w:p>
          <w:p w:rsidR="00660801" w:rsidRPr="00884BCD" w:rsidRDefault="00660801" w:rsidP="009C39FC">
            <w:pPr>
              <w:spacing w:after="0" w:line="240" w:lineRule="auto"/>
              <w:jc w:val="both"/>
              <w:rPr>
                <w:rFonts w:ascii="Times New Roman" w:hAnsi="Times New Roman" w:cs="Times New Roman"/>
                <w:iCs/>
                <w:sz w:val="28"/>
                <w:szCs w:val="28"/>
              </w:rPr>
            </w:pPr>
            <w:r w:rsidRPr="00884BCD">
              <w:rPr>
                <w:rFonts w:ascii="Times New Roman" w:hAnsi="Times New Roman" w:cs="Times New Roman"/>
                <w:iCs/>
                <w:sz w:val="28"/>
                <w:szCs w:val="28"/>
              </w:rPr>
              <w:t>б) базовые исследовательские действия:</w:t>
            </w:r>
          </w:p>
          <w:p w:rsidR="00660801" w:rsidRPr="00884BCD" w:rsidRDefault="00660801" w:rsidP="009C39FC">
            <w:pPr>
              <w:shd w:val="clear" w:color="auto" w:fill="FFFFFF"/>
              <w:spacing w:after="0" w:line="240" w:lineRule="auto"/>
              <w:jc w:val="both"/>
              <w:textAlignment w:val="baseline"/>
              <w:rPr>
                <w:rFonts w:ascii="Times New Roman" w:hAnsi="Times New Roman" w:cs="Times New Roman"/>
                <w:iCs/>
                <w:sz w:val="28"/>
                <w:szCs w:val="28"/>
              </w:rPr>
            </w:pPr>
            <w:r w:rsidRPr="00884BCD">
              <w:rPr>
                <w:rFonts w:ascii="Times New Roman" w:hAnsi="Times New Roman" w:cs="Times New Roman"/>
                <w:iCs/>
                <w:sz w:val="28"/>
                <w:szCs w:val="28"/>
              </w:rPr>
              <w:t xml:space="preserve">- владеть навыками учебно-исследовательской и проектной деятельности, навыками разрешения проблем; </w:t>
            </w:r>
          </w:p>
          <w:p w:rsidR="00660801" w:rsidRPr="00884BCD" w:rsidRDefault="00660801" w:rsidP="009C39FC">
            <w:pPr>
              <w:shd w:val="clear" w:color="auto" w:fill="FFFFFF"/>
              <w:spacing w:after="0" w:line="240" w:lineRule="auto"/>
              <w:jc w:val="both"/>
              <w:textAlignment w:val="baseline"/>
              <w:rPr>
                <w:rFonts w:ascii="Times New Roman" w:hAnsi="Times New Roman" w:cs="Times New Roman"/>
                <w:iCs/>
                <w:sz w:val="28"/>
                <w:szCs w:val="28"/>
              </w:rPr>
            </w:pPr>
            <w:r w:rsidRPr="00884BCD">
              <w:rPr>
                <w:rFonts w:ascii="Times New Roman" w:hAnsi="Times New Roman" w:cs="Times New Roman"/>
                <w:iCs/>
                <w:sz w:val="28"/>
                <w:szCs w:val="28"/>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660801" w:rsidRPr="00884BCD" w:rsidRDefault="00660801" w:rsidP="009C39FC">
            <w:pPr>
              <w:shd w:val="clear" w:color="auto" w:fill="FFFFFF"/>
              <w:spacing w:after="0" w:line="240" w:lineRule="auto"/>
              <w:jc w:val="both"/>
              <w:textAlignment w:val="baseline"/>
              <w:rPr>
                <w:rFonts w:ascii="Times New Roman" w:hAnsi="Times New Roman" w:cs="Times New Roman"/>
                <w:iCs/>
                <w:sz w:val="28"/>
                <w:szCs w:val="28"/>
              </w:rPr>
            </w:pPr>
            <w:r w:rsidRPr="00884BCD">
              <w:rPr>
                <w:rFonts w:ascii="Times New Roman" w:hAnsi="Times New Roman" w:cs="Times New Roman"/>
                <w:iCs/>
                <w:sz w:val="28"/>
                <w:szCs w:val="28"/>
              </w:rPr>
              <w:t xml:space="preserve">- анализировать полученные в ходе решения задачи результаты, </w:t>
            </w:r>
            <w:r w:rsidRPr="00884BCD">
              <w:rPr>
                <w:rFonts w:ascii="Times New Roman" w:hAnsi="Times New Roman" w:cs="Times New Roman"/>
                <w:iCs/>
                <w:sz w:val="28"/>
                <w:szCs w:val="28"/>
              </w:rPr>
              <w:lastRenderedPageBreak/>
              <w:t xml:space="preserve">критически оценивать их достоверность, прогнозировать изменение в новых условиях; </w:t>
            </w:r>
          </w:p>
          <w:p w:rsidR="00660801" w:rsidRPr="00884BCD" w:rsidRDefault="00660801" w:rsidP="009C39FC">
            <w:pPr>
              <w:shd w:val="clear" w:color="auto" w:fill="FFFFFF"/>
              <w:spacing w:after="0" w:line="240" w:lineRule="auto"/>
              <w:jc w:val="both"/>
              <w:textAlignment w:val="baseline"/>
              <w:rPr>
                <w:rFonts w:ascii="Times New Roman" w:hAnsi="Times New Roman" w:cs="Times New Roman"/>
                <w:iCs/>
                <w:sz w:val="28"/>
                <w:szCs w:val="28"/>
              </w:rPr>
            </w:pPr>
            <w:r w:rsidRPr="00884BCD">
              <w:rPr>
                <w:rFonts w:ascii="Times New Roman" w:hAnsi="Times New Roman" w:cs="Times New Roman"/>
                <w:iCs/>
                <w:sz w:val="28"/>
                <w:szCs w:val="28"/>
              </w:rPr>
              <w:t>-- уметь переносить знания в познавательную и практическую области жизнедеятельности;</w:t>
            </w:r>
          </w:p>
          <w:p w:rsidR="00660801" w:rsidRPr="00884BCD" w:rsidRDefault="00660801" w:rsidP="009C39FC">
            <w:pPr>
              <w:shd w:val="clear" w:color="auto" w:fill="FFFFFF"/>
              <w:spacing w:after="0" w:line="240" w:lineRule="auto"/>
              <w:jc w:val="both"/>
              <w:textAlignment w:val="baseline"/>
              <w:rPr>
                <w:rFonts w:ascii="Times New Roman" w:hAnsi="Times New Roman" w:cs="Times New Roman"/>
                <w:iCs/>
                <w:sz w:val="28"/>
                <w:szCs w:val="28"/>
              </w:rPr>
            </w:pPr>
            <w:r w:rsidRPr="00884BCD">
              <w:rPr>
                <w:rFonts w:ascii="Times New Roman" w:hAnsi="Times New Roman" w:cs="Times New Roman"/>
                <w:iCs/>
                <w:sz w:val="28"/>
                <w:szCs w:val="28"/>
              </w:rPr>
              <w:t xml:space="preserve">- уметь интегрировать знания из разных предметных областей; </w:t>
            </w:r>
          </w:p>
          <w:p w:rsidR="00660801" w:rsidRPr="00884BCD" w:rsidRDefault="00660801" w:rsidP="009C39FC">
            <w:pPr>
              <w:shd w:val="clear" w:color="auto" w:fill="FFFFFF"/>
              <w:spacing w:after="0" w:line="240" w:lineRule="auto"/>
              <w:jc w:val="both"/>
              <w:textAlignment w:val="baseline"/>
              <w:rPr>
                <w:rFonts w:ascii="Times New Roman" w:hAnsi="Times New Roman" w:cs="Times New Roman"/>
                <w:iCs/>
                <w:sz w:val="28"/>
                <w:szCs w:val="28"/>
              </w:rPr>
            </w:pPr>
            <w:r w:rsidRPr="00884BCD">
              <w:rPr>
                <w:rFonts w:ascii="Times New Roman" w:hAnsi="Times New Roman" w:cs="Times New Roman"/>
                <w:iCs/>
                <w:sz w:val="28"/>
                <w:szCs w:val="28"/>
              </w:rPr>
              <w:t xml:space="preserve">- выдвигать новые идеи, предлагать оригинальные подходы и решения; </w:t>
            </w:r>
          </w:p>
          <w:p w:rsidR="00660801" w:rsidRPr="00884BCD" w:rsidRDefault="00660801" w:rsidP="009C39FC">
            <w:pPr>
              <w:spacing w:after="0" w:line="240" w:lineRule="auto"/>
              <w:jc w:val="both"/>
              <w:rPr>
                <w:rFonts w:ascii="Times New Roman" w:eastAsia="Times New Roman" w:hAnsi="Times New Roman" w:cs="Times New Roman"/>
                <w:sz w:val="28"/>
                <w:szCs w:val="28"/>
              </w:rPr>
            </w:pPr>
            <w:r w:rsidRPr="00884BCD">
              <w:rPr>
                <w:rFonts w:ascii="Times New Roman" w:hAnsi="Times New Roman" w:cs="Times New Roman"/>
                <w:iCs/>
                <w:sz w:val="28"/>
                <w:szCs w:val="28"/>
              </w:rPr>
              <w:t xml:space="preserve">и способность их использования в познавательной и социальной практике </w:t>
            </w:r>
          </w:p>
        </w:tc>
        <w:tc>
          <w:tcPr>
            <w:tcW w:w="7230" w:type="dxa"/>
          </w:tcPr>
          <w:p w:rsidR="00660801" w:rsidRPr="00884BCD" w:rsidRDefault="00660801" w:rsidP="009C39FC">
            <w:pPr>
              <w:shd w:val="clear" w:color="auto" w:fill="FFFFFF"/>
              <w:spacing w:after="0" w:line="240" w:lineRule="auto"/>
              <w:jc w:val="both"/>
              <w:rPr>
                <w:rFonts w:ascii="Times New Roman" w:eastAsia="Times New Roman" w:hAnsi="Times New Roman" w:cs="Times New Roman"/>
                <w:sz w:val="28"/>
                <w:szCs w:val="28"/>
              </w:rPr>
            </w:pPr>
            <w:r w:rsidRPr="00884BCD">
              <w:rPr>
                <w:rFonts w:ascii="Times New Roman" w:eastAsia="Times New Roman" w:hAnsi="Times New Roman" w:cs="Times New Roman"/>
                <w:sz w:val="28"/>
                <w:szCs w:val="28"/>
              </w:rPr>
              <w:lastRenderedPageBreak/>
              <w:t>-</w:t>
            </w:r>
            <w:r w:rsidR="008F1662" w:rsidRPr="00884BCD">
              <w:rPr>
                <w:rFonts w:ascii="Times New Roman" w:eastAsia="Times New Roman" w:hAnsi="Times New Roman" w:cs="Times New Roman"/>
                <w:sz w:val="28"/>
                <w:szCs w:val="28"/>
              </w:rPr>
              <w:t> </w:t>
            </w:r>
            <w:r w:rsidRPr="00884BCD">
              <w:rPr>
                <w:rFonts w:ascii="Times New Roman" w:eastAsia="Times New Roman" w:hAnsi="Times New Roman" w:cs="Times New Roman"/>
                <w:sz w:val="28"/>
                <w:szCs w:val="28"/>
              </w:rPr>
              <w:t>владе</w:t>
            </w:r>
            <w:r w:rsidR="0019080A" w:rsidRPr="00884BCD">
              <w:rPr>
                <w:rFonts w:ascii="Times New Roman" w:eastAsia="Times New Roman" w:hAnsi="Times New Roman" w:cs="Times New Roman"/>
                <w:sz w:val="28"/>
                <w:szCs w:val="28"/>
              </w:rPr>
              <w:t>ть</w:t>
            </w:r>
            <w:r w:rsidRPr="00884BCD">
              <w:rPr>
                <w:rFonts w:ascii="Times New Roman" w:eastAsia="Times New Roman" w:hAnsi="Times New Roman" w:cs="Times New Roman"/>
                <w:sz w:val="28"/>
                <w:szCs w:val="28"/>
              </w:rPr>
              <w:t xml:space="preserve">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660801" w:rsidRPr="00884BCD" w:rsidRDefault="0019080A" w:rsidP="009C39FC">
            <w:pPr>
              <w:shd w:val="clear" w:color="auto" w:fill="FFFFFF"/>
              <w:spacing w:after="0" w:line="240" w:lineRule="auto"/>
              <w:jc w:val="both"/>
              <w:rPr>
                <w:rFonts w:ascii="Times New Roman" w:eastAsia="Times New Roman" w:hAnsi="Times New Roman" w:cs="Times New Roman"/>
                <w:sz w:val="28"/>
                <w:szCs w:val="28"/>
              </w:rPr>
            </w:pPr>
            <w:r w:rsidRPr="00884BCD">
              <w:rPr>
                <w:rFonts w:ascii="Times New Roman" w:eastAsia="Times New Roman" w:hAnsi="Times New Roman" w:cs="Times New Roman"/>
                <w:sz w:val="28"/>
                <w:szCs w:val="28"/>
              </w:rPr>
              <w:t>-</w:t>
            </w:r>
            <w:r w:rsidR="008F1662" w:rsidRPr="00884BCD">
              <w:rPr>
                <w:rFonts w:ascii="Times New Roman" w:eastAsia="Times New Roman" w:hAnsi="Times New Roman" w:cs="Times New Roman"/>
                <w:sz w:val="28"/>
                <w:szCs w:val="28"/>
              </w:rPr>
              <w:t> </w:t>
            </w:r>
            <w:r w:rsidR="00660801" w:rsidRPr="00884BCD">
              <w:rPr>
                <w:rFonts w:ascii="Times New Roman" w:eastAsia="Times New Roman" w:hAnsi="Times New Roman" w:cs="Times New Roman"/>
                <w:sz w:val="28"/>
                <w:szCs w:val="28"/>
              </w:rPr>
              <w:t xml:space="preserve">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w:t>
            </w:r>
            <w:r w:rsidR="00660801" w:rsidRPr="00884BCD">
              <w:rPr>
                <w:rFonts w:ascii="Times New Roman" w:eastAsia="Times New Roman" w:hAnsi="Times New Roman" w:cs="Times New Roman"/>
                <w:sz w:val="28"/>
                <w:szCs w:val="28"/>
              </w:rPr>
              <w:lastRenderedPageBreak/>
              <w:t>соблюдением норм речевого этикета, принятых в стране/странах изучаемого языка;</w:t>
            </w:r>
          </w:p>
          <w:p w:rsidR="00660801" w:rsidRPr="00884BCD" w:rsidRDefault="0019080A" w:rsidP="009C39FC">
            <w:pPr>
              <w:shd w:val="clear" w:color="auto" w:fill="FFFFFF"/>
              <w:spacing w:after="0" w:line="240" w:lineRule="auto"/>
              <w:jc w:val="both"/>
              <w:rPr>
                <w:rFonts w:ascii="Times New Roman" w:eastAsia="Times New Roman" w:hAnsi="Times New Roman" w:cs="Times New Roman"/>
                <w:sz w:val="28"/>
                <w:szCs w:val="28"/>
              </w:rPr>
            </w:pPr>
            <w:r w:rsidRPr="00884BCD">
              <w:rPr>
                <w:rFonts w:ascii="Times New Roman" w:eastAsia="Times New Roman" w:hAnsi="Times New Roman" w:cs="Times New Roman"/>
                <w:sz w:val="28"/>
                <w:szCs w:val="28"/>
              </w:rPr>
              <w:t>-</w:t>
            </w:r>
            <w:r w:rsidR="008F1662" w:rsidRPr="00884BCD">
              <w:rPr>
                <w:rFonts w:ascii="Times New Roman" w:eastAsia="Times New Roman" w:hAnsi="Times New Roman" w:cs="Times New Roman"/>
                <w:sz w:val="28"/>
                <w:szCs w:val="28"/>
              </w:rPr>
              <w:t> </w:t>
            </w:r>
            <w:r w:rsidR="00660801" w:rsidRPr="00884BCD">
              <w:rPr>
                <w:rFonts w:ascii="Times New Roman" w:eastAsia="Times New Roman" w:hAnsi="Times New Roman" w:cs="Times New Roman"/>
                <w:sz w:val="28"/>
                <w:szCs w:val="28"/>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660801" w:rsidRPr="00884BCD" w:rsidRDefault="0019080A" w:rsidP="009C39FC">
            <w:pPr>
              <w:shd w:val="clear" w:color="auto" w:fill="FFFFFF"/>
              <w:spacing w:after="0" w:line="240" w:lineRule="auto"/>
              <w:jc w:val="both"/>
              <w:rPr>
                <w:rFonts w:ascii="Times New Roman" w:eastAsia="Times New Roman" w:hAnsi="Times New Roman" w:cs="Times New Roman"/>
                <w:sz w:val="28"/>
                <w:szCs w:val="28"/>
              </w:rPr>
            </w:pPr>
            <w:r w:rsidRPr="00884BCD">
              <w:rPr>
                <w:rFonts w:ascii="Times New Roman" w:eastAsia="Times New Roman" w:hAnsi="Times New Roman" w:cs="Times New Roman"/>
                <w:sz w:val="28"/>
                <w:szCs w:val="28"/>
              </w:rPr>
              <w:t>-</w:t>
            </w:r>
            <w:r w:rsidR="00660801" w:rsidRPr="00884BCD">
              <w:rPr>
                <w:rFonts w:ascii="Times New Roman" w:eastAsia="Times New Roman" w:hAnsi="Times New Roman" w:cs="Times New Roman"/>
                <w:sz w:val="28"/>
                <w:szCs w:val="28"/>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660801" w:rsidRPr="00884BCD" w:rsidRDefault="0019080A" w:rsidP="009C39FC">
            <w:pPr>
              <w:shd w:val="clear" w:color="auto" w:fill="FFFFFF"/>
              <w:spacing w:after="0" w:line="240" w:lineRule="auto"/>
              <w:jc w:val="both"/>
              <w:rPr>
                <w:rFonts w:ascii="Times New Roman" w:eastAsia="Times New Roman" w:hAnsi="Times New Roman" w:cs="Times New Roman"/>
                <w:sz w:val="28"/>
                <w:szCs w:val="28"/>
              </w:rPr>
            </w:pPr>
            <w:r w:rsidRPr="00884BCD">
              <w:rPr>
                <w:rFonts w:ascii="Times New Roman" w:eastAsia="Times New Roman" w:hAnsi="Times New Roman" w:cs="Times New Roman"/>
                <w:sz w:val="28"/>
                <w:szCs w:val="28"/>
              </w:rPr>
              <w:t xml:space="preserve">- </w:t>
            </w:r>
            <w:r w:rsidR="00660801" w:rsidRPr="00884BCD">
              <w:rPr>
                <w:rFonts w:ascii="Times New Roman" w:eastAsia="Times New Roman" w:hAnsi="Times New Roman" w:cs="Times New Roman"/>
                <w:sz w:val="28"/>
                <w:szCs w:val="28"/>
              </w:rPr>
              <w:t xml:space="preserve">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w:t>
            </w:r>
            <w:r w:rsidR="00660801" w:rsidRPr="00884BCD">
              <w:rPr>
                <w:rFonts w:ascii="Times New Roman" w:eastAsia="Times New Roman" w:hAnsi="Times New Roman" w:cs="Times New Roman"/>
                <w:sz w:val="28"/>
                <w:szCs w:val="28"/>
              </w:rPr>
              <w:lastRenderedPageBreak/>
              <w:t>представленную в них информацию;</w:t>
            </w:r>
          </w:p>
          <w:p w:rsidR="00660801" w:rsidRPr="00884BCD" w:rsidRDefault="00660801" w:rsidP="009C39FC">
            <w:pPr>
              <w:shd w:val="clear" w:color="auto" w:fill="FFFFFF"/>
              <w:spacing w:after="0" w:line="240" w:lineRule="auto"/>
              <w:jc w:val="both"/>
              <w:rPr>
                <w:rFonts w:ascii="Times New Roman" w:eastAsia="Times New Roman" w:hAnsi="Times New Roman" w:cs="Times New Roman"/>
                <w:sz w:val="28"/>
                <w:szCs w:val="28"/>
              </w:rPr>
            </w:pPr>
            <w:r w:rsidRPr="00884BCD">
              <w:rPr>
                <w:rFonts w:ascii="Times New Roman" w:eastAsia="Times New Roman" w:hAnsi="Times New Roman" w:cs="Times New Roman"/>
                <w:sz w:val="28"/>
                <w:szCs w:val="28"/>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660801" w:rsidRPr="00884BCD" w:rsidRDefault="0019080A" w:rsidP="009C39FC">
            <w:pPr>
              <w:shd w:val="clear" w:color="auto" w:fill="FFFFFF"/>
              <w:spacing w:after="0" w:line="240" w:lineRule="auto"/>
              <w:jc w:val="both"/>
              <w:rPr>
                <w:rFonts w:ascii="Times New Roman" w:eastAsia="Times New Roman" w:hAnsi="Times New Roman" w:cs="Times New Roman"/>
                <w:sz w:val="28"/>
                <w:szCs w:val="28"/>
              </w:rPr>
            </w:pPr>
            <w:r w:rsidRPr="00884BCD">
              <w:rPr>
                <w:rFonts w:ascii="Times New Roman" w:eastAsia="Times New Roman" w:hAnsi="Times New Roman" w:cs="Times New Roman"/>
                <w:sz w:val="28"/>
                <w:szCs w:val="28"/>
              </w:rPr>
              <w:t>-</w:t>
            </w:r>
            <w:r w:rsidR="00660801" w:rsidRPr="00884BCD">
              <w:rPr>
                <w:rFonts w:ascii="Times New Roman" w:eastAsia="Times New Roman" w:hAnsi="Times New Roman" w:cs="Times New Roman"/>
                <w:sz w:val="28"/>
                <w:szCs w:val="28"/>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660801" w:rsidRPr="00884BCD" w:rsidRDefault="00660801" w:rsidP="009C39FC">
            <w:pPr>
              <w:shd w:val="clear" w:color="auto" w:fill="FFFFFF"/>
              <w:spacing w:after="0" w:line="240" w:lineRule="auto"/>
              <w:jc w:val="both"/>
              <w:rPr>
                <w:rFonts w:ascii="Times New Roman" w:eastAsia="Times New Roman" w:hAnsi="Times New Roman" w:cs="Times New Roman"/>
                <w:sz w:val="28"/>
                <w:szCs w:val="28"/>
              </w:rPr>
            </w:pPr>
            <w:r w:rsidRPr="00884BCD">
              <w:rPr>
                <w:rFonts w:ascii="Times New Roman" w:eastAsia="Times New Roman" w:hAnsi="Times New Roman" w:cs="Times New Roman"/>
                <w:sz w:val="28"/>
                <w:szCs w:val="28"/>
              </w:rPr>
              <w:t>- владе</w:t>
            </w:r>
            <w:r w:rsidR="0019080A" w:rsidRPr="00884BCD">
              <w:rPr>
                <w:rFonts w:ascii="Times New Roman" w:eastAsia="Times New Roman" w:hAnsi="Times New Roman" w:cs="Times New Roman"/>
                <w:sz w:val="28"/>
                <w:szCs w:val="28"/>
              </w:rPr>
              <w:t>ть</w:t>
            </w:r>
            <w:r w:rsidRPr="00884BCD">
              <w:rPr>
                <w:rFonts w:ascii="Times New Roman" w:eastAsia="Times New Roman" w:hAnsi="Times New Roman" w:cs="Times New Roman"/>
                <w:sz w:val="28"/>
                <w:szCs w:val="28"/>
              </w:rPr>
              <w:t xml:space="preserve">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w:t>
            </w:r>
            <w:r w:rsidRPr="00884BCD">
              <w:rPr>
                <w:rFonts w:ascii="Times New Roman" w:eastAsia="Times New Roman" w:hAnsi="Times New Roman" w:cs="Times New Roman"/>
                <w:sz w:val="28"/>
                <w:szCs w:val="28"/>
              </w:rPr>
              <w:lastRenderedPageBreak/>
              <w:t>вопросительный и восклицательный знаки;</w:t>
            </w:r>
          </w:p>
          <w:p w:rsidR="00660801" w:rsidRPr="00884BCD" w:rsidRDefault="00660801" w:rsidP="009C39FC">
            <w:pPr>
              <w:shd w:val="clear" w:color="auto" w:fill="FFFFFF"/>
              <w:spacing w:after="0" w:line="240" w:lineRule="auto"/>
              <w:jc w:val="both"/>
              <w:rPr>
                <w:rFonts w:ascii="Times New Roman" w:eastAsia="Times New Roman" w:hAnsi="Times New Roman" w:cs="Times New Roman"/>
                <w:sz w:val="28"/>
                <w:szCs w:val="28"/>
              </w:rPr>
            </w:pPr>
            <w:r w:rsidRPr="00884BCD">
              <w:rPr>
                <w:rFonts w:ascii="Times New Roman" w:eastAsia="Times New Roman" w:hAnsi="Times New Roman" w:cs="Times New Roman"/>
                <w:sz w:val="28"/>
                <w:szCs w:val="28"/>
              </w:rPr>
              <w:t>не ставить точку после заголовка; правильно оформлять прямую речь, электронное сообщение личного характера;</w:t>
            </w:r>
          </w:p>
          <w:p w:rsidR="00660801" w:rsidRPr="00884BCD" w:rsidRDefault="00660801" w:rsidP="009C39FC">
            <w:pPr>
              <w:shd w:val="clear" w:color="auto" w:fill="FFFFFF"/>
              <w:spacing w:after="0" w:line="240" w:lineRule="auto"/>
              <w:jc w:val="both"/>
              <w:rPr>
                <w:rFonts w:ascii="Times New Roman" w:eastAsia="Times New Roman" w:hAnsi="Times New Roman" w:cs="Times New Roman"/>
                <w:sz w:val="28"/>
                <w:szCs w:val="28"/>
              </w:rPr>
            </w:pPr>
            <w:r w:rsidRPr="00884BCD">
              <w:rPr>
                <w:rFonts w:ascii="Times New Roman" w:eastAsia="Times New Roman" w:hAnsi="Times New Roman" w:cs="Times New Roman"/>
                <w:sz w:val="28"/>
                <w:szCs w:val="28"/>
              </w:rPr>
              <w:t>- зна</w:t>
            </w:r>
            <w:r w:rsidR="0019080A" w:rsidRPr="00884BCD">
              <w:rPr>
                <w:rFonts w:ascii="Times New Roman" w:eastAsia="Times New Roman" w:hAnsi="Times New Roman" w:cs="Times New Roman"/>
                <w:sz w:val="28"/>
                <w:szCs w:val="28"/>
              </w:rPr>
              <w:t>ть</w:t>
            </w:r>
            <w:r w:rsidRPr="00884BCD">
              <w:rPr>
                <w:rFonts w:ascii="Times New Roman" w:eastAsia="Times New Roman" w:hAnsi="Times New Roman" w:cs="Times New Roman"/>
                <w:sz w:val="28"/>
                <w:szCs w:val="28"/>
              </w:rPr>
              <w:t xml:space="preserve">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660801" w:rsidRPr="00884BCD" w:rsidRDefault="00660801" w:rsidP="009C39FC">
            <w:pPr>
              <w:shd w:val="clear" w:color="auto" w:fill="FFFFFF"/>
              <w:spacing w:after="0" w:line="240" w:lineRule="auto"/>
              <w:jc w:val="both"/>
              <w:rPr>
                <w:rFonts w:ascii="Times New Roman" w:eastAsia="Times New Roman" w:hAnsi="Times New Roman" w:cs="Times New Roman"/>
                <w:sz w:val="28"/>
                <w:szCs w:val="28"/>
              </w:rPr>
            </w:pPr>
            <w:r w:rsidRPr="00884BCD">
              <w:rPr>
                <w:rFonts w:ascii="Times New Roman" w:eastAsia="Times New Roman" w:hAnsi="Times New Roman" w:cs="Times New Roman"/>
                <w:sz w:val="28"/>
                <w:szCs w:val="28"/>
              </w:rPr>
              <w:t>выявление признаков изученных грамматических и лексических явлений по заданным основаниям;</w:t>
            </w:r>
          </w:p>
          <w:p w:rsidR="00660801" w:rsidRPr="00884BCD" w:rsidRDefault="00660801" w:rsidP="009C39FC">
            <w:pPr>
              <w:shd w:val="clear" w:color="auto" w:fill="FFFFFF"/>
              <w:spacing w:after="0" w:line="240" w:lineRule="auto"/>
              <w:jc w:val="both"/>
              <w:rPr>
                <w:rFonts w:ascii="Times New Roman" w:eastAsia="Times New Roman" w:hAnsi="Times New Roman" w:cs="Times New Roman"/>
                <w:sz w:val="28"/>
                <w:szCs w:val="28"/>
              </w:rPr>
            </w:pPr>
            <w:r w:rsidRPr="00884BCD">
              <w:rPr>
                <w:rFonts w:ascii="Times New Roman" w:eastAsia="Times New Roman" w:hAnsi="Times New Roman" w:cs="Times New Roman"/>
                <w:sz w:val="28"/>
                <w:szCs w:val="28"/>
              </w:rPr>
              <w:t>- владе</w:t>
            </w:r>
            <w:r w:rsidR="0019080A" w:rsidRPr="00884BCD">
              <w:rPr>
                <w:rFonts w:ascii="Times New Roman" w:eastAsia="Times New Roman" w:hAnsi="Times New Roman" w:cs="Times New Roman"/>
                <w:sz w:val="28"/>
                <w:szCs w:val="28"/>
              </w:rPr>
              <w:t>ть</w:t>
            </w:r>
            <w:r w:rsidRPr="00884BCD">
              <w:rPr>
                <w:rFonts w:ascii="Times New Roman" w:eastAsia="Times New Roman" w:hAnsi="Times New Roman" w:cs="Times New Roman"/>
                <w:sz w:val="28"/>
                <w:szCs w:val="28"/>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660801" w:rsidRPr="00884BCD" w:rsidRDefault="00660801" w:rsidP="009C39FC">
            <w:pPr>
              <w:shd w:val="clear" w:color="auto" w:fill="FFFFFF"/>
              <w:spacing w:after="0" w:line="240" w:lineRule="auto"/>
              <w:jc w:val="both"/>
              <w:rPr>
                <w:rFonts w:ascii="Times New Roman" w:eastAsia="Times New Roman" w:hAnsi="Times New Roman" w:cs="Times New Roman"/>
                <w:sz w:val="28"/>
                <w:szCs w:val="28"/>
              </w:rPr>
            </w:pPr>
            <w:r w:rsidRPr="00884BCD">
              <w:rPr>
                <w:rFonts w:ascii="Times New Roman" w:eastAsia="Times New Roman" w:hAnsi="Times New Roman" w:cs="Times New Roman"/>
                <w:sz w:val="28"/>
                <w:szCs w:val="28"/>
              </w:rPr>
              <w:t>- владе</w:t>
            </w:r>
            <w:r w:rsidR="0019080A" w:rsidRPr="00884BCD">
              <w:rPr>
                <w:rFonts w:ascii="Times New Roman" w:eastAsia="Times New Roman" w:hAnsi="Times New Roman" w:cs="Times New Roman"/>
                <w:sz w:val="28"/>
                <w:szCs w:val="28"/>
              </w:rPr>
              <w:t>ть</w:t>
            </w:r>
            <w:r w:rsidRPr="00884BCD">
              <w:rPr>
                <w:rFonts w:ascii="Times New Roman" w:eastAsia="Times New Roman" w:hAnsi="Times New Roman" w:cs="Times New Roman"/>
                <w:sz w:val="28"/>
                <w:szCs w:val="28"/>
              </w:rPr>
              <w:t xml:space="preserve">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660801" w:rsidRPr="00884BCD" w:rsidRDefault="00660801" w:rsidP="009C39FC">
            <w:pPr>
              <w:shd w:val="clear" w:color="auto" w:fill="FFFFFF"/>
              <w:spacing w:after="0" w:line="240" w:lineRule="auto"/>
              <w:jc w:val="both"/>
              <w:rPr>
                <w:rFonts w:ascii="Times New Roman" w:eastAsia="Times New Roman" w:hAnsi="Times New Roman" w:cs="Times New Roman"/>
                <w:sz w:val="28"/>
                <w:szCs w:val="28"/>
              </w:rPr>
            </w:pPr>
            <w:r w:rsidRPr="00884BCD">
              <w:rPr>
                <w:rFonts w:ascii="Times New Roman" w:eastAsia="Times New Roman" w:hAnsi="Times New Roman" w:cs="Times New Roman"/>
                <w:sz w:val="28"/>
                <w:szCs w:val="28"/>
              </w:rPr>
              <w:t>- владе</w:t>
            </w:r>
            <w:r w:rsidR="0019080A" w:rsidRPr="00884BCD">
              <w:rPr>
                <w:rFonts w:ascii="Times New Roman" w:eastAsia="Times New Roman" w:hAnsi="Times New Roman" w:cs="Times New Roman"/>
                <w:sz w:val="28"/>
                <w:szCs w:val="28"/>
              </w:rPr>
              <w:t>ть</w:t>
            </w:r>
            <w:r w:rsidRPr="00884BCD">
              <w:rPr>
                <w:rFonts w:ascii="Times New Roman" w:eastAsia="Times New Roman" w:hAnsi="Times New Roman" w:cs="Times New Roman"/>
                <w:sz w:val="28"/>
                <w:szCs w:val="28"/>
              </w:rPr>
              <w:t xml:space="preserve"> социокультурными знаниями и умениями: знать/понимать речевые различия в ситуациях официального и неофициального общения в рамках </w:t>
            </w:r>
            <w:r w:rsidRPr="00884BCD">
              <w:rPr>
                <w:rFonts w:ascii="Times New Roman" w:eastAsia="Times New Roman" w:hAnsi="Times New Roman" w:cs="Times New Roman"/>
                <w:sz w:val="28"/>
                <w:szCs w:val="28"/>
              </w:rPr>
              <w:lastRenderedPageBreak/>
              <w:t>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660801" w:rsidRPr="00884BCD" w:rsidRDefault="00660801" w:rsidP="009C39FC">
            <w:pPr>
              <w:shd w:val="clear" w:color="auto" w:fill="FFFFFF"/>
              <w:spacing w:after="0" w:line="240" w:lineRule="auto"/>
              <w:jc w:val="both"/>
              <w:rPr>
                <w:rFonts w:ascii="Times New Roman" w:eastAsia="Times New Roman" w:hAnsi="Times New Roman" w:cs="Times New Roman"/>
                <w:sz w:val="28"/>
                <w:szCs w:val="28"/>
              </w:rPr>
            </w:pPr>
            <w:r w:rsidRPr="00884BCD">
              <w:rPr>
                <w:rFonts w:ascii="Times New Roman" w:eastAsia="Times New Roman" w:hAnsi="Times New Roman" w:cs="Times New Roman"/>
                <w:sz w:val="28"/>
                <w:szCs w:val="28"/>
              </w:rPr>
              <w:t>-  владе</w:t>
            </w:r>
            <w:r w:rsidR="0019080A" w:rsidRPr="00884BCD">
              <w:rPr>
                <w:rFonts w:ascii="Times New Roman" w:eastAsia="Times New Roman" w:hAnsi="Times New Roman" w:cs="Times New Roman"/>
                <w:sz w:val="28"/>
                <w:szCs w:val="28"/>
              </w:rPr>
              <w:t>ть</w:t>
            </w:r>
            <w:r w:rsidRPr="00884BCD">
              <w:rPr>
                <w:rFonts w:ascii="Times New Roman" w:eastAsia="Times New Roman" w:hAnsi="Times New Roman" w:cs="Times New Roman"/>
                <w:sz w:val="28"/>
                <w:szCs w:val="28"/>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660801" w:rsidRPr="00884BCD" w:rsidRDefault="00660801" w:rsidP="009C39FC">
            <w:pPr>
              <w:shd w:val="clear" w:color="auto" w:fill="FFFFFF"/>
              <w:spacing w:after="0" w:line="240" w:lineRule="auto"/>
              <w:jc w:val="both"/>
              <w:rPr>
                <w:rFonts w:ascii="Times New Roman" w:eastAsia="Times New Roman" w:hAnsi="Times New Roman" w:cs="Times New Roman"/>
                <w:sz w:val="28"/>
                <w:szCs w:val="28"/>
              </w:rPr>
            </w:pPr>
            <w:r w:rsidRPr="00884BCD">
              <w:rPr>
                <w:rFonts w:ascii="Times New Roman" w:eastAsia="Times New Roman" w:hAnsi="Times New Roman" w:cs="Times New Roman"/>
                <w:sz w:val="28"/>
                <w:szCs w:val="28"/>
              </w:rPr>
              <w:t>- уме</w:t>
            </w:r>
            <w:r w:rsidR="0019080A" w:rsidRPr="00884BCD">
              <w:rPr>
                <w:rFonts w:ascii="Times New Roman" w:eastAsia="Times New Roman" w:hAnsi="Times New Roman" w:cs="Times New Roman"/>
                <w:sz w:val="28"/>
                <w:szCs w:val="28"/>
              </w:rPr>
              <w:t>ть</w:t>
            </w:r>
            <w:r w:rsidRPr="00884BCD">
              <w:rPr>
                <w:rFonts w:ascii="Times New Roman" w:eastAsia="Times New Roman" w:hAnsi="Times New Roman" w:cs="Times New Roman"/>
                <w:sz w:val="28"/>
                <w:szCs w:val="28"/>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660801" w:rsidRPr="00884BCD" w:rsidRDefault="00660801" w:rsidP="00F743F5">
            <w:pPr>
              <w:shd w:val="clear" w:color="auto" w:fill="FFFFFF"/>
              <w:spacing w:after="0" w:line="240" w:lineRule="auto"/>
              <w:jc w:val="both"/>
              <w:rPr>
                <w:rFonts w:ascii="Times New Roman" w:hAnsi="Times New Roman" w:cs="Times New Roman"/>
                <w:sz w:val="28"/>
                <w:szCs w:val="28"/>
              </w:rPr>
            </w:pPr>
            <w:r w:rsidRPr="00884BCD">
              <w:rPr>
                <w:rFonts w:ascii="Times New Roman" w:eastAsia="Times New Roman" w:hAnsi="Times New Roman" w:cs="Times New Roman"/>
                <w:sz w:val="28"/>
                <w:szCs w:val="28"/>
              </w:rPr>
              <w:t>-</w:t>
            </w:r>
            <w:r w:rsidR="0019080A" w:rsidRPr="00884BCD">
              <w:rPr>
                <w:rFonts w:ascii="Times New Roman" w:eastAsia="Times New Roman" w:hAnsi="Times New Roman" w:cs="Times New Roman"/>
                <w:sz w:val="28"/>
                <w:szCs w:val="28"/>
              </w:rPr>
              <w:t>иметь</w:t>
            </w:r>
            <w:r w:rsidRPr="00884BCD">
              <w:rPr>
                <w:rFonts w:ascii="Times New Roman" w:eastAsia="Times New Roman" w:hAnsi="Times New Roman" w:cs="Times New Roman"/>
                <w:sz w:val="28"/>
                <w:szCs w:val="28"/>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w:t>
            </w:r>
            <w:r w:rsidRPr="00884BCD">
              <w:rPr>
                <w:rFonts w:ascii="Times New Roman" w:eastAsia="Times New Roman" w:hAnsi="Times New Roman" w:cs="Times New Roman"/>
                <w:sz w:val="28"/>
                <w:szCs w:val="28"/>
              </w:rPr>
              <w:lastRenderedPageBreak/>
              <w:t>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w:t>
            </w:r>
            <w:r w:rsidR="00F743F5" w:rsidRPr="00884BCD">
              <w:rPr>
                <w:rFonts w:ascii="Times New Roman" w:eastAsia="Times New Roman" w:hAnsi="Times New Roman" w:cs="Times New Roman"/>
                <w:sz w:val="28"/>
                <w:szCs w:val="28"/>
              </w:rPr>
              <w:t>ные системы в электронной форме</w:t>
            </w:r>
          </w:p>
        </w:tc>
      </w:tr>
      <w:tr w:rsidR="009C39FC" w:rsidRPr="00884BCD" w:rsidTr="00660801">
        <w:trPr>
          <w:trHeight w:val="841"/>
          <w:jc w:val="center"/>
        </w:trPr>
        <w:tc>
          <w:tcPr>
            <w:tcW w:w="2405" w:type="dxa"/>
          </w:tcPr>
          <w:p w:rsidR="009C39FC" w:rsidRPr="00884BCD" w:rsidRDefault="009C39FC" w:rsidP="009C39FC">
            <w:pPr>
              <w:spacing w:after="0" w:line="240" w:lineRule="auto"/>
              <w:rPr>
                <w:rFonts w:ascii="Times New Roman" w:eastAsia="Times New Roman" w:hAnsi="Times New Roman" w:cs="Times New Roman"/>
                <w:sz w:val="28"/>
                <w:szCs w:val="28"/>
              </w:rPr>
            </w:pPr>
            <w:r w:rsidRPr="00884BCD">
              <w:rPr>
                <w:rFonts w:ascii="Times New Roman" w:eastAsia="Times New Roman" w:hAnsi="Times New Roman" w:cs="Times New Roman"/>
                <w:sz w:val="28"/>
                <w:szCs w:val="28"/>
              </w:rPr>
              <w:lastRenderedPageBreak/>
              <w:t>ОК 02</w:t>
            </w:r>
            <w:r w:rsidR="001454FA" w:rsidRPr="00884BCD">
              <w:rPr>
                <w:rFonts w:ascii="Times New Roman" w:eastAsia="Times New Roman" w:hAnsi="Times New Roman" w:cs="Times New Roman"/>
                <w:sz w:val="28"/>
                <w:szCs w:val="28"/>
              </w:rPr>
              <w:t>.</w:t>
            </w:r>
            <w:r w:rsidRPr="00884BCD">
              <w:rPr>
                <w:rFonts w:ascii="Times New Roman" w:eastAsia="Times New Roman" w:hAnsi="Times New Roman" w:cs="Times New Roman"/>
                <w:sz w:val="28"/>
                <w:szCs w:val="28"/>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Pr>
          <w:p w:rsidR="009C39FC" w:rsidRPr="00884BCD" w:rsidRDefault="009C39FC" w:rsidP="009C39FC">
            <w:pPr>
              <w:spacing w:after="0" w:line="240" w:lineRule="auto"/>
              <w:jc w:val="both"/>
              <w:rPr>
                <w:rFonts w:ascii="Times New Roman" w:hAnsi="Times New Roman" w:cs="Times New Roman"/>
                <w:iCs/>
                <w:sz w:val="28"/>
                <w:szCs w:val="28"/>
              </w:rPr>
            </w:pPr>
            <w:r w:rsidRPr="00884BCD">
              <w:rPr>
                <w:rFonts w:ascii="Times New Roman" w:hAnsi="Times New Roman" w:cs="Times New Roman"/>
                <w:iCs/>
                <w:sz w:val="28"/>
                <w:szCs w:val="28"/>
              </w:rPr>
              <w:t>В области ценности научного познания:</w:t>
            </w:r>
          </w:p>
          <w:p w:rsidR="009C39FC" w:rsidRPr="00884BCD" w:rsidRDefault="009C39FC" w:rsidP="009C39FC">
            <w:pPr>
              <w:spacing w:after="0" w:line="240" w:lineRule="auto"/>
              <w:jc w:val="both"/>
              <w:rPr>
                <w:rFonts w:ascii="Times New Roman" w:hAnsi="Times New Roman" w:cs="Times New Roman"/>
                <w:iCs/>
                <w:sz w:val="28"/>
                <w:szCs w:val="28"/>
              </w:rPr>
            </w:pPr>
            <w:r w:rsidRPr="00884BCD">
              <w:rPr>
                <w:rFonts w:ascii="Times New Roman" w:hAnsi="Times New Roman" w:cs="Times New Roman"/>
                <w:iCs/>
                <w:sz w:val="28"/>
                <w:szCs w:val="28"/>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9C39FC" w:rsidRPr="00884BCD" w:rsidRDefault="009C39FC" w:rsidP="009C39FC">
            <w:pPr>
              <w:spacing w:after="0" w:line="240" w:lineRule="auto"/>
              <w:jc w:val="both"/>
              <w:rPr>
                <w:rFonts w:ascii="Times New Roman" w:hAnsi="Times New Roman" w:cs="Times New Roman"/>
                <w:iCs/>
                <w:sz w:val="28"/>
                <w:szCs w:val="28"/>
              </w:rPr>
            </w:pPr>
            <w:r w:rsidRPr="00884BCD">
              <w:rPr>
                <w:rFonts w:ascii="Times New Roman" w:hAnsi="Times New Roman" w:cs="Times New Roman"/>
                <w:iCs/>
                <w:sz w:val="28"/>
                <w:szCs w:val="28"/>
              </w:rPr>
              <w:t xml:space="preserve">- совершенствование языковой и читательской культуры как средства взаимодействия между людьми и познания мира;  </w:t>
            </w:r>
          </w:p>
          <w:p w:rsidR="009C39FC" w:rsidRPr="00884BCD" w:rsidRDefault="009C39FC" w:rsidP="009C39FC">
            <w:pPr>
              <w:spacing w:after="0" w:line="240" w:lineRule="auto"/>
              <w:jc w:val="both"/>
              <w:rPr>
                <w:rFonts w:ascii="Times New Roman" w:hAnsi="Times New Roman" w:cs="Times New Roman"/>
                <w:iCs/>
                <w:sz w:val="28"/>
                <w:szCs w:val="28"/>
              </w:rPr>
            </w:pPr>
            <w:r w:rsidRPr="00884BCD">
              <w:rPr>
                <w:rFonts w:ascii="Times New Roman" w:hAnsi="Times New Roman" w:cs="Times New Roman"/>
                <w:iCs/>
                <w:sz w:val="28"/>
                <w:szCs w:val="28"/>
              </w:rPr>
              <w:t xml:space="preserve">- осознание ценности научной деятельности, готовность осуществлять проектную и исследовательскую деятельность </w:t>
            </w:r>
            <w:r w:rsidRPr="00884BCD">
              <w:rPr>
                <w:rFonts w:ascii="Times New Roman" w:hAnsi="Times New Roman" w:cs="Times New Roman"/>
                <w:iCs/>
                <w:sz w:val="28"/>
                <w:szCs w:val="28"/>
              </w:rPr>
              <w:lastRenderedPageBreak/>
              <w:t>индивидуально и в группе.</w:t>
            </w:r>
          </w:p>
          <w:p w:rsidR="009C39FC" w:rsidRPr="00884BCD" w:rsidRDefault="009C39FC" w:rsidP="009C39FC">
            <w:pPr>
              <w:spacing w:after="0" w:line="240" w:lineRule="auto"/>
              <w:jc w:val="both"/>
              <w:rPr>
                <w:rFonts w:ascii="Times New Roman" w:hAnsi="Times New Roman" w:cs="Times New Roman"/>
                <w:iCs/>
                <w:sz w:val="28"/>
                <w:szCs w:val="28"/>
              </w:rPr>
            </w:pPr>
            <w:r w:rsidRPr="00884BCD">
              <w:rPr>
                <w:rFonts w:ascii="Times New Roman" w:hAnsi="Times New Roman" w:cs="Times New Roman"/>
                <w:iCs/>
                <w:sz w:val="28"/>
                <w:szCs w:val="28"/>
              </w:rPr>
              <w:t>Овладение универсальными учебными познавательными действиями:</w:t>
            </w:r>
          </w:p>
          <w:p w:rsidR="009C39FC" w:rsidRPr="00884BCD" w:rsidRDefault="009C39FC" w:rsidP="009C39FC">
            <w:pPr>
              <w:spacing w:after="0" w:line="240" w:lineRule="auto"/>
              <w:jc w:val="both"/>
              <w:rPr>
                <w:rFonts w:ascii="Times New Roman" w:hAnsi="Times New Roman" w:cs="Times New Roman"/>
                <w:iCs/>
                <w:sz w:val="28"/>
                <w:szCs w:val="28"/>
              </w:rPr>
            </w:pPr>
            <w:r w:rsidRPr="00884BCD">
              <w:rPr>
                <w:rFonts w:ascii="Times New Roman" w:hAnsi="Times New Roman" w:cs="Times New Roman"/>
                <w:iCs/>
                <w:sz w:val="28"/>
                <w:szCs w:val="28"/>
              </w:rPr>
              <w:t>в) работа с информацией:</w:t>
            </w:r>
          </w:p>
          <w:p w:rsidR="009C39FC" w:rsidRPr="00884BCD" w:rsidRDefault="009C39FC" w:rsidP="009C39FC">
            <w:pPr>
              <w:spacing w:after="0" w:line="240" w:lineRule="auto"/>
              <w:jc w:val="both"/>
              <w:rPr>
                <w:rFonts w:ascii="Times New Roman" w:hAnsi="Times New Roman" w:cs="Times New Roman"/>
                <w:iCs/>
                <w:sz w:val="28"/>
                <w:szCs w:val="28"/>
              </w:rPr>
            </w:pPr>
            <w:r w:rsidRPr="00884BCD">
              <w:rPr>
                <w:rFonts w:ascii="Times New Roman" w:hAnsi="Times New Roman" w:cs="Times New Roman"/>
                <w:iCs/>
                <w:sz w:val="28"/>
                <w:szCs w:val="28"/>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9C39FC" w:rsidRPr="00884BCD" w:rsidRDefault="009C39FC" w:rsidP="009C39FC">
            <w:pPr>
              <w:spacing w:after="0" w:line="240" w:lineRule="auto"/>
              <w:jc w:val="both"/>
              <w:rPr>
                <w:rFonts w:ascii="Times New Roman" w:hAnsi="Times New Roman" w:cs="Times New Roman"/>
                <w:iCs/>
                <w:sz w:val="28"/>
                <w:szCs w:val="28"/>
              </w:rPr>
            </w:pPr>
            <w:r w:rsidRPr="00884BCD">
              <w:rPr>
                <w:rFonts w:ascii="Times New Roman" w:hAnsi="Times New Roman" w:cs="Times New Roman"/>
                <w:iCs/>
                <w:sz w:val="28"/>
                <w:szCs w:val="28"/>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9C39FC" w:rsidRPr="00884BCD" w:rsidRDefault="009C39FC" w:rsidP="009C39FC">
            <w:pPr>
              <w:spacing w:after="0" w:line="240" w:lineRule="auto"/>
              <w:jc w:val="both"/>
              <w:rPr>
                <w:rFonts w:ascii="Times New Roman" w:hAnsi="Times New Roman" w:cs="Times New Roman"/>
                <w:iCs/>
                <w:sz w:val="28"/>
                <w:szCs w:val="28"/>
              </w:rPr>
            </w:pPr>
            <w:r w:rsidRPr="00884BCD">
              <w:rPr>
                <w:rFonts w:ascii="Times New Roman" w:hAnsi="Times New Roman" w:cs="Times New Roman"/>
                <w:iCs/>
                <w:sz w:val="28"/>
                <w:szCs w:val="28"/>
              </w:rPr>
              <w:t xml:space="preserve">- оценивать достоверность, легитимность информации, ее соответствие правовым и морально-этическим нормам;  </w:t>
            </w:r>
          </w:p>
          <w:p w:rsidR="009C39FC" w:rsidRPr="00884BCD" w:rsidRDefault="009C39FC" w:rsidP="009C39FC">
            <w:pPr>
              <w:spacing w:after="0" w:line="240" w:lineRule="auto"/>
              <w:jc w:val="both"/>
              <w:rPr>
                <w:rFonts w:ascii="Times New Roman" w:hAnsi="Times New Roman" w:cs="Times New Roman"/>
                <w:iCs/>
                <w:sz w:val="28"/>
                <w:szCs w:val="28"/>
              </w:rPr>
            </w:pPr>
            <w:r w:rsidRPr="00884BCD">
              <w:rPr>
                <w:rFonts w:ascii="Times New Roman" w:hAnsi="Times New Roman" w:cs="Times New Roman"/>
                <w:iCs/>
                <w:sz w:val="28"/>
                <w:szCs w:val="28"/>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884BCD">
              <w:rPr>
                <w:rFonts w:ascii="Times New Roman" w:hAnsi="Times New Roman" w:cs="Times New Roman"/>
                <w:iCs/>
                <w:sz w:val="28"/>
                <w:szCs w:val="28"/>
              </w:rPr>
              <w:lastRenderedPageBreak/>
              <w:t xml:space="preserve">гигиены, ресурсосбережения, правовых и этических норм, норм информационной безопасности;   </w:t>
            </w:r>
          </w:p>
          <w:p w:rsidR="009C39FC" w:rsidRPr="00884BCD" w:rsidRDefault="009C39FC" w:rsidP="00F743F5">
            <w:pPr>
              <w:spacing w:after="0" w:line="240" w:lineRule="auto"/>
              <w:jc w:val="both"/>
              <w:rPr>
                <w:rFonts w:ascii="Times New Roman" w:eastAsia="Times New Roman" w:hAnsi="Times New Roman" w:cs="Times New Roman"/>
                <w:b/>
                <w:sz w:val="28"/>
                <w:szCs w:val="28"/>
              </w:rPr>
            </w:pPr>
            <w:r w:rsidRPr="00884BCD">
              <w:rPr>
                <w:rFonts w:ascii="Times New Roman" w:hAnsi="Times New Roman" w:cs="Times New Roman"/>
                <w:iCs/>
                <w:sz w:val="28"/>
                <w:szCs w:val="28"/>
              </w:rPr>
              <w:t>- владеть навыками распознавания и защиты информации, информационной безопасности личности</w:t>
            </w:r>
          </w:p>
        </w:tc>
        <w:tc>
          <w:tcPr>
            <w:tcW w:w="7230" w:type="dxa"/>
          </w:tcPr>
          <w:p w:rsidR="009C39FC" w:rsidRPr="00884BCD" w:rsidRDefault="009C39FC" w:rsidP="009C39FC">
            <w:pPr>
              <w:shd w:val="clear" w:color="auto" w:fill="FFFFFF"/>
              <w:spacing w:after="0" w:line="240" w:lineRule="auto"/>
              <w:jc w:val="both"/>
              <w:rPr>
                <w:rFonts w:ascii="Times New Roman" w:eastAsia="Times New Roman" w:hAnsi="Times New Roman" w:cs="Times New Roman"/>
                <w:sz w:val="28"/>
                <w:szCs w:val="28"/>
              </w:rPr>
            </w:pPr>
            <w:r w:rsidRPr="00884BCD">
              <w:rPr>
                <w:rFonts w:ascii="Times New Roman" w:eastAsia="Times New Roman" w:hAnsi="Times New Roman" w:cs="Times New Roman"/>
                <w:sz w:val="28"/>
                <w:szCs w:val="28"/>
              </w:rPr>
              <w:lastRenderedPageBreak/>
              <w:t>- владе</w:t>
            </w:r>
            <w:r w:rsidR="0019080A" w:rsidRPr="00884BCD">
              <w:rPr>
                <w:rFonts w:ascii="Times New Roman" w:eastAsia="Times New Roman" w:hAnsi="Times New Roman" w:cs="Times New Roman"/>
                <w:sz w:val="28"/>
                <w:szCs w:val="28"/>
              </w:rPr>
              <w:t>ть</w:t>
            </w:r>
            <w:r w:rsidRPr="00884BCD">
              <w:rPr>
                <w:rFonts w:ascii="Times New Roman" w:eastAsia="Times New Roman" w:hAnsi="Times New Roman" w:cs="Times New Roman"/>
                <w:sz w:val="28"/>
                <w:szCs w:val="28"/>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9C39FC" w:rsidRPr="00884BCD" w:rsidRDefault="009C39FC" w:rsidP="009C39FC">
            <w:pPr>
              <w:shd w:val="clear" w:color="auto" w:fill="FFFFFF"/>
              <w:spacing w:after="0" w:line="240" w:lineRule="auto"/>
              <w:jc w:val="both"/>
              <w:rPr>
                <w:rFonts w:ascii="Times New Roman" w:eastAsia="Times New Roman" w:hAnsi="Times New Roman" w:cs="Times New Roman"/>
                <w:sz w:val="28"/>
                <w:szCs w:val="28"/>
              </w:rPr>
            </w:pPr>
            <w:r w:rsidRPr="00884BCD">
              <w:rPr>
                <w:rFonts w:ascii="Times New Roman" w:eastAsia="Times New Roman" w:hAnsi="Times New Roman" w:cs="Times New Roman"/>
                <w:sz w:val="28"/>
                <w:szCs w:val="28"/>
              </w:rPr>
              <w:t>- владе</w:t>
            </w:r>
            <w:r w:rsidR="0019080A" w:rsidRPr="00884BCD">
              <w:rPr>
                <w:rFonts w:ascii="Times New Roman" w:eastAsia="Times New Roman" w:hAnsi="Times New Roman" w:cs="Times New Roman"/>
                <w:sz w:val="28"/>
                <w:szCs w:val="28"/>
              </w:rPr>
              <w:t>ть</w:t>
            </w:r>
            <w:r w:rsidRPr="00884BCD">
              <w:rPr>
                <w:rFonts w:ascii="Times New Roman" w:eastAsia="Times New Roman" w:hAnsi="Times New Roman" w:cs="Times New Roman"/>
                <w:sz w:val="28"/>
                <w:szCs w:val="28"/>
              </w:rPr>
              <w:t xml:space="preserve"> компенсаторными умениями, позволяющими в </w:t>
            </w:r>
            <w:r w:rsidRPr="00884BCD">
              <w:rPr>
                <w:rFonts w:ascii="Times New Roman" w:eastAsia="Times New Roman" w:hAnsi="Times New Roman" w:cs="Times New Roman"/>
                <w:sz w:val="28"/>
                <w:szCs w:val="28"/>
              </w:rPr>
              <w:lastRenderedPageBreak/>
              <w:t>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9C39FC" w:rsidRPr="00884BCD" w:rsidRDefault="009C39FC" w:rsidP="009C39FC">
            <w:pPr>
              <w:shd w:val="clear" w:color="auto" w:fill="FFFFFF"/>
              <w:spacing w:after="0" w:line="240" w:lineRule="auto"/>
              <w:jc w:val="both"/>
              <w:rPr>
                <w:rFonts w:ascii="Times New Roman" w:eastAsia="Times New Roman" w:hAnsi="Times New Roman" w:cs="Times New Roman"/>
                <w:sz w:val="28"/>
                <w:szCs w:val="28"/>
              </w:rPr>
            </w:pPr>
            <w:r w:rsidRPr="00884BCD">
              <w:rPr>
                <w:rFonts w:ascii="Times New Roman" w:eastAsia="Times New Roman" w:hAnsi="Times New Roman" w:cs="Times New Roman"/>
                <w:sz w:val="28"/>
                <w:szCs w:val="28"/>
              </w:rPr>
              <w:t>- уме</w:t>
            </w:r>
            <w:r w:rsidR="0019080A" w:rsidRPr="00884BCD">
              <w:rPr>
                <w:rFonts w:ascii="Times New Roman" w:eastAsia="Times New Roman" w:hAnsi="Times New Roman" w:cs="Times New Roman"/>
                <w:sz w:val="28"/>
                <w:szCs w:val="28"/>
              </w:rPr>
              <w:t>ть</w:t>
            </w:r>
            <w:r w:rsidRPr="00884BCD">
              <w:rPr>
                <w:rFonts w:ascii="Times New Roman" w:eastAsia="Times New Roman" w:hAnsi="Times New Roman" w:cs="Times New Roman"/>
                <w:sz w:val="28"/>
                <w:szCs w:val="28"/>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9C39FC" w:rsidRPr="00884BCD" w:rsidRDefault="009C39FC" w:rsidP="009C39FC">
            <w:pPr>
              <w:shd w:val="clear" w:color="auto" w:fill="FFFFFF"/>
              <w:spacing w:after="0" w:line="240" w:lineRule="auto"/>
              <w:jc w:val="both"/>
              <w:rPr>
                <w:rFonts w:ascii="Times New Roman" w:eastAsia="Times New Roman" w:hAnsi="Times New Roman" w:cs="Times New Roman"/>
                <w:sz w:val="28"/>
                <w:szCs w:val="28"/>
              </w:rPr>
            </w:pPr>
            <w:r w:rsidRPr="00884BCD">
              <w:rPr>
                <w:rFonts w:ascii="Times New Roman" w:eastAsia="Times New Roman" w:hAnsi="Times New Roman" w:cs="Times New Roman"/>
                <w:sz w:val="28"/>
                <w:szCs w:val="28"/>
              </w:rPr>
              <w:t>-</w:t>
            </w:r>
            <w:r w:rsidR="0019080A" w:rsidRPr="00884BCD">
              <w:rPr>
                <w:rFonts w:ascii="Times New Roman" w:eastAsia="Times New Roman" w:hAnsi="Times New Roman" w:cs="Times New Roman"/>
                <w:sz w:val="28"/>
                <w:szCs w:val="28"/>
              </w:rPr>
              <w:t>иметь</w:t>
            </w:r>
            <w:r w:rsidRPr="00884BCD">
              <w:rPr>
                <w:rFonts w:ascii="Times New Roman" w:eastAsia="Times New Roman" w:hAnsi="Times New Roman" w:cs="Times New Roman"/>
                <w:sz w:val="28"/>
                <w:szCs w:val="28"/>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9C39FC" w:rsidRPr="00884BCD" w:rsidRDefault="009C39FC" w:rsidP="009C39FC">
            <w:pPr>
              <w:pStyle w:val="ConsPlusNormal"/>
              <w:jc w:val="both"/>
              <w:rPr>
                <w:rFonts w:ascii="Times New Roman" w:hAnsi="Times New Roman" w:cs="Times New Roman"/>
                <w:sz w:val="28"/>
                <w:szCs w:val="28"/>
                <w:lang w:eastAsia="en-GB"/>
              </w:rPr>
            </w:pPr>
          </w:p>
        </w:tc>
      </w:tr>
      <w:tr w:rsidR="009C39FC" w:rsidRPr="00884BCD" w:rsidTr="00660801">
        <w:trPr>
          <w:trHeight w:val="1114"/>
          <w:jc w:val="center"/>
        </w:trPr>
        <w:tc>
          <w:tcPr>
            <w:tcW w:w="2405" w:type="dxa"/>
          </w:tcPr>
          <w:p w:rsidR="009C39FC" w:rsidRPr="00884BCD" w:rsidRDefault="009C39FC" w:rsidP="009C39FC">
            <w:pPr>
              <w:spacing w:after="0" w:line="240" w:lineRule="auto"/>
              <w:rPr>
                <w:rFonts w:ascii="Times New Roman" w:eastAsia="Times New Roman" w:hAnsi="Times New Roman" w:cs="Times New Roman"/>
                <w:sz w:val="28"/>
                <w:szCs w:val="28"/>
              </w:rPr>
            </w:pPr>
            <w:r w:rsidRPr="00884BCD">
              <w:rPr>
                <w:rFonts w:ascii="Times New Roman" w:eastAsia="Times New Roman" w:hAnsi="Times New Roman" w:cs="Times New Roman"/>
                <w:sz w:val="28"/>
                <w:szCs w:val="28"/>
              </w:rPr>
              <w:lastRenderedPageBreak/>
              <w:t>ОК 04</w:t>
            </w:r>
            <w:r w:rsidR="001454FA" w:rsidRPr="00884BCD">
              <w:rPr>
                <w:rFonts w:ascii="Times New Roman" w:eastAsia="Times New Roman" w:hAnsi="Times New Roman" w:cs="Times New Roman"/>
                <w:sz w:val="28"/>
                <w:szCs w:val="28"/>
              </w:rPr>
              <w:t>.</w:t>
            </w:r>
            <w:r w:rsidRPr="00884BCD">
              <w:rPr>
                <w:rFonts w:ascii="Times New Roman" w:eastAsia="Times New Roman" w:hAnsi="Times New Roman" w:cs="Times New Roman"/>
                <w:sz w:val="28"/>
                <w:szCs w:val="28"/>
              </w:rPr>
              <w:t xml:space="preserve"> Эффективно взаимодействовать и работать в коллективе и команде</w:t>
            </w:r>
          </w:p>
        </w:tc>
        <w:tc>
          <w:tcPr>
            <w:tcW w:w="4961" w:type="dxa"/>
          </w:tcPr>
          <w:p w:rsidR="009C39FC" w:rsidRPr="00884BCD" w:rsidRDefault="009C39FC" w:rsidP="009C39FC">
            <w:pPr>
              <w:spacing w:after="0"/>
              <w:jc w:val="both"/>
              <w:rPr>
                <w:rFonts w:ascii="Times New Roman" w:hAnsi="Times New Roman" w:cs="Times New Roman"/>
                <w:iCs/>
                <w:sz w:val="28"/>
                <w:szCs w:val="28"/>
              </w:rPr>
            </w:pPr>
            <w:r w:rsidRPr="00884BCD">
              <w:rPr>
                <w:rFonts w:ascii="Times New Roman" w:hAnsi="Times New Roman" w:cs="Times New Roman"/>
                <w:iCs/>
                <w:sz w:val="28"/>
                <w:szCs w:val="28"/>
              </w:rPr>
              <w:t xml:space="preserve">готовность к саморазвитию, самостоятельности и самоопределению; </w:t>
            </w:r>
          </w:p>
          <w:p w:rsidR="009C39FC" w:rsidRPr="00884BCD" w:rsidRDefault="009C39FC" w:rsidP="009C39FC">
            <w:pPr>
              <w:pStyle w:val="dt-p"/>
              <w:shd w:val="clear" w:color="auto" w:fill="FFFFFF"/>
              <w:spacing w:before="0" w:beforeAutospacing="0" w:after="0" w:afterAutospacing="0"/>
              <w:jc w:val="both"/>
              <w:textAlignment w:val="baseline"/>
              <w:rPr>
                <w:rFonts w:eastAsia="Calibri"/>
                <w:iCs/>
                <w:sz w:val="28"/>
                <w:szCs w:val="28"/>
                <w:lang w:eastAsia="en-US"/>
              </w:rPr>
            </w:pPr>
            <w:r w:rsidRPr="00884BCD">
              <w:rPr>
                <w:rFonts w:eastAsia="Calibri"/>
                <w:iCs/>
                <w:sz w:val="28"/>
                <w:szCs w:val="28"/>
                <w:lang w:eastAsia="en-US"/>
              </w:rPr>
              <w:t xml:space="preserve">-овладение навыками учебно-исследовательской, проектной и социальной деятельности; </w:t>
            </w:r>
          </w:p>
          <w:p w:rsidR="009C39FC" w:rsidRPr="00884BCD" w:rsidRDefault="009C39FC" w:rsidP="009C39FC">
            <w:pPr>
              <w:shd w:val="clear" w:color="auto" w:fill="FFFFFF"/>
              <w:spacing w:after="0"/>
              <w:jc w:val="both"/>
              <w:textAlignment w:val="baseline"/>
              <w:rPr>
                <w:rFonts w:ascii="Times New Roman" w:hAnsi="Times New Roman" w:cs="Times New Roman"/>
                <w:iCs/>
                <w:sz w:val="28"/>
                <w:szCs w:val="28"/>
              </w:rPr>
            </w:pPr>
            <w:r w:rsidRPr="00884BCD">
              <w:rPr>
                <w:rFonts w:ascii="Times New Roman" w:hAnsi="Times New Roman" w:cs="Times New Roman"/>
                <w:iCs/>
                <w:sz w:val="28"/>
                <w:szCs w:val="28"/>
              </w:rPr>
              <w:t>Овладение универсальными коммуникативными действиями:</w:t>
            </w:r>
          </w:p>
          <w:p w:rsidR="009C39FC" w:rsidRPr="00884BCD" w:rsidRDefault="009C39FC" w:rsidP="009C39FC">
            <w:pPr>
              <w:shd w:val="clear" w:color="auto" w:fill="FFFFFF"/>
              <w:spacing w:after="0"/>
              <w:jc w:val="both"/>
              <w:textAlignment w:val="baseline"/>
              <w:rPr>
                <w:rFonts w:ascii="Times New Roman" w:hAnsi="Times New Roman" w:cs="Times New Roman"/>
                <w:iCs/>
                <w:sz w:val="28"/>
                <w:szCs w:val="28"/>
              </w:rPr>
            </w:pPr>
            <w:r w:rsidRPr="00884BCD">
              <w:rPr>
                <w:rFonts w:ascii="Times New Roman" w:hAnsi="Times New Roman" w:cs="Times New Roman"/>
                <w:iCs/>
                <w:sz w:val="28"/>
                <w:szCs w:val="28"/>
              </w:rPr>
              <w:t>б) совместная деятельность:</w:t>
            </w:r>
          </w:p>
          <w:p w:rsidR="009C39FC" w:rsidRPr="00884BCD" w:rsidRDefault="009C39FC" w:rsidP="009C39FC">
            <w:pPr>
              <w:shd w:val="clear" w:color="auto" w:fill="FFFFFF"/>
              <w:spacing w:after="0"/>
              <w:jc w:val="both"/>
              <w:textAlignment w:val="baseline"/>
              <w:rPr>
                <w:rFonts w:ascii="Times New Roman" w:hAnsi="Times New Roman" w:cs="Times New Roman"/>
                <w:iCs/>
                <w:sz w:val="28"/>
                <w:szCs w:val="28"/>
              </w:rPr>
            </w:pPr>
            <w:r w:rsidRPr="00884BCD">
              <w:rPr>
                <w:rFonts w:ascii="Times New Roman" w:hAnsi="Times New Roman" w:cs="Times New Roman"/>
                <w:iCs/>
                <w:sz w:val="28"/>
                <w:szCs w:val="28"/>
              </w:rPr>
              <w:t xml:space="preserve">- понимать и использовать преимущества командной и индивидуальной работы; </w:t>
            </w:r>
          </w:p>
          <w:p w:rsidR="009C39FC" w:rsidRPr="00884BCD" w:rsidRDefault="009C39FC" w:rsidP="009C39FC">
            <w:pPr>
              <w:shd w:val="clear" w:color="auto" w:fill="FFFFFF"/>
              <w:spacing w:after="0"/>
              <w:jc w:val="both"/>
              <w:textAlignment w:val="baseline"/>
              <w:rPr>
                <w:rFonts w:ascii="Times New Roman" w:hAnsi="Times New Roman" w:cs="Times New Roman"/>
                <w:iCs/>
                <w:sz w:val="28"/>
                <w:szCs w:val="28"/>
              </w:rPr>
            </w:pPr>
            <w:r w:rsidRPr="00884BCD">
              <w:rPr>
                <w:rFonts w:ascii="Times New Roman" w:hAnsi="Times New Roman" w:cs="Times New Roman"/>
                <w:iCs/>
                <w:sz w:val="28"/>
                <w:szCs w:val="28"/>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9C39FC" w:rsidRPr="00884BCD" w:rsidRDefault="009C39FC" w:rsidP="009C39FC">
            <w:pPr>
              <w:shd w:val="clear" w:color="auto" w:fill="FFFFFF"/>
              <w:spacing w:after="0"/>
              <w:jc w:val="both"/>
              <w:textAlignment w:val="baseline"/>
              <w:rPr>
                <w:rFonts w:ascii="Times New Roman" w:hAnsi="Times New Roman" w:cs="Times New Roman"/>
                <w:iCs/>
                <w:sz w:val="28"/>
                <w:szCs w:val="28"/>
              </w:rPr>
            </w:pPr>
            <w:r w:rsidRPr="00884BCD">
              <w:rPr>
                <w:rFonts w:ascii="Times New Roman" w:hAnsi="Times New Roman" w:cs="Times New Roman"/>
                <w:iCs/>
                <w:sz w:val="28"/>
                <w:szCs w:val="28"/>
              </w:rPr>
              <w:t xml:space="preserve">- координировать и выполнять работу </w:t>
            </w:r>
            <w:r w:rsidRPr="00884BCD">
              <w:rPr>
                <w:rFonts w:ascii="Times New Roman" w:hAnsi="Times New Roman" w:cs="Times New Roman"/>
                <w:iCs/>
                <w:sz w:val="28"/>
                <w:szCs w:val="28"/>
              </w:rPr>
              <w:lastRenderedPageBreak/>
              <w:t xml:space="preserve">в условиях реального, виртуального и комбинированного взаимодействия; </w:t>
            </w:r>
          </w:p>
          <w:p w:rsidR="009C39FC" w:rsidRPr="00884BCD" w:rsidRDefault="009C39FC" w:rsidP="009C39FC">
            <w:pPr>
              <w:spacing w:after="0"/>
              <w:jc w:val="both"/>
              <w:rPr>
                <w:rFonts w:ascii="Times New Roman" w:hAnsi="Times New Roman" w:cs="Times New Roman"/>
                <w:iCs/>
                <w:sz w:val="28"/>
                <w:szCs w:val="28"/>
              </w:rPr>
            </w:pPr>
            <w:r w:rsidRPr="00884BCD">
              <w:rPr>
                <w:rFonts w:ascii="Times New Roman" w:hAnsi="Times New Roman" w:cs="Times New Roman"/>
                <w:iCs/>
                <w:sz w:val="28"/>
                <w:szCs w:val="28"/>
              </w:rPr>
              <w:t>- осуществлять позитивное стратегическое поведение в различных ситуациях, проявлять творчество и воображение, быть инициативным.</w:t>
            </w:r>
          </w:p>
          <w:p w:rsidR="009C39FC" w:rsidRPr="00884BCD" w:rsidRDefault="009C39FC" w:rsidP="009C39FC">
            <w:pPr>
              <w:shd w:val="clear" w:color="auto" w:fill="FFFFFF"/>
              <w:spacing w:after="0"/>
              <w:jc w:val="both"/>
              <w:textAlignment w:val="baseline"/>
              <w:rPr>
                <w:rFonts w:ascii="Times New Roman" w:hAnsi="Times New Roman" w:cs="Times New Roman"/>
                <w:iCs/>
                <w:sz w:val="28"/>
                <w:szCs w:val="28"/>
              </w:rPr>
            </w:pPr>
            <w:r w:rsidRPr="00884BCD">
              <w:rPr>
                <w:rFonts w:ascii="Times New Roman" w:hAnsi="Times New Roman" w:cs="Times New Roman"/>
                <w:iCs/>
                <w:sz w:val="28"/>
                <w:szCs w:val="28"/>
              </w:rPr>
              <w:t>Овладение универсальными регулятивными действиями:</w:t>
            </w:r>
          </w:p>
          <w:p w:rsidR="009C39FC" w:rsidRPr="00884BCD" w:rsidRDefault="009C39FC" w:rsidP="009C39FC">
            <w:pPr>
              <w:shd w:val="clear" w:color="auto" w:fill="FFFFFF"/>
              <w:spacing w:after="0"/>
              <w:jc w:val="both"/>
              <w:textAlignment w:val="baseline"/>
              <w:rPr>
                <w:rFonts w:ascii="Times New Roman" w:hAnsi="Times New Roman" w:cs="Times New Roman"/>
                <w:iCs/>
                <w:sz w:val="28"/>
                <w:szCs w:val="28"/>
              </w:rPr>
            </w:pPr>
            <w:r w:rsidRPr="00884BCD">
              <w:rPr>
                <w:rFonts w:ascii="Times New Roman" w:hAnsi="Times New Roman" w:cs="Times New Roman"/>
                <w:iCs/>
                <w:sz w:val="28"/>
                <w:szCs w:val="28"/>
              </w:rPr>
              <w:t>г) принятие себя и других людей:</w:t>
            </w:r>
          </w:p>
          <w:p w:rsidR="009C39FC" w:rsidRPr="00884BCD" w:rsidRDefault="009C39FC" w:rsidP="009C39FC">
            <w:pPr>
              <w:shd w:val="clear" w:color="auto" w:fill="FFFFFF"/>
              <w:spacing w:after="0"/>
              <w:jc w:val="both"/>
              <w:textAlignment w:val="baseline"/>
              <w:rPr>
                <w:rFonts w:ascii="Times New Roman" w:hAnsi="Times New Roman" w:cs="Times New Roman"/>
                <w:iCs/>
                <w:sz w:val="28"/>
                <w:szCs w:val="28"/>
              </w:rPr>
            </w:pPr>
            <w:r w:rsidRPr="00884BCD">
              <w:rPr>
                <w:rFonts w:ascii="Times New Roman" w:hAnsi="Times New Roman" w:cs="Times New Roman"/>
                <w:iCs/>
                <w:sz w:val="28"/>
                <w:szCs w:val="28"/>
              </w:rPr>
              <w:t xml:space="preserve">- принимать мотивы и аргументы других людей при анализе результатов деятельности; </w:t>
            </w:r>
          </w:p>
          <w:p w:rsidR="009C39FC" w:rsidRPr="00884BCD" w:rsidRDefault="009C39FC" w:rsidP="009C39FC">
            <w:pPr>
              <w:shd w:val="clear" w:color="auto" w:fill="FFFFFF"/>
              <w:spacing w:after="0"/>
              <w:jc w:val="both"/>
              <w:textAlignment w:val="baseline"/>
              <w:rPr>
                <w:rFonts w:ascii="Times New Roman" w:hAnsi="Times New Roman" w:cs="Times New Roman"/>
                <w:iCs/>
                <w:sz w:val="28"/>
                <w:szCs w:val="28"/>
              </w:rPr>
            </w:pPr>
            <w:r w:rsidRPr="00884BCD">
              <w:rPr>
                <w:rFonts w:ascii="Times New Roman" w:hAnsi="Times New Roman" w:cs="Times New Roman"/>
                <w:iCs/>
                <w:sz w:val="28"/>
                <w:szCs w:val="28"/>
              </w:rPr>
              <w:t xml:space="preserve">- признавать свое право и право других людей на ошибки; </w:t>
            </w:r>
          </w:p>
          <w:p w:rsidR="009C39FC" w:rsidRPr="00884BCD" w:rsidRDefault="009C39FC" w:rsidP="009C39FC">
            <w:pPr>
              <w:spacing w:after="0" w:line="240" w:lineRule="auto"/>
              <w:jc w:val="both"/>
              <w:rPr>
                <w:rFonts w:ascii="Times New Roman" w:eastAsia="Times New Roman" w:hAnsi="Times New Roman" w:cs="Times New Roman"/>
                <w:b/>
                <w:sz w:val="28"/>
                <w:szCs w:val="28"/>
              </w:rPr>
            </w:pPr>
            <w:r w:rsidRPr="00884BCD">
              <w:rPr>
                <w:rFonts w:ascii="Times New Roman" w:hAnsi="Times New Roman" w:cs="Times New Roman"/>
                <w:iCs/>
                <w:sz w:val="28"/>
                <w:szCs w:val="28"/>
              </w:rPr>
              <w:t>- развивать способность понимать мир с позиции другого человека.</w:t>
            </w:r>
          </w:p>
        </w:tc>
        <w:tc>
          <w:tcPr>
            <w:tcW w:w="7230" w:type="dxa"/>
          </w:tcPr>
          <w:p w:rsidR="009C39FC" w:rsidRPr="00884BCD" w:rsidRDefault="0019080A" w:rsidP="009C39FC">
            <w:pPr>
              <w:shd w:val="clear" w:color="auto" w:fill="FFFFFF"/>
              <w:spacing w:after="0" w:line="240" w:lineRule="auto"/>
              <w:jc w:val="both"/>
              <w:rPr>
                <w:rFonts w:ascii="Times New Roman" w:eastAsia="Times New Roman" w:hAnsi="Times New Roman" w:cs="Times New Roman"/>
                <w:sz w:val="28"/>
                <w:szCs w:val="28"/>
              </w:rPr>
            </w:pPr>
            <w:r w:rsidRPr="00884BCD">
              <w:rPr>
                <w:rFonts w:ascii="Times New Roman" w:eastAsia="Times New Roman" w:hAnsi="Times New Roman" w:cs="Times New Roman"/>
                <w:sz w:val="28"/>
                <w:szCs w:val="28"/>
              </w:rPr>
              <w:lastRenderedPageBreak/>
              <w:t>-</w:t>
            </w:r>
            <w:r w:rsidR="009C39FC" w:rsidRPr="00884BCD">
              <w:rPr>
                <w:rFonts w:ascii="Times New Roman" w:eastAsia="Times New Roman" w:hAnsi="Times New Roman" w:cs="Times New Roman"/>
                <w:sz w:val="28"/>
                <w:szCs w:val="28"/>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19080A" w:rsidRPr="00884BCD" w:rsidRDefault="009C39FC" w:rsidP="009C39FC">
            <w:pPr>
              <w:shd w:val="clear" w:color="auto" w:fill="FFFFFF"/>
              <w:spacing w:after="0" w:line="240" w:lineRule="auto"/>
              <w:jc w:val="both"/>
              <w:rPr>
                <w:rFonts w:ascii="Times New Roman" w:eastAsia="Times New Roman" w:hAnsi="Times New Roman" w:cs="Times New Roman"/>
                <w:sz w:val="28"/>
                <w:szCs w:val="28"/>
              </w:rPr>
            </w:pPr>
            <w:r w:rsidRPr="00884BCD">
              <w:rPr>
                <w:rFonts w:ascii="Times New Roman" w:eastAsia="Times New Roman" w:hAnsi="Times New Roman" w:cs="Times New Roman"/>
                <w:sz w:val="28"/>
                <w:szCs w:val="28"/>
              </w:rPr>
              <w:t>-</w:t>
            </w:r>
            <w:r w:rsidR="0019080A" w:rsidRPr="00884BCD">
              <w:rPr>
                <w:rFonts w:ascii="Times New Roman" w:eastAsia="Times New Roman" w:hAnsi="Times New Roman" w:cs="Times New Roman"/>
                <w:sz w:val="28"/>
                <w:szCs w:val="28"/>
              </w:rPr>
              <w:t>иметь</w:t>
            </w:r>
            <w:r w:rsidRPr="00884BCD">
              <w:rPr>
                <w:rFonts w:ascii="Times New Roman" w:eastAsia="Times New Roman" w:hAnsi="Times New Roman" w:cs="Times New Roman"/>
                <w:sz w:val="28"/>
                <w:szCs w:val="28"/>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rsidR="009C39FC" w:rsidRPr="00884BCD" w:rsidRDefault="0019080A" w:rsidP="00F743F5">
            <w:pPr>
              <w:shd w:val="clear" w:color="auto" w:fill="FFFFFF"/>
              <w:spacing w:after="0" w:line="240" w:lineRule="auto"/>
              <w:jc w:val="both"/>
              <w:rPr>
                <w:rFonts w:ascii="Times New Roman" w:hAnsi="Times New Roman" w:cs="Times New Roman"/>
                <w:sz w:val="28"/>
                <w:szCs w:val="28"/>
              </w:rPr>
            </w:pPr>
            <w:r w:rsidRPr="00884BCD">
              <w:rPr>
                <w:rFonts w:ascii="Times New Roman" w:eastAsia="Times New Roman" w:hAnsi="Times New Roman" w:cs="Times New Roman"/>
                <w:sz w:val="28"/>
                <w:szCs w:val="28"/>
              </w:rPr>
              <w:lastRenderedPageBreak/>
              <w:t>-</w:t>
            </w:r>
            <w:r w:rsidR="009C39FC" w:rsidRPr="00884BCD">
              <w:rPr>
                <w:rFonts w:ascii="Times New Roman" w:eastAsia="Times New Roman" w:hAnsi="Times New Roman" w:cs="Times New Roman"/>
                <w:sz w:val="28"/>
                <w:szCs w:val="28"/>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9C39FC" w:rsidRPr="00884BCD" w:rsidTr="00660801">
        <w:trPr>
          <w:trHeight w:val="845"/>
          <w:jc w:val="center"/>
        </w:trPr>
        <w:tc>
          <w:tcPr>
            <w:tcW w:w="2405" w:type="dxa"/>
          </w:tcPr>
          <w:p w:rsidR="009C39FC" w:rsidRPr="00884BCD" w:rsidRDefault="009C39FC" w:rsidP="009C39FC">
            <w:pPr>
              <w:spacing w:after="0" w:line="240" w:lineRule="auto"/>
              <w:rPr>
                <w:rFonts w:ascii="Times New Roman" w:eastAsia="Times New Roman" w:hAnsi="Times New Roman" w:cs="Times New Roman"/>
                <w:sz w:val="28"/>
                <w:szCs w:val="28"/>
              </w:rPr>
            </w:pPr>
            <w:r w:rsidRPr="00884BCD">
              <w:rPr>
                <w:rFonts w:ascii="Times New Roman" w:eastAsia="Times New Roman" w:hAnsi="Times New Roman" w:cs="Times New Roman"/>
                <w:sz w:val="28"/>
                <w:szCs w:val="28"/>
              </w:rPr>
              <w:lastRenderedPageBreak/>
              <w:t>ОК 09</w:t>
            </w:r>
            <w:r w:rsidR="001454FA" w:rsidRPr="00884BCD">
              <w:rPr>
                <w:rFonts w:ascii="Times New Roman" w:eastAsia="Times New Roman" w:hAnsi="Times New Roman" w:cs="Times New Roman"/>
                <w:sz w:val="28"/>
                <w:szCs w:val="28"/>
              </w:rPr>
              <w:t>.</w:t>
            </w:r>
            <w:r w:rsidRPr="00884BCD">
              <w:rPr>
                <w:rFonts w:ascii="Times New Roman" w:eastAsia="Times New Roman" w:hAnsi="Times New Roman" w:cs="Times New Roman"/>
                <w:sz w:val="28"/>
                <w:szCs w:val="28"/>
              </w:rPr>
              <w:t xml:space="preserve"> Пользоваться профессиональной документацией на государственном и иностранном языках</w:t>
            </w:r>
          </w:p>
        </w:tc>
        <w:tc>
          <w:tcPr>
            <w:tcW w:w="4961" w:type="dxa"/>
          </w:tcPr>
          <w:p w:rsidR="009C39FC" w:rsidRPr="00884BCD" w:rsidRDefault="009C39FC" w:rsidP="009C39FC">
            <w:pPr>
              <w:spacing w:after="0"/>
              <w:jc w:val="both"/>
              <w:rPr>
                <w:rFonts w:ascii="Times New Roman" w:eastAsia="Times New Roman" w:hAnsi="Times New Roman" w:cs="Times New Roman"/>
                <w:sz w:val="28"/>
                <w:szCs w:val="28"/>
              </w:rPr>
            </w:pPr>
            <w:r w:rsidRPr="00884BCD">
              <w:rPr>
                <w:rFonts w:ascii="Times New Roman" w:eastAsia="Times New Roman" w:hAnsi="Times New Roman" w:cs="Times New Roman"/>
                <w:sz w:val="28"/>
                <w:szCs w:val="28"/>
              </w:rPr>
              <w:t xml:space="preserve">наличие мотивации к обучению и личностному развитию; </w:t>
            </w:r>
          </w:p>
          <w:p w:rsidR="009C39FC" w:rsidRPr="00884BCD" w:rsidRDefault="009C39FC" w:rsidP="009C39FC">
            <w:pPr>
              <w:spacing w:after="0"/>
              <w:jc w:val="both"/>
              <w:rPr>
                <w:rFonts w:ascii="Times New Roman" w:eastAsia="Times New Roman" w:hAnsi="Times New Roman" w:cs="Times New Roman"/>
                <w:sz w:val="28"/>
                <w:szCs w:val="28"/>
              </w:rPr>
            </w:pPr>
            <w:r w:rsidRPr="00884BCD">
              <w:rPr>
                <w:rFonts w:ascii="Times New Roman" w:eastAsia="Times New Roman" w:hAnsi="Times New Roman" w:cs="Times New Roman"/>
                <w:sz w:val="28"/>
                <w:szCs w:val="28"/>
              </w:rPr>
              <w:t>В области ценности научного познания:</w:t>
            </w:r>
          </w:p>
          <w:p w:rsidR="009C39FC" w:rsidRPr="00884BCD" w:rsidRDefault="009C39FC" w:rsidP="009C39FC">
            <w:pPr>
              <w:spacing w:after="0"/>
              <w:jc w:val="both"/>
              <w:rPr>
                <w:rFonts w:ascii="Times New Roman" w:eastAsia="Times New Roman" w:hAnsi="Times New Roman" w:cs="Times New Roman"/>
                <w:sz w:val="28"/>
                <w:szCs w:val="28"/>
              </w:rPr>
            </w:pPr>
            <w:r w:rsidRPr="00884BCD">
              <w:rPr>
                <w:rFonts w:ascii="Times New Roman" w:eastAsia="Times New Roman" w:hAnsi="Times New Roman" w:cs="Times New Roman"/>
                <w:sz w:val="28"/>
                <w:szCs w:val="28"/>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w:t>
            </w:r>
            <w:r w:rsidRPr="00884BCD">
              <w:rPr>
                <w:rFonts w:ascii="Times New Roman" w:eastAsia="Times New Roman" w:hAnsi="Times New Roman" w:cs="Times New Roman"/>
                <w:sz w:val="28"/>
                <w:szCs w:val="28"/>
              </w:rPr>
              <w:lastRenderedPageBreak/>
              <w:t xml:space="preserve">осознанию своего места в поликультурном мире; </w:t>
            </w:r>
          </w:p>
          <w:p w:rsidR="009C39FC" w:rsidRPr="00884BCD" w:rsidRDefault="009C39FC" w:rsidP="009C39FC">
            <w:pPr>
              <w:spacing w:after="0"/>
              <w:jc w:val="both"/>
              <w:rPr>
                <w:rFonts w:ascii="Times New Roman" w:eastAsia="Times New Roman" w:hAnsi="Times New Roman" w:cs="Times New Roman"/>
                <w:sz w:val="28"/>
                <w:szCs w:val="28"/>
              </w:rPr>
            </w:pPr>
            <w:r w:rsidRPr="00884BCD">
              <w:rPr>
                <w:rFonts w:ascii="Times New Roman" w:eastAsia="Times New Roman" w:hAnsi="Times New Roman" w:cs="Times New Roman"/>
                <w:sz w:val="28"/>
                <w:szCs w:val="28"/>
              </w:rPr>
              <w:t xml:space="preserve">- совершенствование языковой и читательской культуры как средства взаимодействия между людьми и познания мира; </w:t>
            </w:r>
          </w:p>
          <w:p w:rsidR="009C39FC" w:rsidRPr="00884BCD" w:rsidRDefault="009C39FC" w:rsidP="009C39FC">
            <w:pPr>
              <w:spacing w:after="0"/>
              <w:jc w:val="both"/>
              <w:rPr>
                <w:rFonts w:ascii="Times New Roman" w:eastAsia="Times New Roman" w:hAnsi="Times New Roman" w:cs="Times New Roman"/>
                <w:sz w:val="28"/>
                <w:szCs w:val="28"/>
              </w:rPr>
            </w:pPr>
            <w:r w:rsidRPr="00884BCD">
              <w:rPr>
                <w:rFonts w:ascii="Times New Roman" w:eastAsia="Times New Roman" w:hAnsi="Times New Roman" w:cs="Times New Roman"/>
                <w:sz w:val="28"/>
                <w:szCs w:val="28"/>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9C39FC" w:rsidRPr="00884BCD" w:rsidRDefault="009C39FC" w:rsidP="009C39FC">
            <w:pPr>
              <w:spacing w:after="0"/>
              <w:jc w:val="both"/>
              <w:rPr>
                <w:rFonts w:ascii="Times New Roman" w:eastAsia="Times New Roman" w:hAnsi="Times New Roman" w:cs="Times New Roman"/>
                <w:sz w:val="28"/>
                <w:szCs w:val="28"/>
              </w:rPr>
            </w:pPr>
            <w:r w:rsidRPr="00884BCD">
              <w:rPr>
                <w:rFonts w:ascii="Times New Roman" w:eastAsia="Times New Roman" w:hAnsi="Times New Roman" w:cs="Times New Roman"/>
                <w:sz w:val="28"/>
                <w:szCs w:val="28"/>
              </w:rPr>
              <w:t>Овладение универсальными учебными познавательными действиями:</w:t>
            </w:r>
          </w:p>
          <w:p w:rsidR="009C39FC" w:rsidRPr="00884BCD" w:rsidRDefault="009C39FC" w:rsidP="009C39FC">
            <w:pPr>
              <w:spacing w:after="0"/>
              <w:jc w:val="both"/>
              <w:rPr>
                <w:rFonts w:ascii="Times New Roman" w:eastAsia="Times New Roman" w:hAnsi="Times New Roman" w:cs="Times New Roman"/>
                <w:sz w:val="28"/>
                <w:szCs w:val="28"/>
              </w:rPr>
            </w:pPr>
            <w:r w:rsidRPr="00884BCD">
              <w:rPr>
                <w:rFonts w:ascii="Times New Roman" w:eastAsia="Times New Roman" w:hAnsi="Times New Roman" w:cs="Times New Roman"/>
                <w:sz w:val="28"/>
                <w:szCs w:val="28"/>
              </w:rPr>
              <w:t>б) базовые исследовательские действия:</w:t>
            </w:r>
          </w:p>
          <w:p w:rsidR="009C39FC" w:rsidRPr="00884BCD" w:rsidRDefault="009C39FC" w:rsidP="009C39FC">
            <w:pPr>
              <w:shd w:val="clear" w:color="auto" w:fill="FFFFFF"/>
              <w:spacing w:after="0"/>
              <w:jc w:val="both"/>
              <w:textAlignment w:val="baseline"/>
              <w:rPr>
                <w:rFonts w:ascii="Times New Roman" w:eastAsia="Times New Roman" w:hAnsi="Times New Roman" w:cs="Times New Roman"/>
                <w:sz w:val="28"/>
                <w:szCs w:val="28"/>
              </w:rPr>
            </w:pPr>
            <w:r w:rsidRPr="00884BCD">
              <w:rPr>
                <w:rFonts w:ascii="Times New Roman" w:eastAsia="Times New Roman" w:hAnsi="Times New Roman" w:cs="Times New Roman"/>
                <w:sz w:val="28"/>
                <w:szCs w:val="28"/>
              </w:rPr>
              <w:t>- владеть навыками учебно-исследовательской и проектной деятельности, навыками разрешения проблем;</w:t>
            </w:r>
          </w:p>
          <w:p w:rsidR="009C39FC" w:rsidRPr="00884BCD" w:rsidRDefault="009C39FC" w:rsidP="009C39FC">
            <w:pPr>
              <w:shd w:val="clear" w:color="auto" w:fill="FFFFFF"/>
              <w:spacing w:after="0"/>
              <w:jc w:val="both"/>
              <w:textAlignment w:val="baseline"/>
              <w:rPr>
                <w:rFonts w:ascii="Times New Roman" w:eastAsia="Times New Roman" w:hAnsi="Times New Roman" w:cs="Times New Roman"/>
                <w:sz w:val="28"/>
                <w:szCs w:val="28"/>
              </w:rPr>
            </w:pPr>
            <w:r w:rsidRPr="00884BCD">
              <w:rPr>
                <w:rFonts w:ascii="Times New Roman" w:eastAsia="Times New Roman" w:hAnsi="Times New Roman" w:cs="Times New Roman"/>
                <w:sz w:val="28"/>
                <w:szCs w:val="28"/>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9C39FC" w:rsidRPr="00884BCD" w:rsidRDefault="009C39FC" w:rsidP="009C39FC">
            <w:pPr>
              <w:shd w:val="clear" w:color="auto" w:fill="FFFFFF"/>
              <w:spacing w:after="0"/>
              <w:jc w:val="both"/>
              <w:textAlignment w:val="baseline"/>
              <w:rPr>
                <w:rFonts w:ascii="Times New Roman" w:eastAsia="Times New Roman" w:hAnsi="Times New Roman" w:cs="Times New Roman"/>
                <w:sz w:val="28"/>
                <w:szCs w:val="28"/>
              </w:rPr>
            </w:pPr>
            <w:r w:rsidRPr="00884BCD">
              <w:rPr>
                <w:rFonts w:ascii="Times New Roman" w:eastAsia="Times New Roman" w:hAnsi="Times New Roman" w:cs="Times New Roman"/>
                <w:sz w:val="28"/>
                <w:szCs w:val="28"/>
              </w:rPr>
              <w:t xml:space="preserve">- овладение видами деятельности по </w:t>
            </w:r>
            <w:r w:rsidRPr="00884BCD">
              <w:rPr>
                <w:rFonts w:ascii="Times New Roman" w:eastAsia="Times New Roman" w:hAnsi="Times New Roman" w:cs="Times New Roman"/>
                <w:sz w:val="28"/>
                <w:szCs w:val="28"/>
              </w:rPr>
              <w:lastRenderedPageBreak/>
              <w:t xml:space="preserve">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C39FC" w:rsidRPr="00884BCD" w:rsidRDefault="009C39FC" w:rsidP="009C39FC">
            <w:pPr>
              <w:shd w:val="clear" w:color="auto" w:fill="FFFFFF"/>
              <w:spacing w:after="0"/>
              <w:jc w:val="both"/>
              <w:textAlignment w:val="baseline"/>
              <w:rPr>
                <w:rFonts w:ascii="Times New Roman" w:eastAsia="Times New Roman" w:hAnsi="Times New Roman" w:cs="Times New Roman"/>
                <w:sz w:val="28"/>
                <w:szCs w:val="28"/>
              </w:rPr>
            </w:pPr>
            <w:r w:rsidRPr="00884BCD">
              <w:rPr>
                <w:rFonts w:ascii="Times New Roman" w:eastAsia="Times New Roman" w:hAnsi="Times New Roman" w:cs="Times New Roman"/>
                <w:sz w:val="28"/>
                <w:szCs w:val="28"/>
              </w:rPr>
              <w:t xml:space="preserve">- формирование научного типа мышления, владение научной терминологией, ключевыми понятиями и методами; </w:t>
            </w:r>
          </w:p>
          <w:p w:rsidR="009C39FC" w:rsidRPr="00884BCD" w:rsidRDefault="009C39FC" w:rsidP="00F743F5">
            <w:pPr>
              <w:shd w:val="clear" w:color="auto" w:fill="FFFFFF"/>
              <w:spacing w:after="0"/>
              <w:jc w:val="both"/>
              <w:textAlignment w:val="baseline"/>
              <w:rPr>
                <w:rFonts w:ascii="Times New Roman" w:eastAsia="Times New Roman" w:hAnsi="Times New Roman" w:cs="Times New Roman"/>
                <w:sz w:val="28"/>
                <w:szCs w:val="28"/>
              </w:rPr>
            </w:pPr>
            <w:r w:rsidRPr="00884BCD">
              <w:rPr>
                <w:rFonts w:ascii="Times New Roman" w:eastAsia="Times New Roman" w:hAnsi="Times New Roman" w:cs="Times New Roman"/>
                <w:sz w:val="28"/>
                <w:szCs w:val="28"/>
              </w:rPr>
              <w:t>-осуществлять целенаправленный поиск переноса средств и способов дей</w:t>
            </w:r>
            <w:r w:rsidR="00F743F5" w:rsidRPr="00884BCD">
              <w:rPr>
                <w:rFonts w:ascii="Times New Roman" w:eastAsia="Times New Roman" w:hAnsi="Times New Roman" w:cs="Times New Roman"/>
                <w:sz w:val="28"/>
                <w:szCs w:val="28"/>
              </w:rPr>
              <w:t>ствия в профессиональную среду</w:t>
            </w:r>
          </w:p>
        </w:tc>
        <w:tc>
          <w:tcPr>
            <w:tcW w:w="7230" w:type="dxa"/>
          </w:tcPr>
          <w:p w:rsidR="009C39FC" w:rsidRPr="00884BCD" w:rsidRDefault="009C39FC" w:rsidP="009C39FC">
            <w:pPr>
              <w:shd w:val="clear" w:color="auto" w:fill="FFFFFF"/>
              <w:spacing w:after="0" w:line="240" w:lineRule="auto"/>
              <w:jc w:val="both"/>
              <w:rPr>
                <w:rFonts w:ascii="Times New Roman" w:eastAsia="Times New Roman" w:hAnsi="Times New Roman" w:cs="Times New Roman"/>
                <w:sz w:val="28"/>
                <w:szCs w:val="28"/>
              </w:rPr>
            </w:pPr>
            <w:r w:rsidRPr="00884BCD">
              <w:rPr>
                <w:rFonts w:ascii="Times New Roman" w:eastAsia="Times New Roman" w:hAnsi="Times New Roman" w:cs="Times New Roman"/>
                <w:sz w:val="28"/>
                <w:szCs w:val="28"/>
              </w:rPr>
              <w:lastRenderedPageBreak/>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9C39FC" w:rsidRPr="00884BCD" w:rsidRDefault="009C39FC" w:rsidP="009C39FC">
            <w:pPr>
              <w:shd w:val="clear" w:color="auto" w:fill="FFFFFF"/>
              <w:spacing w:after="0" w:line="240" w:lineRule="auto"/>
              <w:jc w:val="both"/>
              <w:rPr>
                <w:rFonts w:ascii="Times New Roman" w:eastAsia="Times New Roman" w:hAnsi="Times New Roman" w:cs="Times New Roman"/>
                <w:sz w:val="28"/>
                <w:szCs w:val="28"/>
              </w:rPr>
            </w:pPr>
            <w:r w:rsidRPr="00884BCD">
              <w:rPr>
                <w:rFonts w:ascii="Times New Roman" w:eastAsia="Times New Roman" w:hAnsi="Times New Roman" w:cs="Times New Roman"/>
                <w:sz w:val="28"/>
                <w:szCs w:val="28"/>
              </w:rPr>
              <w:t>-владе</w:t>
            </w:r>
            <w:r w:rsidR="00832468" w:rsidRPr="00884BCD">
              <w:rPr>
                <w:rFonts w:ascii="Times New Roman" w:eastAsia="Times New Roman" w:hAnsi="Times New Roman" w:cs="Times New Roman"/>
                <w:sz w:val="28"/>
                <w:szCs w:val="28"/>
              </w:rPr>
              <w:t>ть</w:t>
            </w:r>
            <w:r w:rsidRPr="00884BCD">
              <w:rPr>
                <w:rFonts w:ascii="Times New Roman" w:eastAsia="Times New Roman" w:hAnsi="Times New Roman" w:cs="Times New Roman"/>
                <w:sz w:val="28"/>
                <w:szCs w:val="28"/>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w:t>
            </w:r>
            <w:r w:rsidRPr="00884BCD">
              <w:rPr>
                <w:rFonts w:ascii="Times New Roman" w:eastAsia="Times New Roman" w:hAnsi="Times New Roman" w:cs="Times New Roman"/>
                <w:sz w:val="28"/>
                <w:szCs w:val="28"/>
              </w:rPr>
              <w:lastRenderedPageBreak/>
              <w:t>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9C39FC" w:rsidRPr="00884BCD" w:rsidRDefault="009C39FC" w:rsidP="00F743F5">
            <w:pPr>
              <w:shd w:val="clear" w:color="auto" w:fill="FFFFFF"/>
              <w:spacing w:after="0" w:line="240" w:lineRule="auto"/>
              <w:jc w:val="both"/>
              <w:rPr>
                <w:rFonts w:ascii="Times New Roman" w:hAnsi="Times New Roman" w:cs="Times New Roman"/>
                <w:sz w:val="28"/>
                <w:szCs w:val="28"/>
              </w:rPr>
            </w:pPr>
            <w:r w:rsidRPr="00884BCD">
              <w:rPr>
                <w:rFonts w:ascii="Times New Roman" w:eastAsia="Times New Roman" w:hAnsi="Times New Roman" w:cs="Times New Roman"/>
                <w:sz w:val="28"/>
                <w:szCs w:val="28"/>
              </w:rPr>
              <w:t>-</w:t>
            </w:r>
            <w:r w:rsidR="00832468" w:rsidRPr="00884BCD">
              <w:rPr>
                <w:rFonts w:ascii="Times New Roman" w:eastAsia="Times New Roman" w:hAnsi="Times New Roman" w:cs="Times New Roman"/>
                <w:sz w:val="28"/>
                <w:szCs w:val="28"/>
              </w:rPr>
              <w:t>иметь</w:t>
            </w:r>
            <w:r w:rsidRPr="00884BCD">
              <w:rPr>
                <w:rFonts w:ascii="Times New Roman" w:eastAsia="Times New Roman" w:hAnsi="Times New Roman" w:cs="Times New Roman"/>
                <w:sz w:val="28"/>
                <w:szCs w:val="28"/>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bl>
    <w:p w:rsidR="00D11550" w:rsidRPr="00884BCD" w:rsidRDefault="00D11550">
      <w:pPr>
        <w:spacing w:after="0" w:line="276" w:lineRule="auto"/>
        <w:jc w:val="center"/>
        <w:rPr>
          <w:rFonts w:ascii="Times New Roman" w:eastAsia="OfficinaSansBookC" w:hAnsi="Times New Roman" w:cs="Times New Roman"/>
          <w:b/>
          <w:sz w:val="28"/>
          <w:szCs w:val="28"/>
        </w:rPr>
        <w:sectPr w:rsidR="00D11550" w:rsidRPr="00884BCD" w:rsidSect="00B5146D">
          <w:pgSz w:w="16838" w:h="11906" w:orient="landscape"/>
          <w:pgMar w:top="1701" w:right="1134" w:bottom="851" w:left="284" w:header="709" w:footer="709" w:gutter="0"/>
          <w:cols w:space="720"/>
          <w:titlePg/>
          <w:docGrid w:linePitch="299"/>
        </w:sectPr>
      </w:pPr>
    </w:p>
    <w:p w:rsidR="003E604E" w:rsidRPr="00884BCD" w:rsidRDefault="008F1662" w:rsidP="00FA0AFB">
      <w:pPr>
        <w:pStyle w:val="10"/>
        <w:jc w:val="center"/>
        <w:rPr>
          <w:rFonts w:ascii="Times New Roman" w:eastAsia="OfficinaSansBookC" w:hAnsi="Times New Roman" w:cs="Times New Roman"/>
          <w:b/>
          <w:color w:val="auto"/>
          <w:sz w:val="28"/>
          <w:szCs w:val="28"/>
        </w:rPr>
      </w:pPr>
      <w:bookmarkStart w:id="9" w:name="_Toc124862062"/>
      <w:r w:rsidRPr="00884BCD">
        <w:rPr>
          <w:rFonts w:ascii="Times New Roman" w:eastAsia="OfficinaSansBookC" w:hAnsi="Times New Roman" w:cs="Times New Roman"/>
          <w:b/>
          <w:color w:val="auto"/>
          <w:sz w:val="28"/>
          <w:szCs w:val="28"/>
        </w:rPr>
        <w:lastRenderedPageBreak/>
        <w:t>2. Структура и содержание общеобразовательной дисциплины</w:t>
      </w:r>
      <w:bookmarkEnd w:id="9"/>
    </w:p>
    <w:p w:rsidR="003E604E" w:rsidRPr="00884BCD" w:rsidRDefault="0025347D">
      <w:pPr>
        <w:spacing w:after="0" w:line="276" w:lineRule="auto"/>
        <w:ind w:firstLine="709"/>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2.1. Объем учебной дисциплины и виды учебной работы</w:t>
      </w:r>
    </w:p>
    <w:p w:rsidR="00691446" w:rsidRPr="00884BCD" w:rsidRDefault="00691446">
      <w:pPr>
        <w:spacing w:after="0" w:line="276" w:lineRule="auto"/>
        <w:ind w:firstLine="709"/>
        <w:rPr>
          <w:rFonts w:ascii="Times New Roman" w:eastAsia="OfficinaSansBookC" w:hAnsi="Times New Roman" w:cs="Times New Roman"/>
          <w:b/>
          <w:sz w:val="28"/>
          <w:szCs w:val="28"/>
        </w:rPr>
      </w:pPr>
    </w:p>
    <w:tbl>
      <w:tblPr>
        <w:tblStyle w:val="affff4"/>
        <w:tblW w:w="9339"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63"/>
        <w:gridCol w:w="1976"/>
      </w:tblGrid>
      <w:tr w:rsidR="003E604E" w:rsidRPr="00884BCD">
        <w:trPr>
          <w:trHeight w:val="490"/>
        </w:trPr>
        <w:tc>
          <w:tcPr>
            <w:tcW w:w="7363" w:type="dxa"/>
            <w:vAlign w:val="center"/>
          </w:tcPr>
          <w:p w:rsidR="003E604E" w:rsidRPr="00884BCD" w:rsidRDefault="0025347D">
            <w:pPr>
              <w:spacing w:line="276" w:lineRule="auto"/>
              <w:ind w:firstLine="164"/>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Вид учебной работы</w:t>
            </w:r>
          </w:p>
        </w:tc>
        <w:tc>
          <w:tcPr>
            <w:tcW w:w="1976" w:type="dxa"/>
            <w:vAlign w:val="center"/>
          </w:tcPr>
          <w:p w:rsidR="003E604E" w:rsidRPr="00884BCD" w:rsidRDefault="0025347D">
            <w:pPr>
              <w:spacing w:line="276" w:lineRule="auto"/>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Объем в часах</w:t>
            </w:r>
          </w:p>
        </w:tc>
      </w:tr>
      <w:tr w:rsidR="008320CB" w:rsidRPr="00884BCD">
        <w:trPr>
          <w:trHeight w:val="490"/>
        </w:trPr>
        <w:tc>
          <w:tcPr>
            <w:tcW w:w="7363" w:type="dxa"/>
            <w:vAlign w:val="center"/>
          </w:tcPr>
          <w:p w:rsidR="008320CB" w:rsidRPr="00884BCD" w:rsidRDefault="008320CB">
            <w:pPr>
              <w:spacing w:line="276" w:lineRule="auto"/>
              <w:ind w:firstLine="164"/>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в т.ч.</w:t>
            </w:r>
          </w:p>
        </w:tc>
        <w:tc>
          <w:tcPr>
            <w:tcW w:w="1976" w:type="dxa"/>
            <w:vAlign w:val="center"/>
          </w:tcPr>
          <w:p w:rsidR="008320CB" w:rsidRPr="00884BCD" w:rsidRDefault="008320CB">
            <w:pPr>
              <w:spacing w:line="276" w:lineRule="auto"/>
              <w:ind w:firstLine="709"/>
              <w:rPr>
                <w:rFonts w:ascii="Times New Roman" w:eastAsia="OfficinaSansBookC" w:hAnsi="Times New Roman" w:cs="Times New Roman"/>
                <w:b/>
                <w:sz w:val="28"/>
                <w:szCs w:val="28"/>
              </w:rPr>
            </w:pPr>
          </w:p>
        </w:tc>
      </w:tr>
      <w:tr w:rsidR="003E604E" w:rsidRPr="00884BCD">
        <w:trPr>
          <w:trHeight w:val="490"/>
        </w:trPr>
        <w:tc>
          <w:tcPr>
            <w:tcW w:w="7363" w:type="dxa"/>
            <w:vAlign w:val="center"/>
          </w:tcPr>
          <w:p w:rsidR="003E604E" w:rsidRPr="00884BCD" w:rsidRDefault="0025347D">
            <w:pPr>
              <w:spacing w:line="276" w:lineRule="auto"/>
              <w:ind w:firstLine="164"/>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Объем образовательной программы учебной дисциплины</w:t>
            </w:r>
          </w:p>
        </w:tc>
        <w:tc>
          <w:tcPr>
            <w:tcW w:w="1976" w:type="dxa"/>
            <w:vAlign w:val="center"/>
          </w:tcPr>
          <w:p w:rsidR="003E604E" w:rsidRPr="00884BCD" w:rsidRDefault="00450994">
            <w:pPr>
              <w:spacing w:line="276" w:lineRule="auto"/>
              <w:ind w:firstLine="709"/>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72</w:t>
            </w:r>
          </w:p>
        </w:tc>
      </w:tr>
      <w:tr w:rsidR="003E604E" w:rsidRPr="00884BCD">
        <w:trPr>
          <w:trHeight w:val="336"/>
        </w:trPr>
        <w:tc>
          <w:tcPr>
            <w:tcW w:w="7363" w:type="dxa"/>
            <w:tcBorders>
              <w:right w:val="single" w:sz="4" w:space="0" w:color="000000"/>
            </w:tcBorders>
            <w:vAlign w:val="center"/>
          </w:tcPr>
          <w:p w:rsidR="003E604E" w:rsidRPr="00884BCD" w:rsidRDefault="0025347D">
            <w:pPr>
              <w:spacing w:line="276" w:lineRule="auto"/>
              <w:ind w:firstLine="164"/>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в т. ч.:</w:t>
            </w:r>
          </w:p>
        </w:tc>
        <w:tc>
          <w:tcPr>
            <w:tcW w:w="1976" w:type="dxa"/>
            <w:tcBorders>
              <w:left w:val="single" w:sz="4" w:space="0" w:color="000000"/>
            </w:tcBorders>
            <w:vAlign w:val="center"/>
          </w:tcPr>
          <w:p w:rsidR="003E604E" w:rsidRPr="00884BCD" w:rsidRDefault="003E604E">
            <w:pPr>
              <w:spacing w:line="276" w:lineRule="auto"/>
              <w:rPr>
                <w:rFonts w:ascii="Times New Roman" w:eastAsia="OfficinaSansBookC" w:hAnsi="Times New Roman" w:cs="Times New Roman"/>
                <w:sz w:val="28"/>
                <w:szCs w:val="28"/>
              </w:rPr>
            </w:pPr>
          </w:p>
        </w:tc>
      </w:tr>
      <w:tr w:rsidR="003E604E" w:rsidRPr="00884BCD">
        <w:trPr>
          <w:trHeight w:val="336"/>
        </w:trPr>
        <w:tc>
          <w:tcPr>
            <w:tcW w:w="7363" w:type="dxa"/>
            <w:tcBorders>
              <w:right w:val="single" w:sz="4" w:space="0" w:color="000000"/>
            </w:tcBorders>
            <w:vAlign w:val="center"/>
          </w:tcPr>
          <w:p w:rsidR="003E604E" w:rsidRPr="00884BCD" w:rsidRDefault="0025347D">
            <w:pPr>
              <w:spacing w:line="276" w:lineRule="auto"/>
              <w:ind w:firstLine="164"/>
              <w:rPr>
                <w:rFonts w:ascii="Times New Roman" w:eastAsia="OfficinaSansBookC" w:hAnsi="Times New Roman" w:cs="Times New Roman"/>
                <w:b/>
                <w:bCs/>
                <w:sz w:val="28"/>
                <w:szCs w:val="28"/>
              </w:rPr>
            </w:pPr>
            <w:r w:rsidRPr="00884BCD">
              <w:rPr>
                <w:rFonts w:ascii="Times New Roman" w:eastAsia="OfficinaSansBookC" w:hAnsi="Times New Roman" w:cs="Times New Roman"/>
                <w:b/>
                <w:bCs/>
                <w:sz w:val="28"/>
                <w:szCs w:val="28"/>
              </w:rPr>
              <w:t xml:space="preserve">1. Основное содержание </w:t>
            </w:r>
          </w:p>
        </w:tc>
        <w:tc>
          <w:tcPr>
            <w:tcW w:w="1976" w:type="dxa"/>
            <w:tcBorders>
              <w:left w:val="single" w:sz="4" w:space="0" w:color="000000"/>
            </w:tcBorders>
            <w:vAlign w:val="center"/>
          </w:tcPr>
          <w:p w:rsidR="003E604E" w:rsidRPr="00884BCD" w:rsidRDefault="00AD597C">
            <w:pPr>
              <w:spacing w:line="276" w:lineRule="auto"/>
              <w:jc w:val="center"/>
              <w:rPr>
                <w:rFonts w:ascii="Times New Roman" w:eastAsia="OfficinaSansBookC" w:hAnsi="Times New Roman" w:cs="Times New Roman"/>
                <w:b/>
                <w:sz w:val="28"/>
                <w:szCs w:val="28"/>
              </w:rPr>
            </w:pPr>
            <w:r>
              <w:rPr>
                <w:rFonts w:ascii="Times New Roman" w:eastAsia="OfficinaSansBookC" w:hAnsi="Times New Roman" w:cs="Times New Roman"/>
                <w:b/>
                <w:sz w:val="28"/>
                <w:szCs w:val="28"/>
              </w:rPr>
              <w:t>70</w:t>
            </w:r>
          </w:p>
        </w:tc>
      </w:tr>
      <w:tr w:rsidR="003E604E" w:rsidRPr="00884BCD">
        <w:trPr>
          <w:trHeight w:val="336"/>
        </w:trPr>
        <w:tc>
          <w:tcPr>
            <w:tcW w:w="7363" w:type="dxa"/>
            <w:tcBorders>
              <w:right w:val="single" w:sz="4" w:space="0" w:color="000000"/>
            </w:tcBorders>
            <w:vAlign w:val="center"/>
          </w:tcPr>
          <w:p w:rsidR="003E604E" w:rsidRPr="00884BCD" w:rsidRDefault="0025347D">
            <w:pPr>
              <w:spacing w:line="276" w:lineRule="auto"/>
              <w:ind w:firstLine="164"/>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в т. ч.:</w:t>
            </w:r>
          </w:p>
        </w:tc>
        <w:tc>
          <w:tcPr>
            <w:tcW w:w="1976" w:type="dxa"/>
            <w:tcBorders>
              <w:left w:val="single" w:sz="4" w:space="0" w:color="000000"/>
            </w:tcBorders>
            <w:vAlign w:val="center"/>
          </w:tcPr>
          <w:p w:rsidR="003E604E" w:rsidRPr="00884BCD" w:rsidRDefault="003E604E">
            <w:pPr>
              <w:spacing w:line="276" w:lineRule="auto"/>
              <w:rPr>
                <w:rFonts w:ascii="Times New Roman" w:eastAsia="OfficinaSansBookC" w:hAnsi="Times New Roman" w:cs="Times New Roman"/>
                <w:sz w:val="28"/>
                <w:szCs w:val="28"/>
              </w:rPr>
            </w:pPr>
          </w:p>
        </w:tc>
      </w:tr>
      <w:tr w:rsidR="003E604E" w:rsidRPr="00884BCD">
        <w:trPr>
          <w:trHeight w:val="490"/>
        </w:trPr>
        <w:tc>
          <w:tcPr>
            <w:tcW w:w="7363" w:type="dxa"/>
            <w:vAlign w:val="center"/>
          </w:tcPr>
          <w:p w:rsidR="003E604E" w:rsidRPr="00884BCD" w:rsidRDefault="0025347D">
            <w:pPr>
              <w:spacing w:line="276" w:lineRule="auto"/>
              <w:ind w:firstLine="164"/>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теоретическое обучение</w:t>
            </w:r>
          </w:p>
        </w:tc>
        <w:tc>
          <w:tcPr>
            <w:tcW w:w="1976" w:type="dxa"/>
            <w:vAlign w:val="center"/>
          </w:tcPr>
          <w:p w:rsidR="003E604E" w:rsidRPr="00884BCD" w:rsidRDefault="0025347D">
            <w:pPr>
              <w:spacing w:line="276" w:lineRule="auto"/>
              <w:ind w:firstLine="709"/>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w:t>
            </w:r>
          </w:p>
        </w:tc>
      </w:tr>
      <w:tr w:rsidR="003E604E" w:rsidRPr="00884BCD">
        <w:trPr>
          <w:trHeight w:val="490"/>
        </w:trPr>
        <w:tc>
          <w:tcPr>
            <w:tcW w:w="7363" w:type="dxa"/>
            <w:vAlign w:val="center"/>
          </w:tcPr>
          <w:p w:rsidR="003E604E" w:rsidRPr="00884BCD" w:rsidRDefault="0025347D">
            <w:pPr>
              <w:spacing w:line="276" w:lineRule="auto"/>
              <w:ind w:firstLine="164"/>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практические занятия</w:t>
            </w:r>
          </w:p>
        </w:tc>
        <w:tc>
          <w:tcPr>
            <w:tcW w:w="1976" w:type="dxa"/>
            <w:vAlign w:val="center"/>
          </w:tcPr>
          <w:p w:rsidR="003E604E" w:rsidRPr="00884BCD" w:rsidRDefault="00AD597C">
            <w:pPr>
              <w:spacing w:line="276" w:lineRule="auto"/>
              <w:ind w:firstLine="709"/>
              <w:rPr>
                <w:rFonts w:ascii="Times New Roman" w:eastAsia="OfficinaSansBookC" w:hAnsi="Times New Roman" w:cs="Times New Roman"/>
                <w:sz w:val="28"/>
                <w:szCs w:val="28"/>
              </w:rPr>
            </w:pPr>
            <w:r>
              <w:rPr>
                <w:rFonts w:ascii="Times New Roman" w:eastAsia="OfficinaSansBookC" w:hAnsi="Times New Roman" w:cs="Times New Roman"/>
                <w:sz w:val="28"/>
                <w:szCs w:val="28"/>
              </w:rPr>
              <w:t>70</w:t>
            </w:r>
          </w:p>
        </w:tc>
      </w:tr>
      <w:tr w:rsidR="003E604E" w:rsidRPr="00884BCD">
        <w:trPr>
          <w:trHeight w:val="331"/>
        </w:trPr>
        <w:tc>
          <w:tcPr>
            <w:tcW w:w="7363" w:type="dxa"/>
            <w:vAlign w:val="center"/>
          </w:tcPr>
          <w:p w:rsidR="003E604E" w:rsidRPr="00884BCD" w:rsidRDefault="0025347D">
            <w:pPr>
              <w:spacing w:line="276" w:lineRule="auto"/>
              <w:ind w:firstLine="164"/>
              <w:rPr>
                <w:rFonts w:ascii="Times New Roman" w:eastAsia="OfficinaSansBookC" w:hAnsi="Times New Roman" w:cs="Times New Roman"/>
                <w:i/>
                <w:sz w:val="28"/>
                <w:szCs w:val="28"/>
              </w:rPr>
            </w:pPr>
            <w:r w:rsidRPr="00884BCD">
              <w:rPr>
                <w:rFonts w:ascii="Times New Roman" w:eastAsia="OfficinaSansBookC" w:hAnsi="Times New Roman" w:cs="Times New Roman"/>
                <w:b/>
                <w:sz w:val="28"/>
                <w:szCs w:val="28"/>
              </w:rPr>
              <w:t>Промежуточная аттестация (дифференцированный зачет)</w:t>
            </w:r>
          </w:p>
        </w:tc>
        <w:tc>
          <w:tcPr>
            <w:tcW w:w="1976" w:type="dxa"/>
            <w:vAlign w:val="center"/>
          </w:tcPr>
          <w:p w:rsidR="003E604E" w:rsidRPr="00884BCD" w:rsidRDefault="00450994">
            <w:pPr>
              <w:spacing w:line="276" w:lineRule="auto"/>
              <w:ind w:firstLine="709"/>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2</w:t>
            </w:r>
          </w:p>
        </w:tc>
      </w:tr>
    </w:tbl>
    <w:p w:rsidR="00511E6A" w:rsidRPr="00884BCD" w:rsidRDefault="00511E6A">
      <w:pPr>
        <w:spacing w:after="0" w:line="276" w:lineRule="auto"/>
        <w:ind w:firstLine="709"/>
        <w:rPr>
          <w:rFonts w:ascii="Times New Roman" w:eastAsia="Times New Roman" w:hAnsi="Times New Roman" w:cs="Times New Roman"/>
          <w:bCs/>
          <w:i/>
          <w:sz w:val="28"/>
          <w:szCs w:val="28"/>
          <w:lang w:eastAsia="ru-RU"/>
        </w:rPr>
      </w:pPr>
    </w:p>
    <w:p w:rsidR="00511E6A" w:rsidRPr="00884BCD" w:rsidRDefault="00511E6A">
      <w:pPr>
        <w:spacing w:after="0" w:line="276" w:lineRule="auto"/>
        <w:ind w:firstLine="709"/>
        <w:rPr>
          <w:rFonts w:ascii="Times New Roman" w:eastAsia="Times New Roman" w:hAnsi="Times New Roman" w:cs="Times New Roman"/>
          <w:bCs/>
          <w:i/>
          <w:sz w:val="28"/>
          <w:szCs w:val="28"/>
          <w:lang w:eastAsia="ru-RU"/>
        </w:rPr>
      </w:pPr>
    </w:p>
    <w:p w:rsidR="00511E6A" w:rsidRPr="00884BCD" w:rsidRDefault="00511E6A">
      <w:pPr>
        <w:spacing w:after="0" w:line="276" w:lineRule="auto"/>
        <w:ind w:firstLine="709"/>
        <w:rPr>
          <w:rFonts w:ascii="Times New Roman" w:eastAsia="Times New Roman" w:hAnsi="Times New Roman" w:cs="Times New Roman"/>
          <w:bCs/>
          <w:i/>
          <w:sz w:val="28"/>
          <w:szCs w:val="28"/>
          <w:lang w:eastAsia="ru-RU"/>
        </w:rPr>
      </w:pPr>
    </w:p>
    <w:p w:rsidR="00511E6A" w:rsidRPr="00884BCD" w:rsidRDefault="00511E6A">
      <w:pPr>
        <w:spacing w:after="0" w:line="276" w:lineRule="auto"/>
        <w:ind w:firstLine="709"/>
        <w:rPr>
          <w:rFonts w:ascii="Times New Roman" w:eastAsia="Times New Roman" w:hAnsi="Times New Roman" w:cs="Times New Roman"/>
          <w:bCs/>
          <w:i/>
          <w:sz w:val="28"/>
          <w:szCs w:val="28"/>
          <w:lang w:eastAsia="ru-RU"/>
        </w:rPr>
      </w:pPr>
    </w:p>
    <w:p w:rsidR="00511E6A" w:rsidRPr="00884BCD" w:rsidRDefault="00511E6A">
      <w:pPr>
        <w:spacing w:after="0" w:line="276" w:lineRule="auto"/>
        <w:ind w:firstLine="709"/>
        <w:rPr>
          <w:rFonts w:ascii="Times New Roman" w:eastAsia="Times New Roman" w:hAnsi="Times New Roman" w:cs="Times New Roman"/>
          <w:bCs/>
          <w:i/>
          <w:sz w:val="28"/>
          <w:szCs w:val="28"/>
          <w:lang w:eastAsia="ru-RU"/>
        </w:rPr>
      </w:pPr>
    </w:p>
    <w:p w:rsidR="00511E6A" w:rsidRPr="00884BCD" w:rsidRDefault="00511E6A">
      <w:pPr>
        <w:spacing w:after="0" w:line="276" w:lineRule="auto"/>
        <w:ind w:firstLine="709"/>
        <w:rPr>
          <w:rFonts w:ascii="Times New Roman" w:eastAsia="Times New Roman" w:hAnsi="Times New Roman" w:cs="Times New Roman"/>
          <w:bCs/>
          <w:i/>
          <w:sz w:val="28"/>
          <w:szCs w:val="28"/>
          <w:lang w:eastAsia="ru-RU"/>
        </w:rPr>
      </w:pPr>
    </w:p>
    <w:p w:rsidR="00511E6A" w:rsidRPr="00884BCD" w:rsidRDefault="00511E6A">
      <w:pPr>
        <w:spacing w:after="0" w:line="276" w:lineRule="auto"/>
        <w:ind w:firstLine="709"/>
        <w:rPr>
          <w:rFonts w:ascii="Times New Roman" w:eastAsia="Times New Roman" w:hAnsi="Times New Roman" w:cs="Times New Roman"/>
          <w:bCs/>
          <w:i/>
          <w:sz w:val="28"/>
          <w:szCs w:val="28"/>
          <w:lang w:eastAsia="ru-RU"/>
        </w:rPr>
      </w:pPr>
    </w:p>
    <w:p w:rsidR="00511E6A" w:rsidRPr="00884BCD" w:rsidRDefault="00511E6A">
      <w:pPr>
        <w:spacing w:after="0" w:line="276" w:lineRule="auto"/>
        <w:ind w:firstLine="709"/>
        <w:rPr>
          <w:rFonts w:ascii="Times New Roman" w:eastAsia="Times New Roman" w:hAnsi="Times New Roman" w:cs="Times New Roman"/>
          <w:bCs/>
          <w:i/>
          <w:sz w:val="28"/>
          <w:szCs w:val="28"/>
          <w:lang w:eastAsia="ru-RU"/>
        </w:rPr>
      </w:pPr>
    </w:p>
    <w:p w:rsidR="00511E6A" w:rsidRPr="00884BCD" w:rsidRDefault="00511E6A">
      <w:pPr>
        <w:spacing w:after="0" w:line="276" w:lineRule="auto"/>
        <w:ind w:firstLine="709"/>
        <w:rPr>
          <w:rFonts w:ascii="Times New Roman" w:eastAsia="Times New Roman" w:hAnsi="Times New Roman" w:cs="Times New Roman"/>
          <w:bCs/>
          <w:i/>
          <w:sz w:val="28"/>
          <w:szCs w:val="28"/>
          <w:lang w:eastAsia="ru-RU"/>
        </w:rPr>
      </w:pPr>
    </w:p>
    <w:p w:rsidR="00511E6A" w:rsidRPr="00884BCD" w:rsidRDefault="00511E6A">
      <w:pPr>
        <w:spacing w:after="0" w:line="276" w:lineRule="auto"/>
        <w:ind w:firstLine="709"/>
        <w:rPr>
          <w:rFonts w:ascii="Times New Roman" w:eastAsia="Times New Roman" w:hAnsi="Times New Roman" w:cs="Times New Roman"/>
          <w:bCs/>
          <w:i/>
          <w:sz w:val="28"/>
          <w:szCs w:val="28"/>
          <w:lang w:eastAsia="ru-RU"/>
        </w:rPr>
      </w:pPr>
    </w:p>
    <w:p w:rsidR="00511E6A" w:rsidRPr="00884BCD" w:rsidRDefault="00511E6A">
      <w:pPr>
        <w:spacing w:after="0" w:line="276" w:lineRule="auto"/>
        <w:ind w:firstLine="709"/>
        <w:rPr>
          <w:rFonts w:ascii="Times New Roman" w:eastAsia="Times New Roman" w:hAnsi="Times New Roman" w:cs="Times New Roman"/>
          <w:bCs/>
          <w:i/>
          <w:sz w:val="28"/>
          <w:szCs w:val="28"/>
          <w:lang w:eastAsia="ru-RU"/>
        </w:rPr>
      </w:pPr>
    </w:p>
    <w:p w:rsidR="00511E6A" w:rsidRPr="00884BCD" w:rsidRDefault="00511E6A">
      <w:pPr>
        <w:spacing w:after="0" w:line="276" w:lineRule="auto"/>
        <w:ind w:firstLine="709"/>
        <w:rPr>
          <w:rFonts w:ascii="Times New Roman" w:eastAsia="Times New Roman" w:hAnsi="Times New Roman" w:cs="Times New Roman"/>
          <w:bCs/>
          <w:i/>
          <w:sz w:val="28"/>
          <w:szCs w:val="28"/>
          <w:lang w:eastAsia="ru-RU"/>
        </w:rPr>
      </w:pPr>
    </w:p>
    <w:p w:rsidR="00511E6A" w:rsidRPr="00884BCD" w:rsidRDefault="00511E6A">
      <w:pPr>
        <w:spacing w:after="0" w:line="276" w:lineRule="auto"/>
        <w:ind w:firstLine="709"/>
        <w:rPr>
          <w:rFonts w:ascii="Times New Roman" w:eastAsia="Times New Roman" w:hAnsi="Times New Roman" w:cs="Times New Roman"/>
          <w:bCs/>
          <w:i/>
          <w:sz w:val="28"/>
          <w:szCs w:val="28"/>
          <w:lang w:eastAsia="ru-RU"/>
        </w:rPr>
      </w:pPr>
    </w:p>
    <w:p w:rsidR="00511E6A" w:rsidRPr="00884BCD" w:rsidRDefault="00511E6A">
      <w:pPr>
        <w:spacing w:after="0" w:line="276" w:lineRule="auto"/>
        <w:ind w:firstLine="709"/>
        <w:rPr>
          <w:rFonts w:ascii="Times New Roman" w:eastAsia="Times New Roman" w:hAnsi="Times New Roman" w:cs="Times New Roman"/>
          <w:bCs/>
          <w:i/>
          <w:sz w:val="28"/>
          <w:szCs w:val="28"/>
          <w:lang w:eastAsia="ru-RU"/>
        </w:rPr>
      </w:pPr>
    </w:p>
    <w:p w:rsidR="00511E6A" w:rsidRPr="00884BCD" w:rsidRDefault="00511E6A">
      <w:pPr>
        <w:spacing w:after="0" w:line="276" w:lineRule="auto"/>
        <w:ind w:firstLine="709"/>
        <w:rPr>
          <w:rFonts w:ascii="Times New Roman" w:eastAsia="Times New Roman" w:hAnsi="Times New Roman" w:cs="Times New Roman"/>
          <w:bCs/>
          <w:i/>
          <w:sz w:val="28"/>
          <w:szCs w:val="28"/>
          <w:lang w:eastAsia="ru-RU"/>
        </w:rPr>
      </w:pPr>
    </w:p>
    <w:p w:rsidR="00511E6A" w:rsidRPr="00884BCD" w:rsidRDefault="00511E6A">
      <w:pPr>
        <w:spacing w:after="0" w:line="276" w:lineRule="auto"/>
        <w:ind w:firstLine="709"/>
        <w:rPr>
          <w:rFonts w:ascii="Times New Roman" w:eastAsia="Times New Roman" w:hAnsi="Times New Roman" w:cs="Times New Roman"/>
          <w:bCs/>
          <w:i/>
          <w:sz w:val="28"/>
          <w:szCs w:val="28"/>
          <w:lang w:eastAsia="ru-RU"/>
        </w:rPr>
      </w:pPr>
    </w:p>
    <w:p w:rsidR="003E604E" w:rsidRPr="00884BCD" w:rsidRDefault="003E604E">
      <w:pPr>
        <w:spacing w:after="0" w:line="276" w:lineRule="auto"/>
        <w:ind w:firstLine="709"/>
        <w:rPr>
          <w:rFonts w:ascii="Times New Roman" w:eastAsia="OfficinaSansBookC" w:hAnsi="Times New Roman" w:cs="Times New Roman"/>
          <w:b/>
          <w:sz w:val="28"/>
          <w:szCs w:val="28"/>
        </w:rPr>
        <w:sectPr w:rsidR="003E604E" w:rsidRPr="00884BCD" w:rsidSect="00A23514">
          <w:pgSz w:w="11906" w:h="16838"/>
          <w:pgMar w:top="1134" w:right="850" w:bottom="284" w:left="1701" w:header="708" w:footer="708" w:gutter="0"/>
          <w:cols w:space="720"/>
          <w:docGrid w:linePitch="299"/>
        </w:sectPr>
      </w:pPr>
    </w:p>
    <w:p w:rsidR="003E604E" w:rsidRPr="00884BCD" w:rsidRDefault="0025347D" w:rsidP="00AE4584">
      <w:pPr>
        <w:spacing w:after="200" w:line="276" w:lineRule="auto"/>
        <w:ind w:firstLine="709"/>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lastRenderedPageBreak/>
        <w:t xml:space="preserve">2.2. Тематический план и содержание общеобразовательной дисциплины </w:t>
      </w:r>
    </w:p>
    <w:p w:rsidR="003E604E" w:rsidRPr="00884BCD" w:rsidRDefault="003E604E">
      <w:pPr>
        <w:spacing w:after="0" w:line="276" w:lineRule="auto"/>
        <w:ind w:firstLine="709"/>
        <w:rPr>
          <w:rFonts w:ascii="Times New Roman" w:eastAsia="OfficinaSansBookC" w:hAnsi="Times New Roman" w:cs="Times New Roman"/>
          <w:i/>
          <w:sz w:val="28"/>
          <w:szCs w:val="28"/>
        </w:rPr>
      </w:pPr>
      <w:bookmarkStart w:id="10" w:name="_heading=h.17dp8vu" w:colFirst="0" w:colLast="0"/>
      <w:bookmarkEnd w:id="10"/>
    </w:p>
    <w:tbl>
      <w:tblPr>
        <w:tblStyle w:val="affff5"/>
        <w:tblW w:w="1528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3"/>
        <w:gridCol w:w="1724"/>
        <w:gridCol w:w="7206"/>
        <w:gridCol w:w="2268"/>
        <w:gridCol w:w="2552"/>
      </w:tblGrid>
      <w:tr w:rsidR="00463513" w:rsidRPr="00884BCD" w:rsidTr="00463513">
        <w:trPr>
          <w:trHeight w:val="20"/>
        </w:trPr>
        <w:tc>
          <w:tcPr>
            <w:tcW w:w="1533" w:type="dxa"/>
            <w:tcBorders>
              <w:top w:val="single" w:sz="4" w:space="0" w:color="000000"/>
              <w:left w:val="single" w:sz="4" w:space="0" w:color="000000"/>
              <w:bottom w:val="single" w:sz="4" w:space="0" w:color="000000"/>
              <w:right w:val="single" w:sz="4" w:space="0" w:color="000000"/>
            </w:tcBorders>
          </w:tcPr>
          <w:p w:rsidR="00463513" w:rsidRPr="00884BCD" w:rsidRDefault="00463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Наименование разделов и тем</w:t>
            </w:r>
          </w:p>
        </w:tc>
        <w:tc>
          <w:tcPr>
            <w:tcW w:w="8930" w:type="dxa"/>
            <w:gridSpan w:val="2"/>
            <w:tcBorders>
              <w:top w:val="single" w:sz="4" w:space="0" w:color="000000"/>
              <w:left w:val="single" w:sz="4" w:space="0" w:color="000000"/>
              <w:bottom w:val="single" w:sz="4" w:space="0" w:color="000000"/>
              <w:right w:val="single" w:sz="4" w:space="0" w:color="000000"/>
            </w:tcBorders>
          </w:tcPr>
          <w:p w:rsidR="00463513" w:rsidRPr="00884BCD" w:rsidRDefault="00463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Содержание учебного материала, лабораторные и практические работы, самостоятельная работа обучающихся, курсовая работ (проект)</w:t>
            </w:r>
            <w:r w:rsidRPr="00884BCD">
              <w:rPr>
                <w:rFonts w:ascii="Times New Roman" w:eastAsia="OfficinaSansBookC" w:hAnsi="Times New Roman" w:cs="Times New Roman"/>
                <w:sz w:val="28"/>
                <w:szCs w:val="28"/>
              </w:rPr>
              <w:t xml:space="preserve"> (если предусмотрены)</w:t>
            </w:r>
          </w:p>
        </w:tc>
        <w:tc>
          <w:tcPr>
            <w:tcW w:w="2268" w:type="dxa"/>
            <w:tcBorders>
              <w:top w:val="single" w:sz="4" w:space="0" w:color="000000"/>
              <w:left w:val="single" w:sz="4" w:space="0" w:color="000000"/>
              <w:bottom w:val="single" w:sz="4" w:space="0" w:color="000000"/>
              <w:right w:val="single" w:sz="4" w:space="0" w:color="000000"/>
            </w:tcBorders>
          </w:tcPr>
          <w:p w:rsidR="00463513" w:rsidRPr="00884BCD" w:rsidRDefault="00463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Объем часов</w:t>
            </w:r>
          </w:p>
        </w:tc>
        <w:tc>
          <w:tcPr>
            <w:tcW w:w="2552" w:type="dxa"/>
            <w:tcBorders>
              <w:top w:val="single" w:sz="4" w:space="0" w:color="000000"/>
              <w:left w:val="single" w:sz="4" w:space="0" w:color="000000"/>
              <w:bottom w:val="single" w:sz="4" w:space="0" w:color="000000"/>
              <w:right w:val="single" w:sz="4" w:space="0" w:color="000000"/>
            </w:tcBorders>
          </w:tcPr>
          <w:p w:rsidR="00463513" w:rsidRPr="00884BCD" w:rsidRDefault="00463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 xml:space="preserve">Формируемые общие компетенции и профессиональные компетенции </w:t>
            </w:r>
          </w:p>
        </w:tc>
      </w:tr>
      <w:tr w:rsidR="00463513" w:rsidRPr="00884BCD" w:rsidTr="00463513">
        <w:trPr>
          <w:trHeight w:val="20"/>
        </w:trPr>
        <w:tc>
          <w:tcPr>
            <w:tcW w:w="1533" w:type="dxa"/>
            <w:tcBorders>
              <w:top w:val="single" w:sz="4" w:space="0" w:color="000000"/>
              <w:left w:val="single" w:sz="4" w:space="0" w:color="000000"/>
              <w:bottom w:val="single" w:sz="4" w:space="0" w:color="000000"/>
              <w:right w:val="single" w:sz="4" w:space="0" w:color="000000"/>
            </w:tcBorders>
          </w:tcPr>
          <w:p w:rsidR="00463513" w:rsidRPr="00884BCD" w:rsidRDefault="00463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1</w:t>
            </w:r>
          </w:p>
        </w:tc>
        <w:tc>
          <w:tcPr>
            <w:tcW w:w="8930" w:type="dxa"/>
            <w:gridSpan w:val="2"/>
            <w:tcBorders>
              <w:top w:val="single" w:sz="4" w:space="0" w:color="000000"/>
              <w:left w:val="single" w:sz="4" w:space="0" w:color="000000"/>
              <w:bottom w:val="single" w:sz="4" w:space="0" w:color="000000"/>
              <w:right w:val="single" w:sz="4" w:space="0" w:color="000000"/>
            </w:tcBorders>
          </w:tcPr>
          <w:p w:rsidR="00463513" w:rsidRPr="00884BCD" w:rsidRDefault="00463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2</w:t>
            </w:r>
          </w:p>
        </w:tc>
        <w:tc>
          <w:tcPr>
            <w:tcW w:w="2268" w:type="dxa"/>
            <w:tcBorders>
              <w:top w:val="single" w:sz="4" w:space="0" w:color="000000"/>
              <w:left w:val="single" w:sz="4" w:space="0" w:color="000000"/>
              <w:bottom w:val="single" w:sz="4" w:space="0" w:color="000000"/>
              <w:right w:val="single" w:sz="4" w:space="0" w:color="000000"/>
            </w:tcBorders>
          </w:tcPr>
          <w:p w:rsidR="00463513" w:rsidRPr="00884BCD" w:rsidRDefault="00463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3</w:t>
            </w:r>
          </w:p>
        </w:tc>
        <w:tc>
          <w:tcPr>
            <w:tcW w:w="2552" w:type="dxa"/>
            <w:tcBorders>
              <w:top w:val="single" w:sz="4" w:space="0" w:color="000000"/>
              <w:left w:val="single" w:sz="4" w:space="0" w:color="000000"/>
              <w:bottom w:val="single" w:sz="4" w:space="0" w:color="000000"/>
              <w:right w:val="single" w:sz="4" w:space="0" w:color="000000"/>
            </w:tcBorders>
          </w:tcPr>
          <w:p w:rsidR="00463513" w:rsidRPr="00884BCD" w:rsidRDefault="00463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4</w:t>
            </w:r>
          </w:p>
        </w:tc>
      </w:tr>
      <w:tr w:rsidR="00463513" w:rsidRPr="00884BCD" w:rsidTr="00463513">
        <w:trPr>
          <w:trHeight w:val="20"/>
        </w:trPr>
        <w:tc>
          <w:tcPr>
            <w:tcW w:w="15283" w:type="dxa"/>
            <w:gridSpan w:val="5"/>
            <w:tcBorders>
              <w:top w:val="single" w:sz="4" w:space="0" w:color="000000"/>
              <w:left w:val="single" w:sz="4" w:space="0" w:color="000000"/>
              <w:bottom w:val="single" w:sz="4" w:space="0" w:color="000000"/>
              <w:right w:val="single" w:sz="4" w:space="0" w:color="000000"/>
            </w:tcBorders>
          </w:tcPr>
          <w:p w:rsidR="00463513" w:rsidRPr="00884BCD" w:rsidRDefault="00463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Основное содержание</w:t>
            </w:r>
          </w:p>
        </w:tc>
      </w:tr>
      <w:tr w:rsidR="00463513" w:rsidRPr="00884BCD" w:rsidTr="00463513">
        <w:trPr>
          <w:trHeight w:val="20"/>
        </w:trPr>
        <w:tc>
          <w:tcPr>
            <w:tcW w:w="1533" w:type="dxa"/>
            <w:tcBorders>
              <w:top w:val="single" w:sz="4" w:space="0" w:color="000000"/>
              <w:left w:val="single" w:sz="4" w:space="0" w:color="000000"/>
              <w:bottom w:val="single" w:sz="4" w:space="0" w:color="000000"/>
              <w:right w:val="single" w:sz="4" w:space="0" w:color="000000"/>
            </w:tcBorders>
          </w:tcPr>
          <w:p w:rsidR="00463513" w:rsidRPr="00884BCD" w:rsidRDefault="00463513" w:rsidP="00CC2DF5">
            <w:pPr>
              <w:spacing w:after="0" w:line="276" w:lineRule="auto"/>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Входное тестирование</w:t>
            </w:r>
          </w:p>
        </w:tc>
        <w:tc>
          <w:tcPr>
            <w:tcW w:w="8930" w:type="dxa"/>
            <w:gridSpan w:val="2"/>
            <w:tcBorders>
              <w:top w:val="single" w:sz="4" w:space="0" w:color="000000"/>
              <w:left w:val="single" w:sz="4" w:space="0" w:color="000000"/>
              <w:bottom w:val="single" w:sz="4" w:space="0" w:color="000000"/>
              <w:right w:val="single" w:sz="4" w:space="0" w:color="000000"/>
            </w:tcBorders>
          </w:tcPr>
          <w:p w:rsidR="00463513" w:rsidRPr="00884BCD" w:rsidRDefault="00463513" w:rsidP="00CC2DF5">
            <w:pPr>
              <w:spacing w:after="0" w:line="276" w:lineRule="auto"/>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Диагностика входного уровня владения иностранным языком обучающегося</w:t>
            </w:r>
          </w:p>
          <w:p w:rsidR="00463513" w:rsidRPr="00884BCD" w:rsidRDefault="00463513" w:rsidP="00CC2DF5">
            <w:pPr>
              <w:spacing w:after="0" w:line="276" w:lineRule="auto"/>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 Лексико-грамматический тест</w:t>
            </w:r>
          </w:p>
          <w:p w:rsidR="00463513" w:rsidRPr="00884BCD" w:rsidRDefault="00463513" w:rsidP="00CC2DF5">
            <w:pPr>
              <w:spacing w:after="0" w:line="276" w:lineRule="auto"/>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 xml:space="preserve">- Устное собеседование </w:t>
            </w:r>
          </w:p>
        </w:tc>
        <w:tc>
          <w:tcPr>
            <w:tcW w:w="2268" w:type="dxa"/>
            <w:tcBorders>
              <w:top w:val="single" w:sz="4" w:space="0" w:color="000000"/>
              <w:left w:val="single" w:sz="4" w:space="0" w:color="000000"/>
              <w:bottom w:val="single" w:sz="4" w:space="0" w:color="000000"/>
              <w:right w:val="single" w:sz="4" w:space="0" w:color="000000"/>
            </w:tcBorders>
          </w:tcPr>
          <w:p w:rsidR="00463513" w:rsidRPr="00884BCD" w:rsidRDefault="00463513" w:rsidP="00CC2DF5">
            <w:pPr>
              <w:spacing w:after="0" w:line="276" w:lineRule="auto"/>
              <w:jc w:val="center"/>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2</w:t>
            </w:r>
          </w:p>
        </w:tc>
        <w:tc>
          <w:tcPr>
            <w:tcW w:w="2552" w:type="dxa"/>
            <w:tcBorders>
              <w:top w:val="single" w:sz="4" w:space="0" w:color="000000"/>
              <w:left w:val="single" w:sz="4" w:space="0" w:color="000000"/>
              <w:bottom w:val="single" w:sz="4" w:space="0" w:color="000000"/>
              <w:right w:val="single" w:sz="4" w:space="0" w:color="000000"/>
            </w:tcBorders>
          </w:tcPr>
          <w:p w:rsidR="00463513" w:rsidRPr="00884BCD" w:rsidRDefault="00463513" w:rsidP="00CC2DF5">
            <w:pPr>
              <w:spacing w:after="0" w:line="276" w:lineRule="auto"/>
              <w:jc w:val="center"/>
              <w:rPr>
                <w:rFonts w:ascii="Times New Roman" w:eastAsia="OfficinaSansBookC" w:hAnsi="Times New Roman" w:cs="Times New Roman"/>
                <w:sz w:val="28"/>
                <w:szCs w:val="28"/>
              </w:rPr>
            </w:pPr>
          </w:p>
        </w:tc>
      </w:tr>
      <w:tr w:rsidR="00463513" w:rsidRPr="00884BCD" w:rsidTr="00463513">
        <w:trPr>
          <w:trHeight w:val="20"/>
        </w:trPr>
        <w:tc>
          <w:tcPr>
            <w:tcW w:w="1533" w:type="dxa"/>
            <w:tcBorders>
              <w:top w:val="single" w:sz="4" w:space="0" w:color="000000"/>
              <w:left w:val="single" w:sz="4" w:space="0" w:color="000000"/>
              <w:bottom w:val="single" w:sz="4" w:space="0" w:color="000000"/>
              <w:right w:val="single" w:sz="4" w:space="0" w:color="000000"/>
            </w:tcBorders>
          </w:tcPr>
          <w:p w:rsidR="00463513" w:rsidRPr="00884BCD" w:rsidRDefault="00463513" w:rsidP="0069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Раздел 1.</w:t>
            </w:r>
          </w:p>
        </w:tc>
        <w:tc>
          <w:tcPr>
            <w:tcW w:w="8930" w:type="dxa"/>
            <w:gridSpan w:val="2"/>
            <w:tcBorders>
              <w:top w:val="single" w:sz="4" w:space="0" w:color="000000"/>
              <w:left w:val="single" w:sz="4" w:space="0" w:color="000000"/>
              <w:bottom w:val="single" w:sz="4" w:space="0" w:color="000000"/>
              <w:right w:val="single" w:sz="4" w:space="0" w:color="000000"/>
            </w:tcBorders>
          </w:tcPr>
          <w:p w:rsidR="00463513" w:rsidRPr="00884BCD" w:rsidRDefault="00463513" w:rsidP="00691446">
            <w:pPr>
              <w:spacing w:after="0" w:line="276" w:lineRule="auto"/>
              <w:jc w:val="both"/>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Иностранный язык для общих целей</w:t>
            </w:r>
          </w:p>
        </w:tc>
        <w:tc>
          <w:tcPr>
            <w:tcW w:w="2268" w:type="dxa"/>
            <w:tcBorders>
              <w:top w:val="single" w:sz="4" w:space="0" w:color="000000"/>
              <w:left w:val="single" w:sz="4" w:space="0" w:color="000000"/>
              <w:bottom w:val="single" w:sz="4" w:space="0" w:color="000000"/>
              <w:right w:val="single" w:sz="4" w:space="0" w:color="000000"/>
            </w:tcBorders>
          </w:tcPr>
          <w:p w:rsidR="00463513" w:rsidRPr="00884BCD" w:rsidRDefault="00463513" w:rsidP="00A352E5">
            <w:pPr>
              <w:spacing w:after="0" w:line="276" w:lineRule="auto"/>
              <w:jc w:val="center"/>
              <w:rPr>
                <w:rFonts w:ascii="Times New Roman" w:eastAsia="OfficinaSansBookC" w:hAnsi="Times New Roman" w:cs="Times New Roman"/>
                <w:b/>
                <w:color w:val="FF0000"/>
                <w:sz w:val="28"/>
                <w:szCs w:val="28"/>
              </w:rPr>
            </w:pPr>
            <w:r w:rsidRPr="00884BCD">
              <w:rPr>
                <w:rFonts w:ascii="Times New Roman" w:eastAsia="OfficinaSansBookC" w:hAnsi="Times New Roman" w:cs="Times New Roman"/>
                <w:b/>
                <w:sz w:val="28"/>
                <w:szCs w:val="28"/>
              </w:rPr>
              <w:t>48</w:t>
            </w:r>
          </w:p>
        </w:tc>
        <w:tc>
          <w:tcPr>
            <w:tcW w:w="2552" w:type="dxa"/>
            <w:vMerge w:val="restart"/>
            <w:tcBorders>
              <w:top w:val="single" w:sz="4" w:space="0" w:color="000000"/>
              <w:left w:val="single" w:sz="4" w:space="0" w:color="000000"/>
              <w:right w:val="single" w:sz="4" w:space="0" w:color="000000"/>
            </w:tcBorders>
          </w:tcPr>
          <w:p w:rsidR="00463513" w:rsidRPr="00884BCD" w:rsidRDefault="00463513" w:rsidP="00A352E5">
            <w:pPr>
              <w:spacing w:after="0" w:line="276" w:lineRule="auto"/>
              <w:jc w:val="center"/>
              <w:rPr>
                <w:rFonts w:ascii="Times New Roman" w:eastAsia="OfficinaSansBookC" w:hAnsi="Times New Roman" w:cs="Times New Roman"/>
                <w:sz w:val="28"/>
                <w:szCs w:val="28"/>
              </w:rPr>
            </w:pPr>
            <w:r>
              <w:rPr>
                <w:rFonts w:ascii="Times New Roman" w:eastAsia="OfficinaSansBookC" w:hAnsi="Times New Roman" w:cs="Times New Roman"/>
                <w:sz w:val="28"/>
                <w:szCs w:val="28"/>
              </w:rPr>
              <w:t>ОК01, ОК03</w:t>
            </w:r>
            <w:r w:rsidRPr="00884BCD">
              <w:rPr>
                <w:rFonts w:ascii="Times New Roman" w:eastAsia="OfficinaSansBookC" w:hAnsi="Times New Roman" w:cs="Times New Roman"/>
                <w:sz w:val="28"/>
                <w:szCs w:val="28"/>
              </w:rPr>
              <w:t>, ОК04</w:t>
            </w:r>
          </w:p>
          <w:p w:rsidR="00463513" w:rsidRPr="00884BCD" w:rsidRDefault="00463513" w:rsidP="00A352E5">
            <w:pPr>
              <w:spacing w:after="0" w:line="276" w:lineRule="auto"/>
              <w:jc w:val="center"/>
              <w:rPr>
                <w:rFonts w:ascii="Times New Roman" w:eastAsia="OfficinaSansBookC" w:hAnsi="Times New Roman" w:cs="Times New Roman"/>
                <w:sz w:val="28"/>
                <w:szCs w:val="28"/>
              </w:rPr>
            </w:pPr>
            <w:r>
              <w:rPr>
                <w:rFonts w:ascii="Times New Roman" w:eastAsia="OfficinaSansBookC" w:hAnsi="Times New Roman" w:cs="Times New Roman"/>
                <w:sz w:val="28"/>
                <w:szCs w:val="28"/>
              </w:rPr>
              <w:t>ОК9</w:t>
            </w:r>
          </w:p>
          <w:p w:rsidR="00463513" w:rsidRPr="00884BCD" w:rsidRDefault="00463513" w:rsidP="00B5146D">
            <w:pPr>
              <w:rPr>
                <w:rFonts w:ascii="Times New Roman" w:eastAsia="OfficinaSansBookC" w:hAnsi="Times New Roman" w:cs="Times New Roman"/>
                <w:sz w:val="28"/>
                <w:szCs w:val="28"/>
              </w:rPr>
            </w:pPr>
          </w:p>
          <w:p w:rsidR="00463513" w:rsidRPr="00884BCD" w:rsidRDefault="00463513" w:rsidP="00B5146D">
            <w:pPr>
              <w:rPr>
                <w:rFonts w:ascii="Times New Roman" w:eastAsia="OfficinaSansBookC" w:hAnsi="Times New Roman" w:cs="Times New Roman"/>
                <w:sz w:val="28"/>
                <w:szCs w:val="28"/>
              </w:rPr>
            </w:pPr>
          </w:p>
          <w:p w:rsidR="00463513" w:rsidRPr="00884BCD" w:rsidRDefault="00463513" w:rsidP="00B5146D">
            <w:pPr>
              <w:rPr>
                <w:rFonts w:ascii="Times New Roman" w:eastAsia="OfficinaSansBookC" w:hAnsi="Times New Roman" w:cs="Times New Roman"/>
                <w:sz w:val="28"/>
                <w:szCs w:val="28"/>
              </w:rPr>
            </w:pPr>
          </w:p>
          <w:p w:rsidR="00463513" w:rsidRPr="00884BCD" w:rsidRDefault="00463513" w:rsidP="00B5146D">
            <w:pPr>
              <w:rPr>
                <w:rFonts w:ascii="Times New Roman" w:eastAsia="OfficinaSansBookC" w:hAnsi="Times New Roman" w:cs="Times New Roman"/>
                <w:sz w:val="28"/>
                <w:szCs w:val="28"/>
              </w:rPr>
            </w:pPr>
          </w:p>
          <w:p w:rsidR="00463513" w:rsidRPr="00884BCD" w:rsidRDefault="00463513" w:rsidP="00B5146D">
            <w:pPr>
              <w:rPr>
                <w:rFonts w:ascii="Times New Roman" w:eastAsia="OfficinaSansBookC" w:hAnsi="Times New Roman" w:cs="Times New Roman"/>
                <w:sz w:val="28"/>
                <w:szCs w:val="28"/>
              </w:rPr>
            </w:pPr>
          </w:p>
          <w:p w:rsidR="00463513" w:rsidRPr="00884BCD" w:rsidRDefault="00463513" w:rsidP="00B5146D">
            <w:pPr>
              <w:rPr>
                <w:rFonts w:ascii="Times New Roman" w:eastAsia="OfficinaSansBookC" w:hAnsi="Times New Roman" w:cs="Times New Roman"/>
                <w:sz w:val="28"/>
                <w:szCs w:val="28"/>
              </w:rPr>
            </w:pPr>
          </w:p>
        </w:tc>
      </w:tr>
      <w:tr w:rsidR="00463513" w:rsidRPr="00884BCD" w:rsidTr="00463513">
        <w:trPr>
          <w:trHeight w:val="20"/>
        </w:trPr>
        <w:tc>
          <w:tcPr>
            <w:tcW w:w="1533" w:type="dxa"/>
            <w:vMerge w:val="restart"/>
            <w:tcBorders>
              <w:top w:val="single" w:sz="4" w:space="0" w:color="000000"/>
              <w:left w:val="single" w:sz="4" w:space="0" w:color="000000"/>
              <w:bottom w:val="single" w:sz="4" w:space="0" w:color="000000"/>
              <w:right w:val="single" w:sz="4" w:space="0" w:color="000000"/>
            </w:tcBorders>
          </w:tcPr>
          <w:p w:rsidR="00463513" w:rsidRPr="00884BCD" w:rsidRDefault="00463513" w:rsidP="00691446">
            <w:pPr>
              <w:spacing w:after="0" w:line="276" w:lineRule="auto"/>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Тема № 1.1</w:t>
            </w:r>
          </w:p>
          <w:p w:rsidR="00463513" w:rsidRPr="00884BCD" w:rsidRDefault="00463513" w:rsidP="00691446">
            <w:pPr>
              <w:spacing w:after="0" w:line="276" w:lineRule="auto"/>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Повседневная жизнь семьи. Внешность и характер членов семьи</w:t>
            </w:r>
          </w:p>
        </w:tc>
        <w:tc>
          <w:tcPr>
            <w:tcW w:w="8930" w:type="dxa"/>
            <w:gridSpan w:val="2"/>
            <w:tcBorders>
              <w:top w:val="single" w:sz="4" w:space="0" w:color="000000"/>
              <w:left w:val="single" w:sz="4" w:space="0" w:color="000000"/>
              <w:bottom w:val="single" w:sz="4" w:space="0" w:color="000000"/>
              <w:right w:val="single" w:sz="4" w:space="0" w:color="000000"/>
            </w:tcBorders>
          </w:tcPr>
          <w:p w:rsidR="00463513" w:rsidRPr="00884BCD" w:rsidRDefault="00463513" w:rsidP="00691446">
            <w:pPr>
              <w:spacing w:after="0" w:line="276" w:lineRule="auto"/>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Содержание учебного материала</w:t>
            </w:r>
          </w:p>
        </w:tc>
        <w:tc>
          <w:tcPr>
            <w:tcW w:w="2268" w:type="dxa"/>
            <w:tcBorders>
              <w:top w:val="single" w:sz="4" w:space="0" w:color="000000"/>
              <w:left w:val="single" w:sz="4" w:space="0" w:color="000000"/>
              <w:bottom w:val="single" w:sz="4" w:space="0" w:color="000000"/>
              <w:right w:val="single" w:sz="4" w:space="0" w:color="000000"/>
            </w:tcBorders>
          </w:tcPr>
          <w:p w:rsidR="00463513" w:rsidRPr="00884BCD" w:rsidRDefault="00463513" w:rsidP="00A352E5">
            <w:pPr>
              <w:spacing w:after="0" w:line="276" w:lineRule="auto"/>
              <w:jc w:val="center"/>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6</w:t>
            </w:r>
          </w:p>
        </w:tc>
        <w:tc>
          <w:tcPr>
            <w:tcW w:w="2552" w:type="dxa"/>
            <w:vMerge/>
            <w:tcBorders>
              <w:left w:val="single" w:sz="4" w:space="0" w:color="000000"/>
              <w:right w:val="single" w:sz="4" w:space="0" w:color="000000"/>
            </w:tcBorders>
          </w:tcPr>
          <w:p w:rsidR="00463513" w:rsidRPr="00884BCD" w:rsidRDefault="00463513" w:rsidP="00B5146D">
            <w:pPr>
              <w:rPr>
                <w:rFonts w:ascii="Times New Roman" w:eastAsia="OfficinaSansBookC" w:hAnsi="Times New Roman" w:cs="Times New Roman"/>
                <w:sz w:val="28"/>
                <w:szCs w:val="28"/>
              </w:rPr>
            </w:pPr>
          </w:p>
        </w:tc>
      </w:tr>
      <w:tr w:rsidR="00463513" w:rsidRPr="00884BCD" w:rsidTr="00463513">
        <w:trPr>
          <w:trHeight w:val="20"/>
        </w:trPr>
        <w:tc>
          <w:tcPr>
            <w:tcW w:w="1533" w:type="dxa"/>
            <w:vMerge/>
            <w:tcBorders>
              <w:top w:val="single" w:sz="4" w:space="0" w:color="000000"/>
              <w:left w:val="single" w:sz="4" w:space="0" w:color="000000"/>
              <w:bottom w:val="single" w:sz="4" w:space="0" w:color="000000"/>
              <w:right w:val="single" w:sz="4" w:space="0" w:color="000000"/>
            </w:tcBorders>
          </w:tcPr>
          <w:p w:rsidR="00463513" w:rsidRPr="00884BCD" w:rsidRDefault="00463513">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c>
          <w:tcPr>
            <w:tcW w:w="8930" w:type="dxa"/>
            <w:gridSpan w:val="2"/>
            <w:tcBorders>
              <w:top w:val="single" w:sz="4" w:space="0" w:color="000000"/>
              <w:left w:val="single" w:sz="4" w:space="0" w:color="000000"/>
              <w:bottom w:val="single" w:sz="4" w:space="0" w:color="000000"/>
              <w:right w:val="single" w:sz="4" w:space="0" w:color="000000"/>
            </w:tcBorders>
          </w:tcPr>
          <w:p w:rsidR="00463513" w:rsidRPr="00884BCD" w:rsidRDefault="00463513">
            <w:pPr>
              <w:spacing w:after="0" w:line="276" w:lineRule="auto"/>
              <w:jc w:val="both"/>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Лексика:</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rPr>
            </w:pPr>
            <w:r w:rsidRPr="00884BCD">
              <w:rPr>
                <w:rFonts w:ascii="Times New Roman" w:eastAsia="OfficinaSansBookC" w:hAnsi="Times New Roman" w:cs="Times New Roman"/>
                <w:color w:val="000000"/>
                <w:sz w:val="28"/>
                <w:szCs w:val="28"/>
              </w:rPr>
              <w:t>города;</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rPr>
            </w:pPr>
            <w:r w:rsidRPr="00884BCD">
              <w:rPr>
                <w:rFonts w:ascii="Times New Roman" w:eastAsia="OfficinaSansBookC" w:hAnsi="Times New Roman" w:cs="Times New Roman"/>
                <w:color w:val="000000"/>
                <w:sz w:val="28"/>
                <w:szCs w:val="28"/>
              </w:rPr>
              <w:t>национальности;</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rPr>
            </w:pPr>
            <w:r w:rsidRPr="00884BCD">
              <w:rPr>
                <w:rFonts w:ascii="Times New Roman" w:eastAsia="OfficinaSansBookC" w:hAnsi="Times New Roman" w:cs="Times New Roman"/>
                <w:color w:val="000000"/>
                <w:sz w:val="28"/>
                <w:szCs w:val="28"/>
              </w:rPr>
              <w:t>профессии;</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rPr>
            </w:pPr>
            <w:r w:rsidRPr="00884BCD">
              <w:rPr>
                <w:rFonts w:ascii="Times New Roman" w:eastAsia="OfficinaSansBookC" w:hAnsi="Times New Roman" w:cs="Times New Roman"/>
                <w:color w:val="000000"/>
                <w:sz w:val="28"/>
                <w:szCs w:val="28"/>
              </w:rPr>
              <w:t>числительные;</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lang w:val="en-US"/>
              </w:rPr>
            </w:pPr>
            <w:r w:rsidRPr="00884BCD">
              <w:rPr>
                <w:rFonts w:ascii="Times New Roman" w:eastAsia="OfficinaSansBookC" w:hAnsi="Times New Roman" w:cs="Times New Roman"/>
                <w:color w:val="000000"/>
                <w:sz w:val="28"/>
                <w:szCs w:val="28"/>
              </w:rPr>
              <w:t>членысемьи</w:t>
            </w:r>
            <w:r w:rsidRPr="00884BCD">
              <w:rPr>
                <w:rFonts w:ascii="Times New Roman" w:eastAsia="OfficinaSansBookC" w:hAnsi="Times New Roman" w:cs="Times New Roman"/>
                <w:color w:val="000000"/>
                <w:sz w:val="28"/>
                <w:szCs w:val="28"/>
                <w:lang w:val="en-US"/>
              </w:rPr>
              <w:t xml:space="preserve"> (mother-in-law/nephew/stepmother, etc.);</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lang w:val="en-US"/>
              </w:rPr>
            </w:pPr>
            <w:r w:rsidRPr="00884BCD">
              <w:rPr>
                <w:rFonts w:ascii="Times New Roman" w:eastAsia="OfficinaSansBookC" w:hAnsi="Times New Roman" w:cs="Times New Roman"/>
                <w:color w:val="000000"/>
                <w:sz w:val="28"/>
                <w:szCs w:val="28"/>
              </w:rPr>
              <w:t>внешностьчеловека</w:t>
            </w:r>
            <w:r w:rsidRPr="00884BCD">
              <w:rPr>
                <w:rFonts w:ascii="Times New Roman" w:eastAsia="OfficinaSansBookC" w:hAnsi="Times New Roman" w:cs="Times New Roman"/>
                <w:color w:val="000000"/>
                <w:sz w:val="28"/>
                <w:szCs w:val="28"/>
                <w:lang w:val="en-US"/>
              </w:rPr>
              <w:t xml:space="preserve"> (high: shot, medium high, tall/nose: hooked, crooked, etc.);</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rPr>
            </w:pPr>
            <w:r w:rsidRPr="00884BCD">
              <w:rPr>
                <w:rFonts w:ascii="Times New Roman" w:eastAsia="OfficinaSansBookC" w:hAnsi="Times New Roman" w:cs="Times New Roman"/>
                <w:color w:val="000000"/>
                <w:sz w:val="28"/>
                <w:szCs w:val="28"/>
              </w:rPr>
              <w:t>личные качества человека (confident, shy, successful, etc.)</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lang w:val="en-US"/>
              </w:rPr>
            </w:pPr>
            <w:r w:rsidRPr="00884BCD">
              <w:rPr>
                <w:rFonts w:ascii="Times New Roman" w:eastAsia="OfficinaSansBookC" w:hAnsi="Times New Roman" w:cs="Times New Roman"/>
                <w:color w:val="000000"/>
                <w:sz w:val="28"/>
                <w:szCs w:val="28"/>
              </w:rPr>
              <w:t>названияпрофессий</w:t>
            </w:r>
            <w:r w:rsidRPr="00884BCD">
              <w:rPr>
                <w:rFonts w:ascii="Times New Roman" w:eastAsia="OfficinaSansBookC" w:hAnsi="Times New Roman" w:cs="Times New Roman"/>
                <w:color w:val="000000"/>
                <w:sz w:val="28"/>
                <w:szCs w:val="28"/>
                <w:lang w:val="en-US"/>
              </w:rPr>
              <w:t xml:space="preserve"> (teacher, cook, businessman, etc)</w:t>
            </w:r>
          </w:p>
          <w:p w:rsidR="00463513" w:rsidRPr="00884BCD" w:rsidRDefault="00463513">
            <w:pPr>
              <w:spacing w:after="0" w:line="276" w:lineRule="auto"/>
              <w:jc w:val="both"/>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lastRenderedPageBreak/>
              <w:t>Грамматика:</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rPr>
            </w:pPr>
            <w:r w:rsidRPr="00884BCD">
              <w:rPr>
                <w:rFonts w:ascii="Times New Roman" w:eastAsia="OfficinaSansBookC" w:hAnsi="Times New Roman" w:cs="Times New Roman"/>
                <w:color w:val="000000"/>
                <w:sz w:val="28"/>
                <w:szCs w:val="28"/>
              </w:rPr>
              <w:t>глаголы tobe, tohave, todo (их значения как смысловых глаголов и функции как вспомогательных).</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rPr>
            </w:pPr>
            <w:r w:rsidRPr="00884BCD">
              <w:rPr>
                <w:rFonts w:ascii="Times New Roman" w:eastAsia="OfficinaSansBookC" w:hAnsi="Times New Roman" w:cs="Times New Roman"/>
                <w:color w:val="000000"/>
                <w:sz w:val="28"/>
                <w:szCs w:val="28"/>
              </w:rPr>
              <w:t>простое настоящее время (образование и функции в страдательном залоге; чтение и правописание окончаний, слова-маркеры времени);</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rPr>
            </w:pPr>
            <w:r w:rsidRPr="00884BCD">
              <w:rPr>
                <w:rFonts w:ascii="Times New Roman" w:eastAsia="OfficinaSansBookC" w:hAnsi="Times New Roman" w:cs="Times New Roman"/>
                <w:color w:val="000000"/>
                <w:sz w:val="28"/>
                <w:szCs w:val="28"/>
              </w:rPr>
              <w:t xml:space="preserve">степени сравнения прилагательных и их правописание; </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rPr>
            </w:pPr>
            <w:r w:rsidRPr="00884BCD">
              <w:rPr>
                <w:rFonts w:ascii="Times New Roman" w:eastAsia="OfficinaSansBookC" w:hAnsi="Times New Roman" w:cs="Times New Roman"/>
                <w:color w:val="000000"/>
                <w:sz w:val="28"/>
                <w:szCs w:val="28"/>
              </w:rPr>
              <w:t>местоимения личные, притяжательные, указательные, возвратные;</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rPr>
            </w:pPr>
            <w:r w:rsidRPr="00884BCD">
              <w:rPr>
                <w:rFonts w:ascii="Times New Roman" w:eastAsia="OfficinaSansBookC" w:hAnsi="Times New Roman" w:cs="Times New Roman"/>
                <w:color w:val="000000"/>
                <w:sz w:val="28"/>
                <w:szCs w:val="28"/>
              </w:rPr>
              <w:t>модальные глаголы и их эквиваленты.</w:t>
            </w:r>
          </w:p>
          <w:p w:rsidR="00463513" w:rsidRPr="00884BCD" w:rsidRDefault="00463513">
            <w:pPr>
              <w:spacing w:after="0" w:line="276" w:lineRule="auto"/>
              <w:jc w:val="both"/>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Фонетика:</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sz w:val="28"/>
                <w:szCs w:val="28"/>
              </w:rPr>
            </w:pPr>
            <w:r w:rsidRPr="00884BCD">
              <w:rPr>
                <w:rFonts w:ascii="Times New Roman" w:eastAsia="OfficinaSansBookC" w:hAnsi="Times New Roman" w:cs="Times New Roman"/>
                <w:color w:val="000000"/>
                <w:sz w:val="28"/>
                <w:szCs w:val="28"/>
              </w:rPr>
              <w:t>Правила чтения. Звуки. Транскрипция</w:t>
            </w:r>
          </w:p>
        </w:tc>
        <w:tc>
          <w:tcPr>
            <w:tcW w:w="2268" w:type="dxa"/>
            <w:tcBorders>
              <w:top w:val="single" w:sz="4" w:space="0" w:color="000000"/>
              <w:left w:val="single" w:sz="4" w:space="0" w:color="000000"/>
              <w:bottom w:val="single" w:sz="4" w:space="0" w:color="000000"/>
              <w:right w:val="single" w:sz="4" w:space="0" w:color="000000"/>
            </w:tcBorders>
          </w:tcPr>
          <w:p w:rsidR="00463513" w:rsidRPr="00884BCD" w:rsidRDefault="00463513" w:rsidP="00A352E5">
            <w:pPr>
              <w:spacing w:after="0" w:line="276" w:lineRule="auto"/>
              <w:jc w:val="center"/>
              <w:rPr>
                <w:rFonts w:ascii="Times New Roman" w:eastAsia="OfficinaSansBookC" w:hAnsi="Times New Roman" w:cs="Times New Roman"/>
                <w:sz w:val="28"/>
                <w:szCs w:val="28"/>
              </w:rPr>
            </w:pPr>
          </w:p>
        </w:tc>
        <w:tc>
          <w:tcPr>
            <w:tcW w:w="2552" w:type="dxa"/>
            <w:vMerge/>
            <w:tcBorders>
              <w:left w:val="single" w:sz="4" w:space="0" w:color="000000"/>
              <w:right w:val="single" w:sz="4" w:space="0" w:color="000000"/>
            </w:tcBorders>
          </w:tcPr>
          <w:p w:rsidR="00463513" w:rsidRPr="00884BCD" w:rsidRDefault="00463513"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rPr>
            </w:pPr>
          </w:p>
        </w:tc>
      </w:tr>
      <w:tr w:rsidR="00463513" w:rsidRPr="00884BCD" w:rsidTr="00463513">
        <w:trPr>
          <w:trHeight w:val="20"/>
        </w:trPr>
        <w:tc>
          <w:tcPr>
            <w:tcW w:w="1533" w:type="dxa"/>
            <w:vMerge/>
            <w:tcBorders>
              <w:top w:val="single" w:sz="4" w:space="0" w:color="000000"/>
              <w:left w:val="single" w:sz="4" w:space="0" w:color="000000"/>
              <w:bottom w:val="single" w:sz="4" w:space="0" w:color="000000"/>
              <w:right w:val="single" w:sz="4" w:space="0" w:color="000000"/>
            </w:tcBorders>
          </w:tcPr>
          <w:p w:rsidR="00463513" w:rsidRPr="00884BCD" w:rsidRDefault="00463513">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c>
          <w:tcPr>
            <w:tcW w:w="8930" w:type="dxa"/>
            <w:gridSpan w:val="2"/>
            <w:tcBorders>
              <w:top w:val="single" w:sz="4" w:space="0" w:color="000000"/>
              <w:left w:val="single" w:sz="4" w:space="0" w:color="000000"/>
              <w:bottom w:val="single" w:sz="4" w:space="0" w:color="000000"/>
              <w:right w:val="single" w:sz="4" w:space="0" w:color="000000"/>
            </w:tcBorders>
          </w:tcPr>
          <w:p w:rsidR="00463513" w:rsidRPr="00884BCD" w:rsidRDefault="00463513">
            <w:pPr>
              <w:spacing w:after="0" w:line="276" w:lineRule="auto"/>
              <w:jc w:val="both"/>
              <w:rPr>
                <w:rFonts w:ascii="Times New Roman" w:eastAsia="OfficinaSansBookC" w:hAnsi="Times New Roman" w:cs="Times New Roman"/>
                <w:sz w:val="28"/>
                <w:szCs w:val="28"/>
              </w:rPr>
            </w:pPr>
            <w:r w:rsidRPr="00884BCD">
              <w:rPr>
                <w:rFonts w:ascii="Times New Roman" w:eastAsia="OfficinaSansBookC" w:hAnsi="Times New Roman" w:cs="Times New Roman"/>
                <w:b/>
                <w:sz w:val="28"/>
                <w:szCs w:val="28"/>
              </w:rPr>
              <w:t>Практические занятия</w:t>
            </w:r>
          </w:p>
        </w:tc>
        <w:tc>
          <w:tcPr>
            <w:tcW w:w="2268" w:type="dxa"/>
            <w:tcBorders>
              <w:top w:val="single" w:sz="4" w:space="0" w:color="000000"/>
              <w:left w:val="single" w:sz="4" w:space="0" w:color="000000"/>
              <w:bottom w:val="single" w:sz="4" w:space="0" w:color="000000"/>
              <w:right w:val="single" w:sz="4" w:space="0" w:color="000000"/>
            </w:tcBorders>
          </w:tcPr>
          <w:p w:rsidR="00463513" w:rsidRPr="00884BCD" w:rsidRDefault="00463513" w:rsidP="00A352E5">
            <w:pPr>
              <w:spacing w:after="0" w:line="276" w:lineRule="auto"/>
              <w:jc w:val="center"/>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6</w:t>
            </w:r>
          </w:p>
        </w:tc>
        <w:tc>
          <w:tcPr>
            <w:tcW w:w="2552" w:type="dxa"/>
            <w:vMerge/>
            <w:tcBorders>
              <w:left w:val="single" w:sz="4" w:space="0" w:color="000000"/>
              <w:right w:val="single" w:sz="4" w:space="0" w:color="000000"/>
            </w:tcBorders>
          </w:tcPr>
          <w:p w:rsidR="00463513" w:rsidRPr="00884BCD" w:rsidRDefault="00463513"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8"/>
                <w:szCs w:val="28"/>
              </w:rPr>
            </w:pPr>
          </w:p>
        </w:tc>
      </w:tr>
      <w:tr w:rsidR="00463513" w:rsidRPr="00884BCD" w:rsidTr="00463513">
        <w:trPr>
          <w:trHeight w:val="20"/>
        </w:trPr>
        <w:tc>
          <w:tcPr>
            <w:tcW w:w="1533" w:type="dxa"/>
            <w:vMerge/>
            <w:tcBorders>
              <w:top w:val="single" w:sz="4" w:space="0" w:color="000000"/>
              <w:left w:val="single" w:sz="4" w:space="0" w:color="000000"/>
              <w:bottom w:val="single" w:sz="4" w:space="0" w:color="000000"/>
              <w:right w:val="single" w:sz="4" w:space="0" w:color="000000"/>
            </w:tcBorders>
          </w:tcPr>
          <w:p w:rsidR="00463513" w:rsidRPr="00884BCD" w:rsidRDefault="00463513">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8930" w:type="dxa"/>
            <w:gridSpan w:val="2"/>
            <w:tcBorders>
              <w:top w:val="single" w:sz="4" w:space="0" w:color="000000"/>
              <w:left w:val="single" w:sz="4" w:space="0" w:color="000000"/>
              <w:bottom w:val="single" w:sz="4" w:space="0" w:color="000000"/>
              <w:right w:val="single" w:sz="4" w:space="0" w:color="000000"/>
            </w:tcBorders>
          </w:tcPr>
          <w:p w:rsidR="00463513" w:rsidRPr="00884BCD" w:rsidRDefault="00463513">
            <w:pPr>
              <w:spacing w:after="0" w:line="276" w:lineRule="auto"/>
              <w:jc w:val="both"/>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 xml:space="preserve">1.Приветствие, прощание. Представление себя и других людей в официальной и неофициальной обстановке. </w:t>
            </w:r>
          </w:p>
          <w:p w:rsidR="00463513" w:rsidRPr="00884BCD" w:rsidRDefault="00463513">
            <w:pPr>
              <w:spacing w:after="0" w:line="276" w:lineRule="auto"/>
              <w:jc w:val="both"/>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2. Отношения поколений в семье.</w:t>
            </w:r>
          </w:p>
          <w:p w:rsidR="00463513" w:rsidRPr="00884BCD" w:rsidRDefault="00463513" w:rsidP="00913D1D">
            <w:pPr>
              <w:spacing w:after="0" w:line="276" w:lineRule="auto"/>
              <w:jc w:val="both"/>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3. Описание внешности и характера человека</w:t>
            </w:r>
          </w:p>
        </w:tc>
        <w:tc>
          <w:tcPr>
            <w:tcW w:w="2268" w:type="dxa"/>
            <w:tcBorders>
              <w:top w:val="single" w:sz="4" w:space="0" w:color="000000"/>
              <w:left w:val="single" w:sz="4" w:space="0" w:color="000000"/>
              <w:bottom w:val="single" w:sz="4" w:space="0" w:color="000000"/>
              <w:right w:val="single" w:sz="4" w:space="0" w:color="000000"/>
            </w:tcBorders>
          </w:tcPr>
          <w:p w:rsidR="00463513" w:rsidRPr="00884BCD" w:rsidRDefault="00463513" w:rsidP="00A352E5">
            <w:pPr>
              <w:spacing w:after="0" w:line="276" w:lineRule="auto"/>
              <w:jc w:val="center"/>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2</w:t>
            </w:r>
          </w:p>
          <w:p w:rsidR="00463513" w:rsidRPr="00884BCD" w:rsidRDefault="00463513" w:rsidP="00A352E5">
            <w:pPr>
              <w:spacing w:after="0" w:line="276" w:lineRule="auto"/>
              <w:jc w:val="center"/>
              <w:rPr>
                <w:rFonts w:ascii="Times New Roman" w:eastAsia="OfficinaSansBookC" w:hAnsi="Times New Roman" w:cs="Times New Roman"/>
                <w:sz w:val="28"/>
                <w:szCs w:val="28"/>
              </w:rPr>
            </w:pPr>
          </w:p>
          <w:p w:rsidR="00463513" w:rsidRPr="00884BCD" w:rsidRDefault="00463513" w:rsidP="00A352E5">
            <w:pPr>
              <w:spacing w:after="0" w:line="276" w:lineRule="auto"/>
              <w:jc w:val="center"/>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2</w:t>
            </w:r>
          </w:p>
          <w:p w:rsidR="00463513" w:rsidRPr="00884BCD" w:rsidRDefault="00463513" w:rsidP="00567B21">
            <w:pPr>
              <w:spacing w:after="0" w:line="276" w:lineRule="auto"/>
              <w:jc w:val="center"/>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2</w:t>
            </w:r>
          </w:p>
        </w:tc>
        <w:tc>
          <w:tcPr>
            <w:tcW w:w="2552" w:type="dxa"/>
            <w:vMerge/>
            <w:tcBorders>
              <w:left w:val="single" w:sz="4" w:space="0" w:color="000000"/>
              <w:bottom w:val="single" w:sz="4" w:space="0" w:color="000000"/>
              <w:right w:val="single" w:sz="4" w:space="0" w:color="000000"/>
            </w:tcBorders>
          </w:tcPr>
          <w:p w:rsidR="00463513" w:rsidRPr="00884BCD" w:rsidRDefault="00463513"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rPr>
            </w:pPr>
          </w:p>
        </w:tc>
      </w:tr>
      <w:tr w:rsidR="00463513" w:rsidRPr="00884BCD" w:rsidTr="00463513">
        <w:trPr>
          <w:trHeight w:val="20"/>
        </w:trPr>
        <w:tc>
          <w:tcPr>
            <w:tcW w:w="1533" w:type="dxa"/>
            <w:vMerge w:val="restart"/>
            <w:tcBorders>
              <w:top w:val="single" w:sz="4" w:space="0" w:color="000000"/>
              <w:left w:val="single" w:sz="4" w:space="0" w:color="000000"/>
              <w:bottom w:val="single" w:sz="4" w:space="0" w:color="000000"/>
              <w:right w:val="single" w:sz="4" w:space="0" w:color="000000"/>
            </w:tcBorders>
          </w:tcPr>
          <w:p w:rsidR="00463513" w:rsidRPr="00884BCD" w:rsidRDefault="00463513" w:rsidP="00691446">
            <w:pPr>
              <w:spacing w:after="0" w:line="276" w:lineRule="auto"/>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Тема № 1.2</w:t>
            </w:r>
          </w:p>
          <w:p w:rsidR="00463513" w:rsidRPr="00884BCD" w:rsidRDefault="00463513" w:rsidP="003C1715">
            <w:pPr>
              <w:spacing w:after="0" w:line="276" w:lineRule="auto"/>
              <w:rPr>
                <w:rFonts w:ascii="Times New Roman" w:eastAsia="OfficinaSansBookC" w:hAnsi="Times New Roman" w:cs="Times New Roman"/>
                <w:b/>
                <w:sz w:val="28"/>
                <w:szCs w:val="28"/>
              </w:rPr>
            </w:pPr>
            <w:r w:rsidRPr="00884BCD">
              <w:rPr>
                <w:rFonts w:ascii="Times New Roman" w:eastAsia="OfficinaSansBookC" w:hAnsi="Times New Roman" w:cs="Times New Roman"/>
                <w:b/>
                <w:color w:val="000000"/>
                <w:sz w:val="28"/>
                <w:szCs w:val="28"/>
              </w:rPr>
              <w:t>Молодёжь в современном обществе. Досуг молодёжи: увлечени</w:t>
            </w:r>
            <w:r w:rsidRPr="00884BCD">
              <w:rPr>
                <w:rFonts w:ascii="Times New Roman" w:eastAsia="OfficinaSansBookC" w:hAnsi="Times New Roman" w:cs="Times New Roman"/>
                <w:b/>
                <w:color w:val="000000"/>
                <w:sz w:val="28"/>
                <w:szCs w:val="28"/>
              </w:rPr>
              <w:lastRenderedPageBreak/>
              <w:t>я и интересы</w:t>
            </w:r>
          </w:p>
        </w:tc>
        <w:tc>
          <w:tcPr>
            <w:tcW w:w="8930" w:type="dxa"/>
            <w:gridSpan w:val="2"/>
            <w:tcBorders>
              <w:top w:val="single" w:sz="4" w:space="0" w:color="000000"/>
              <w:left w:val="single" w:sz="4" w:space="0" w:color="000000"/>
              <w:bottom w:val="single" w:sz="4" w:space="0" w:color="000000"/>
              <w:right w:val="single" w:sz="4" w:space="0" w:color="000000"/>
            </w:tcBorders>
          </w:tcPr>
          <w:p w:rsidR="00463513" w:rsidRPr="00884BCD" w:rsidRDefault="00463513" w:rsidP="00691446">
            <w:pPr>
              <w:spacing w:after="0" w:line="276" w:lineRule="auto"/>
              <w:jc w:val="both"/>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lastRenderedPageBreak/>
              <w:t>Содержание учебного материала</w:t>
            </w:r>
          </w:p>
        </w:tc>
        <w:tc>
          <w:tcPr>
            <w:tcW w:w="2268" w:type="dxa"/>
            <w:tcBorders>
              <w:top w:val="single" w:sz="4" w:space="0" w:color="000000"/>
              <w:left w:val="single" w:sz="4" w:space="0" w:color="000000"/>
              <w:bottom w:val="single" w:sz="4" w:space="0" w:color="000000"/>
              <w:right w:val="single" w:sz="4" w:space="0" w:color="000000"/>
            </w:tcBorders>
          </w:tcPr>
          <w:p w:rsidR="00463513" w:rsidRPr="00884BCD" w:rsidRDefault="00463513" w:rsidP="00A352E5">
            <w:pPr>
              <w:spacing w:after="0" w:line="276" w:lineRule="auto"/>
              <w:jc w:val="center"/>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6</w:t>
            </w:r>
          </w:p>
        </w:tc>
        <w:tc>
          <w:tcPr>
            <w:tcW w:w="2552" w:type="dxa"/>
            <w:vMerge w:val="restart"/>
            <w:tcBorders>
              <w:top w:val="single" w:sz="4" w:space="0" w:color="000000"/>
              <w:left w:val="single" w:sz="4" w:space="0" w:color="000000"/>
              <w:bottom w:val="single" w:sz="4" w:space="0" w:color="000000"/>
              <w:right w:val="single" w:sz="4" w:space="0" w:color="000000"/>
            </w:tcBorders>
          </w:tcPr>
          <w:p w:rsidR="00463513" w:rsidRPr="00884BCD" w:rsidRDefault="00463513" w:rsidP="0064578A">
            <w:pPr>
              <w:spacing w:after="0" w:line="276" w:lineRule="auto"/>
              <w:jc w:val="center"/>
              <w:rPr>
                <w:rFonts w:ascii="Times New Roman" w:eastAsia="OfficinaSansBookC" w:hAnsi="Times New Roman" w:cs="Times New Roman"/>
                <w:sz w:val="28"/>
                <w:szCs w:val="28"/>
              </w:rPr>
            </w:pPr>
            <w:r>
              <w:rPr>
                <w:rFonts w:ascii="Times New Roman" w:eastAsia="OfficinaSansBookC" w:hAnsi="Times New Roman" w:cs="Times New Roman"/>
                <w:sz w:val="28"/>
                <w:szCs w:val="28"/>
              </w:rPr>
              <w:t>ОК01, ОК03</w:t>
            </w:r>
            <w:r w:rsidRPr="00884BCD">
              <w:rPr>
                <w:rFonts w:ascii="Times New Roman" w:eastAsia="OfficinaSansBookC" w:hAnsi="Times New Roman" w:cs="Times New Roman"/>
                <w:sz w:val="28"/>
                <w:szCs w:val="28"/>
              </w:rPr>
              <w:t>, ОК04</w:t>
            </w:r>
          </w:p>
          <w:p w:rsidR="00463513" w:rsidRPr="00884BCD" w:rsidRDefault="00463513" w:rsidP="0064578A">
            <w:pPr>
              <w:spacing w:after="0" w:line="276" w:lineRule="auto"/>
              <w:jc w:val="center"/>
              <w:rPr>
                <w:rFonts w:ascii="Times New Roman" w:eastAsia="OfficinaSansBookC" w:hAnsi="Times New Roman" w:cs="Times New Roman"/>
                <w:sz w:val="28"/>
                <w:szCs w:val="28"/>
              </w:rPr>
            </w:pPr>
            <w:r>
              <w:rPr>
                <w:rFonts w:ascii="Times New Roman" w:eastAsia="OfficinaSansBookC" w:hAnsi="Times New Roman" w:cs="Times New Roman"/>
                <w:sz w:val="28"/>
                <w:szCs w:val="28"/>
              </w:rPr>
              <w:t>ОК9</w:t>
            </w:r>
          </w:p>
          <w:p w:rsidR="00463513" w:rsidRPr="00884BCD" w:rsidRDefault="00463513" w:rsidP="0064578A">
            <w:pPr>
              <w:rPr>
                <w:rFonts w:ascii="Times New Roman" w:eastAsia="OfficinaSansBookC" w:hAnsi="Times New Roman" w:cs="Times New Roman"/>
                <w:sz w:val="28"/>
                <w:szCs w:val="28"/>
              </w:rPr>
            </w:pPr>
          </w:p>
          <w:p w:rsidR="00463513" w:rsidRDefault="00463513" w:rsidP="00A352E5">
            <w:pPr>
              <w:spacing w:after="0" w:line="276" w:lineRule="auto"/>
              <w:jc w:val="center"/>
              <w:rPr>
                <w:rFonts w:ascii="Times New Roman" w:eastAsia="OfficinaSansBookC" w:hAnsi="Times New Roman" w:cs="Times New Roman"/>
                <w:sz w:val="28"/>
                <w:szCs w:val="28"/>
              </w:rPr>
            </w:pPr>
          </w:p>
          <w:p w:rsidR="00463513" w:rsidRPr="00884BCD" w:rsidRDefault="00463513" w:rsidP="00A352E5">
            <w:pPr>
              <w:spacing w:after="0" w:line="276" w:lineRule="auto"/>
              <w:jc w:val="center"/>
              <w:rPr>
                <w:rFonts w:ascii="Times New Roman" w:eastAsia="OfficinaSansBookC" w:hAnsi="Times New Roman" w:cs="Times New Roman"/>
                <w:sz w:val="28"/>
                <w:szCs w:val="28"/>
              </w:rPr>
            </w:pPr>
          </w:p>
        </w:tc>
      </w:tr>
      <w:tr w:rsidR="00463513" w:rsidRPr="00884BCD" w:rsidTr="00463513">
        <w:trPr>
          <w:trHeight w:val="20"/>
        </w:trPr>
        <w:tc>
          <w:tcPr>
            <w:tcW w:w="1533" w:type="dxa"/>
            <w:vMerge/>
            <w:tcBorders>
              <w:top w:val="single" w:sz="4" w:space="0" w:color="000000"/>
              <w:left w:val="single" w:sz="4" w:space="0" w:color="000000"/>
              <w:bottom w:val="single" w:sz="4" w:space="0" w:color="000000"/>
              <w:right w:val="single" w:sz="4" w:space="0" w:color="000000"/>
            </w:tcBorders>
          </w:tcPr>
          <w:p w:rsidR="00463513" w:rsidRPr="00884BCD" w:rsidRDefault="00463513">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c>
          <w:tcPr>
            <w:tcW w:w="8930" w:type="dxa"/>
            <w:gridSpan w:val="2"/>
            <w:tcBorders>
              <w:top w:val="single" w:sz="4" w:space="0" w:color="000000"/>
              <w:left w:val="single" w:sz="4" w:space="0" w:color="000000"/>
              <w:bottom w:val="single" w:sz="4" w:space="0" w:color="000000"/>
              <w:right w:val="single" w:sz="4" w:space="0" w:color="000000"/>
            </w:tcBorders>
          </w:tcPr>
          <w:p w:rsidR="00463513" w:rsidRPr="00884BCD" w:rsidRDefault="00463513">
            <w:pPr>
              <w:spacing w:after="0" w:line="276" w:lineRule="auto"/>
              <w:jc w:val="both"/>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Лексика:</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lang w:val="en-US"/>
              </w:rPr>
            </w:pPr>
            <w:r w:rsidRPr="00884BCD">
              <w:rPr>
                <w:rFonts w:ascii="Times New Roman" w:eastAsia="OfficinaSansBookC" w:hAnsi="Times New Roman" w:cs="Times New Roman"/>
                <w:color w:val="000000"/>
                <w:sz w:val="28"/>
                <w:szCs w:val="28"/>
              </w:rPr>
              <w:t>рутина</w:t>
            </w:r>
            <w:r w:rsidRPr="00884BCD">
              <w:rPr>
                <w:rFonts w:ascii="Times New Roman" w:eastAsia="OfficinaSansBookC" w:hAnsi="Times New Roman" w:cs="Times New Roman"/>
                <w:color w:val="000000"/>
                <w:sz w:val="28"/>
                <w:szCs w:val="28"/>
                <w:lang w:val="en-US"/>
              </w:rPr>
              <w:t xml:space="preserve"> (go to college, have breakfast, take a shower, etc.);</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lang w:val="en-US"/>
              </w:rPr>
            </w:pPr>
            <w:r w:rsidRPr="00884BCD">
              <w:rPr>
                <w:rFonts w:ascii="Times New Roman" w:eastAsia="OfficinaSansBookC" w:hAnsi="Times New Roman" w:cs="Times New Roman"/>
                <w:color w:val="000000"/>
                <w:sz w:val="28"/>
                <w:szCs w:val="28"/>
              </w:rPr>
              <w:t>наречия</w:t>
            </w:r>
            <w:r w:rsidRPr="00884BCD">
              <w:rPr>
                <w:rFonts w:ascii="Times New Roman" w:eastAsia="OfficinaSansBookC" w:hAnsi="Times New Roman" w:cs="Times New Roman"/>
                <w:color w:val="000000"/>
                <w:sz w:val="28"/>
                <w:szCs w:val="28"/>
                <w:lang w:val="en-US"/>
              </w:rPr>
              <w:t xml:space="preserve"> (always, never, rarely, sometimes, etc.)</w:t>
            </w:r>
          </w:p>
          <w:p w:rsidR="00463513" w:rsidRPr="00884BCD" w:rsidRDefault="00463513">
            <w:pPr>
              <w:spacing w:after="0" w:line="276" w:lineRule="auto"/>
              <w:jc w:val="both"/>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Грамматика:</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rPr>
            </w:pPr>
            <w:r w:rsidRPr="00884BCD">
              <w:rPr>
                <w:rFonts w:ascii="Times New Roman" w:eastAsia="OfficinaSansBookC" w:hAnsi="Times New Roman" w:cs="Times New Roman"/>
                <w:color w:val="000000"/>
                <w:sz w:val="28"/>
                <w:szCs w:val="28"/>
              </w:rPr>
              <w:t>предлоги времени;</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rPr>
            </w:pPr>
            <w:r w:rsidRPr="00884BCD">
              <w:rPr>
                <w:rFonts w:ascii="Times New Roman" w:eastAsia="OfficinaSansBookC" w:hAnsi="Times New Roman" w:cs="Times New Roman"/>
                <w:color w:val="000000"/>
                <w:sz w:val="28"/>
                <w:szCs w:val="28"/>
              </w:rPr>
              <w:t>простое настоящее время и простое продолжительное время (их образование и функции в действительном залоге)</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rPr>
            </w:pPr>
            <w:r w:rsidRPr="00884BCD">
              <w:rPr>
                <w:rFonts w:ascii="Times New Roman" w:eastAsia="OfficinaSansBookC" w:hAnsi="Times New Roman" w:cs="Times New Roman"/>
                <w:color w:val="000000"/>
                <w:sz w:val="28"/>
                <w:szCs w:val="28"/>
              </w:rPr>
              <w:t>глагол с инфинитивом;</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rPr>
            </w:pPr>
            <w:r w:rsidRPr="00884BCD">
              <w:rPr>
                <w:rFonts w:ascii="Times New Roman" w:eastAsia="OfficinaSansBookC" w:hAnsi="Times New Roman" w:cs="Times New Roman"/>
                <w:color w:val="000000"/>
                <w:sz w:val="28"/>
                <w:szCs w:val="28"/>
              </w:rPr>
              <w:t>сослагательное наклонение</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rPr>
            </w:pPr>
            <w:r w:rsidRPr="00884BCD">
              <w:rPr>
                <w:rFonts w:ascii="Times New Roman" w:eastAsia="OfficinaSansBookC" w:hAnsi="Times New Roman" w:cs="Times New Roman"/>
                <w:color w:val="000000"/>
                <w:sz w:val="28"/>
                <w:szCs w:val="28"/>
              </w:rPr>
              <w:t xml:space="preserve">love/like/enjoy + Infinitive/-ing, типы вопросов, способы выражения </w:t>
            </w:r>
            <w:r w:rsidRPr="00884BCD">
              <w:rPr>
                <w:rFonts w:ascii="Times New Roman" w:eastAsia="OfficinaSansBookC" w:hAnsi="Times New Roman" w:cs="Times New Roman"/>
                <w:color w:val="000000"/>
                <w:sz w:val="28"/>
                <w:szCs w:val="28"/>
              </w:rPr>
              <w:lastRenderedPageBreak/>
              <w:t>будущего времени</w:t>
            </w:r>
          </w:p>
        </w:tc>
        <w:tc>
          <w:tcPr>
            <w:tcW w:w="2268" w:type="dxa"/>
            <w:tcBorders>
              <w:top w:val="single" w:sz="4" w:space="0" w:color="000000"/>
              <w:left w:val="single" w:sz="4" w:space="0" w:color="000000"/>
              <w:bottom w:val="single" w:sz="4" w:space="0" w:color="000000"/>
              <w:right w:val="single" w:sz="4" w:space="0" w:color="000000"/>
            </w:tcBorders>
          </w:tcPr>
          <w:p w:rsidR="00463513" w:rsidRPr="00884BCD" w:rsidRDefault="00463513" w:rsidP="00A352E5">
            <w:pPr>
              <w:spacing w:after="0" w:line="276" w:lineRule="auto"/>
              <w:jc w:val="center"/>
              <w:rPr>
                <w:rFonts w:ascii="Times New Roman" w:eastAsia="OfficinaSansBookC" w:hAnsi="Times New Roman" w:cs="Times New Roman"/>
                <w:sz w:val="28"/>
                <w:szCs w:val="28"/>
              </w:rPr>
            </w:pPr>
          </w:p>
        </w:tc>
        <w:tc>
          <w:tcPr>
            <w:tcW w:w="2552" w:type="dxa"/>
            <w:vMerge/>
            <w:tcBorders>
              <w:top w:val="single" w:sz="4" w:space="0" w:color="000000"/>
              <w:left w:val="single" w:sz="4" w:space="0" w:color="000000"/>
              <w:bottom w:val="single" w:sz="4" w:space="0" w:color="000000"/>
              <w:right w:val="single" w:sz="4" w:space="0" w:color="000000"/>
            </w:tcBorders>
          </w:tcPr>
          <w:p w:rsidR="00463513" w:rsidRPr="00884BCD" w:rsidRDefault="00463513"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rPr>
            </w:pPr>
          </w:p>
        </w:tc>
      </w:tr>
      <w:tr w:rsidR="00463513" w:rsidRPr="00884BCD" w:rsidTr="00463513">
        <w:trPr>
          <w:trHeight w:val="20"/>
        </w:trPr>
        <w:tc>
          <w:tcPr>
            <w:tcW w:w="1533" w:type="dxa"/>
            <w:vMerge/>
            <w:tcBorders>
              <w:top w:val="single" w:sz="4" w:space="0" w:color="000000"/>
              <w:left w:val="single" w:sz="4" w:space="0" w:color="000000"/>
              <w:bottom w:val="single" w:sz="4" w:space="0" w:color="000000"/>
              <w:right w:val="single" w:sz="4" w:space="0" w:color="000000"/>
            </w:tcBorders>
          </w:tcPr>
          <w:p w:rsidR="00463513" w:rsidRPr="00884BCD" w:rsidRDefault="00463513">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c>
          <w:tcPr>
            <w:tcW w:w="8930" w:type="dxa"/>
            <w:gridSpan w:val="2"/>
            <w:tcBorders>
              <w:top w:val="single" w:sz="4" w:space="0" w:color="000000"/>
              <w:left w:val="single" w:sz="4" w:space="0" w:color="000000"/>
              <w:bottom w:val="single" w:sz="4" w:space="0" w:color="000000"/>
              <w:right w:val="single" w:sz="4" w:space="0" w:color="000000"/>
            </w:tcBorders>
          </w:tcPr>
          <w:p w:rsidR="00463513" w:rsidRPr="00884BCD" w:rsidRDefault="00463513">
            <w:pPr>
              <w:spacing w:after="0" w:line="276" w:lineRule="auto"/>
              <w:jc w:val="both"/>
              <w:rPr>
                <w:rFonts w:ascii="Times New Roman" w:eastAsia="OfficinaSansBookC" w:hAnsi="Times New Roman" w:cs="Times New Roman"/>
                <w:sz w:val="28"/>
                <w:szCs w:val="28"/>
              </w:rPr>
            </w:pPr>
            <w:r w:rsidRPr="00884BCD">
              <w:rPr>
                <w:rFonts w:ascii="Times New Roman" w:eastAsia="OfficinaSansBookC" w:hAnsi="Times New Roman" w:cs="Times New Roman"/>
                <w:b/>
                <w:sz w:val="28"/>
                <w:szCs w:val="28"/>
              </w:rPr>
              <w:t>Практические занятия</w:t>
            </w:r>
          </w:p>
        </w:tc>
        <w:tc>
          <w:tcPr>
            <w:tcW w:w="2268" w:type="dxa"/>
            <w:tcBorders>
              <w:top w:val="single" w:sz="4" w:space="0" w:color="000000"/>
              <w:left w:val="single" w:sz="4" w:space="0" w:color="000000"/>
              <w:bottom w:val="single" w:sz="4" w:space="0" w:color="000000"/>
              <w:right w:val="single" w:sz="4" w:space="0" w:color="000000"/>
            </w:tcBorders>
          </w:tcPr>
          <w:p w:rsidR="00463513" w:rsidRPr="00884BCD" w:rsidRDefault="00463513" w:rsidP="00A352E5">
            <w:pPr>
              <w:spacing w:after="0" w:line="276" w:lineRule="auto"/>
              <w:jc w:val="center"/>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6</w:t>
            </w:r>
          </w:p>
        </w:tc>
        <w:tc>
          <w:tcPr>
            <w:tcW w:w="2552" w:type="dxa"/>
            <w:vMerge/>
            <w:tcBorders>
              <w:top w:val="single" w:sz="4" w:space="0" w:color="000000"/>
              <w:left w:val="single" w:sz="4" w:space="0" w:color="000000"/>
              <w:bottom w:val="single" w:sz="4" w:space="0" w:color="000000"/>
              <w:right w:val="single" w:sz="4" w:space="0" w:color="000000"/>
            </w:tcBorders>
          </w:tcPr>
          <w:p w:rsidR="00463513" w:rsidRPr="00884BCD" w:rsidRDefault="00463513"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8"/>
                <w:szCs w:val="28"/>
              </w:rPr>
            </w:pPr>
          </w:p>
        </w:tc>
      </w:tr>
      <w:tr w:rsidR="00463513" w:rsidRPr="00884BCD" w:rsidTr="00463513">
        <w:trPr>
          <w:trHeight w:val="20"/>
        </w:trPr>
        <w:tc>
          <w:tcPr>
            <w:tcW w:w="1533" w:type="dxa"/>
            <w:vMerge/>
            <w:tcBorders>
              <w:top w:val="single" w:sz="4" w:space="0" w:color="000000"/>
              <w:left w:val="single" w:sz="4" w:space="0" w:color="000000"/>
              <w:bottom w:val="single" w:sz="4" w:space="0" w:color="000000"/>
              <w:right w:val="single" w:sz="4" w:space="0" w:color="000000"/>
            </w:tcBorders>
          </w:tcPr>
          <w:p w:rsidR="00463513" w:rsidRPr="00884BCD" w:rsidRDefault="00463513">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8930" w:type="dxa"/>
            <w:gridSpan w:val="2"/>
            <w:tcBorders>
              <w:top w:val="single" w:sz="4" w:space="0" w:color="000000"/>
              <w:left w:val="single" w:sz="4" w:space="0" w:color="000000"/>
              <w:bottom w:val="single" w:sz="4" w:space="0" w:color="000000"/>
              <w:right w:val="single" w:sz="4" w:space="0" w:color="000000"/>
            </w:tcBorders>
          </w:tcPr>
          <w:p w:rsidR="00463513" w:rsidRPr="00884BCD" w:rsidRDefault="00463513">
            <w:pPr>
              <w:spacing w:after="0" w:line="276" w:lineRule="auto"/>
              <w:jc w:val="both"/>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 xml:space="preserve">1. Рабочий день. </w:t>
            </w:r>
          </w:p>
          <w:p w:rsidR="00463513" w:rsidRPr="00884BCD" w:rsidRDefault="00463513">
            <w:pPr>
              <w:spacing w:after="0" w:line="276" w:lineRule="auto"/>
              <w:jc w:val="both"/>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 xml:space="preserve">2. Досуг. Хобби. </w:t>
            </w:r>
          </w:p>
          <w:p w:rsidR="00463513" w:rsidRPr="00884BCD" w:rsidRDefault="00463513">
            <w:pPr>
              <w:spacing w:after="0" w:line="276" w:lineRule="auto"/>
              <w:jc w:val="both"/>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3. Активный и пассивный отдых</w:t>
            </w:r>
          </w:p>
        </w:tc>
        <w:tc>
          <w:tcPr>
            <w:tcW w:w="2268" w:type="dxa"/>
            <w:tcBorders>
              <w:top w:val="single" w:sz="4" w:space="0" w:color="000000"/>
              <w:left w:val="single" w:sz="4" w:space="0" w:color="000000"/>
              <w:bottom w:val="single" w:sz="4" w:space="0" w:color="000000"/>
              <w:right w:val="single" w:sz="4" w:space="0" w:color="000000"/>
            </w:tcBorders>
          </w:tcPr>
          <w:p w:rsidR="00463513" w:rsidRPr="00884BCD" w:rsidRDefault="00463513" w:rsidP="00A352E5">
            <w:pPr>
              <w:spacing w:after="0" w:line="276" w:lineRule="auto"/>
              <w:jc w:val="center"/>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2</w:t>
            </w:r>
          </w:p>
          <w:p w:rsidR="00463513" w:rsidRPr="00884BCD" w:rsidRDefault="00463513" w:rsidP="00A352E5">
            <w:pPr>
              <w:spacing w:after="0" w:line="276" w:lineRule="auto"/>
              <w:jc w:val="center"/>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2</w:t>
            </w:r>
          </w:p>
          <w:p w:rsidR="00463513" w:rsidRPr="00884BCD" w:rsidRDefault="00463513" w:rsidP="00A352E5">
            <w:pPr>
              <w:spacing w:after="0" w:line="276" w:lineRule="auto"/>
              <w:jc w:val="center"/>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2</w:t>
            </w:r>
          </w:p>
        </w:tc>
        <w:tc>
          <w:tcPr>
            <w:tcW w:w="2552" w:type="dxa"/>
            <w:vMerge/>
            <w:tcBorders>
              <w:top w:val="single" w:sz="4" w:space="0" w:color="000000"/>
              <w:left w:val="single" w:sz="4" w:space="0" w:color="000000"/>
              <w:bottom w:val="single" w:sz="4" w:space="0" w:color="000000"/>
              <w:right w:val="single" w:sz="4" w:space="0" w:color="000000"/>
            </w:tcBorders>
          </w:tcPr>
          <w:p w:rsidR="00463513" w:rsidRPr="00884BCD" w:rsidRDefault="00463513"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rPr>
            </w:pPr>
          </w:p>
        </w:tc>
      </w:tr>
      <w:tr w:rsidR="00463513" w:rsidRPr="00884BCD" w:rsidTr="00463513">
        <w:trPr>
          <w:trHeight w:val="20"/>
        </w:trPr>
        <w:tc>
          <w:tcPr>
            <w:tcW w:w="1533" w:type="dxa"/>
            <w:vMerge w:val="restart"/>
            <w:tcBorders>
              <w:top w:val="single" w:sz="4" w:space="0" w:color="000000"/>
              <w:left w:val="single" w:sz="4" w:space="0" w:color="000000"/>
              <w:bottom w:val="single" w:sz="4" w:space="0" w:color="000000"/>
              <w:right w:val="single" w:sz="4" w:space="0" w:color="000000"/>
            </w:tcBorders>
          </w:tcPr>
          <w:p w:rsidR="00463513" w:rsidRPr="00884BCD" w:rsidRDefault="00463513" w:rsidP="00691446">
            <w:pPr>
              <w:spacing w:after="0" w:line="276" w:lineRule="auto"/>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Тема № 1.3</w:t>
            </w:r>
          </w:p>
          <w:p w:rsidR="00463513" w:rsidRPr="00884BCD" w:rsidRDefault="00463513" w:rsidP="003C1715">
            <w:pPr>
              <w:spacing w:after="0" w:line="276" w:lineRule="auto"/>
              <w:rPr>
                <w:rFonts w:ascii="Times New Roman" w:eastAsia="OfficinaSansBookC" w:hAnsi="Times New Roman" w:cs="Times New Roman"/>
                <w:b/>
                <w:sz w:val="28"/>
                <w:szCs w:val="28"/>
              </w:rPr>
            </w:pPr>
            <w:r w:rsidRPr="00884BCD">
              <w:rPr>
                <w:rFonts w:ascii="Times New Roman" w:eastAsia="OfficinaSansBookC" w:hAnsi="Times New Roman" w:cs="Times New Roman"/>
                <w:b/>
                <w:color w:val="000000"/>
                <w:sz w:val="28"/>
                <w:szCs w:val="28"/>
              </w:rPr>
              <w:t>Условия проживания в городской и сельской местности</w:t>
            </w:r>
          </w:p>
        </w:tc>
        <w:tc>
          <w:tcPr>
            <w:tcW w:w="8930" w:type="dxa"/>
            <w:gridSpan w:val="2"/>
            <w:tcBorders>
              <w:top w:val="single" w:sz="4" w:space="0" w:color="000000"/>
              <w:left w:val="single" w:sz="4" w:space="0" w:color="000000"/>
              <w:bottom w:val="single" w:sz="4" w:space="0" w:color="000000"/>
              <w:right w:val="single" w:sz="4" w:space="0" w:color="000000"/>
            </w:tcBorders>
          </w:tcPr>
          <w:p w:rsidR="00463513" w:rsidRPr="00884BCD" w:rsidRDefault="00463513" w:rsidP="00691446">
            <w:pPr>
              <w:spacing w:after="0" w:line="276" w:lineRule="auto"/>
              <w:jc w:val="both"/>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Содержание учебного материала</w:t>
            </w:r>
          </w:p>
        </w:tc>
        <w:tc>
          <w:tcPr>
            <w:tcW w:w="2268" w:type="dxa"/>
            <w:tcBorders>
              <w:top w:val="single" w:sz="4" w:space="0" w:color="000000"/>
              <w:left w:val="single" w:sz="4" w:space="0" w:color="000000"/>
              <w:bottom w:val="single" w:sz="4" w:space="0" w:color="000000"/>
              <w:right w:val="single" w:sz="4" w:space="0" w:color="000000"/>
            </w:tcBorders>
          </w:tcPr>
          <w:p w:rsidR="00463513" w:rsidRPr="00884BCD" w:rsidRDefault="00463513" w:rsidP="00A352E5">
            <w:pPr>
              <w:spacing w:after="0" w:line="276" w:lineRule="auto"/>
              <w:jc w:val="center"/>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463513" w:rsidRDefault="00463513" w:rsidP="009B47A3">
            <w:pPr>
              <w:rPr>
                <w:rFonts w:ascii="Times New Roman" w:eastAsia="OfficinaSansBookC" w:hAnsi="Times New Roman" w:cs="Times New Roman"/>
                <w:sz w:val="28"/>
                <w:szCs w:val="28"/>
              </w:rPr>
            </w:pPr>
          </w:p>
          <w:p w:rsidR="00463513" w:rsidRPr="00884BCD" w:rsidRDefault="00463513" w:rsidP="0064578A">
            <w:pPr>
              <w:spacing w:after="0" w:line="276" w:lineRule="auto"/>
              <w:jc w:val="center"/>
              <w:rPr>
                <w:rFonts w:ascii="Times New Roman" w:eastAsia="OfficinaSansBookC" w:hAnsi="Times New Roman" w:cs="Times New Roman"/>
                <w:sz w:val="28"/>
                <w:szCs w:val="28"/>
              </w:rPr>
            </w:pPr>
            <w:r>
              <w:rPr>
                <w:rFonts w:ascii="Times New Roman" w:eastAsia="OfficinaSansBookC" w:hAnsi="Times New Roman" w:cs="Times New Roman"/>
                <w:sz w:val="28"/>
                <w:szCs w:val="28"/>
              </w:rPr>
              <w:t>ОК01, ОК03</w:t>
            </w:r>
            <w:r w:rsidRPr="00884BCD">
              <w:rPr>
                <w:rFonts w:ascii="Times New Roman" w:eastAsia="OfficinaSansBookC" w:hAnsi="Times New Roman" w:cs="Times New Roman"/>
                <w:sz w:val="28"/>
                <w:szCs w:val="28"/>
              </w:rPr>
              <w:t>, ОК04</w:t>
            </w:r>
          </w:p>
          <w:p w:rsidR="00463513" w:rsidRPr="00884BCD" w:rsidRDefault="00463513" w:rsidP="0064578A">
            <w:pPr>
              <w:spacing w:after="0" w:line="276" w:lineRule="auto"/>
              <w:jc w:val="center"/>
              <w:rPr>
                <w:rFonts w:ascii="Times New Roman" w:eastAsia="OfficinaSansBookC" w:hAnsi="Times New Roman" w:cs="Times New Roman"/>
                <w:sz w:val="28"/>
                <w:szCs w:val="28"/>
              </w:rPr>
            </w:pPr>
            <w:r>
              <w:rPr>
                <w:rFonts w:ascii="Times New Roman" w:eastAsia="OfficinaSansBookC" w:hAnsi="Times New Roman" w:cs="Times New Roman"/>
                <w:sz w:val="28"/>
                <w:szCs w:val="28"/>
              </w:rPr>
              <w:t>ОК9</w:t>
            </w:r>
          </w:p>
          <w:p w:rsidR="00463513" w:rsidRPr="00884BCD" w:rsidRDefault="00463513" w:rsidP="0064578A">
            <w:pPr>
              <w:rPr>
                <w:rFonts w:ascii="Times New Roman" w:eastAsia="OfficinaSansBookC" w:hAnsi="Times New Roman" w:cs="Times New Roman"/>
                <w:sz w:val="28"/>
                <w:szCs w:val="28"/>
              </w:rPr>
            </w:pPr>
          </w:p>
          <w:p w:rsidR="00463513" w:rsidRPr="00884BCD" w:rsidRDefault="00463513" w:rsidP="0064578A">
            <w:pPr>
              <w:rPr>
                <w:rFonts w:ascii="Times New Roman" w:eastAsia="OfficinaSansBookC" w:hAnsi="Times New Roman" w:cs="Times New Roman"/>
                <w:sz w:val="28"/>
                <w:szCs w:val="28"/>
              </w:rPr>
            </w:pPr>
          </w:p>
          <w:p w:rsidR="00463513" w:rsidRPr="00884BCD" w:rsidRDefault="00463513" w:rsidP="00A352E5">
            <w:pPr>
              <w:spacing w:after="0" w:line="276" w:lineRule="auto"/>
              <w:jc w:val="center"/>
              <w:rPr>
                <w:rFonts w:ascii="Times New Roman" w:eastAsia="OfficinaSansBookC" w:hAnsi="Times New Roman" w:cs="Times New Roman"/>
                <w:sz w:val="28"/>
                <w:szCs w:val="28"/>
              </w:rPr>
            </w:pPr>
          </w:p>
        </w:tc>
      </w:tr>
      <w:tr w:rsidR="00463513" w:rsidRPr="00884BCD" w:rsidTr="00463513">
        <w:trPr>
          <w:trHeight w:val="20"/>
        </w:trPr>
        <w:tc>
          <w:tcPr>
            <w:tcW w:w="1533" w:type="dxa"/>
            <w:vMerge/>
            <w:tcBorders>
              <w:top w:val="single" w:sz="4" w:space="0" w:color="000000"/>
              <w:left w:val="single" w:sz="4" w:space="0" w:color="000000"/>
              <w:bottom w:val="single" w:sz="4" w:space="0" w:color="000000"/>
              <w:right w:val="single" w:sz="4" w:space="0" w:color="000000"/>
            </w:tcBorders>
          </w:tcPr>
          <w:p w:rsidR="00463513" w:rsidRPr="00884BCD" w:rsidRDefault="00463513">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c>
          <w:tcPr>
            <w:tcW w:w="8930" w:type="dxa"/>
            <w:gridSpan w:val="2"/>
            <w:tcBorders>
              <w:top w:val="single" w:sz="4" w:space="0" w:color="000000"/>
              <w:left w:val="single" w:sz="4" w:space="0" w:color="000000"/>
              <w:bottom w:val="single" w:sz="4" w:space="0" w:color="000000"/>
              <w:right w:val="single" w:sz="4" w:space="0" w:color="000000"/>
            </w:tcBorders>
          </w:tcPr>
          <w:p w:rsidR="00463513" w:rsidRPr="00884BCD" w:rsidRDefault="00463513">
            <w:pPr>
              <w:spacing w:after="0" w:line="276" w:lineRule="auto"/>
              <w:jc w:val="both"/>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Лексика:</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lang w:val="en-US"/>
              </w:rPr>
            </w:pPr>
            <w:r w:rsidRPr="00884BCD">
              <w:rPr>
                <w:rFonts w:ascii="Times New Roman" w:eastAsia="OfficinaSansBookC" w:hAnsi="Times New Roman" w:cs="Times New Roman"/>
                <w:color w:val="000000"/>
                <w:sz w:val="28"/>
                <w:szCs w:val="28"/>
              </w:rPr>
              <w:t>здания</w:t>
            </w:r>
            <w:r w:rsidRPr="00884BCD">
              <w:rPr>
                <w:rFonts w:ascii="Times New Roman" w:eastAsia="OfficinaSansBookC" w:hAnsi="Times New Roman" w:cs="Times New Roman"/>
                <w:color w:val="000000"/>
                <w:sz w:val="28"/>
                <w:szCs w:val="28"/>
                <w:lang w:val="en-US"/>
              </w:rPr>
              <w:t xml:space="preserve"> (attached house, apartment, etc.);</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lang w:val="en-US"/>
              </w:rPr>
            </w:pPr>
            <w:r w:rsidRPr="00884BCD">
              <w:rPr>
                <w:rFonts w:ascii="Times New Roman" w:eastAsia="OfficinaSansBookC" w:hAnsi="Times New Roman" w:cs="Times New Roman"/>
                <w:color w:val="000000"/>
                <w:sz w:val="28"/>
                <w:szCs w:val="28"/>
              </w:rPr>
              <w:t>комнаты</w:t>
            </w:r>
            <w:r w:rsidRPr="00884BCD">
              <w:rPr>
                <w:rFonts w:ascii="Times New Roman" w:eastAsia="OfficinaSansBookC" w:hAnsi="Times New Roman" w:cs="Times New Roman"/>
                <w:color w:val="000000"/>
                <w:sz w:val="28"/>
                <w:szCs w:val="28"/>
                <w:lang w:val="en-US"/>
              </w:rPr>
              <w:t xml:space="preserve"> (living-room, kitchen, etc.);</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lang w:val="en-US"/>
              </w:rPr>
            </w:pPr>
            <w:r w:rsidRPr="00884BCD">
              <w:rPr>
                <w:rFonts w:ascii="Times New Roman" w:eastAsia="OfficinaSansBookC" w:hAnsi="Times New Roman" w:cs="Times New Roman"/>
                <w:color w:val="000000"/>
                <w:sz w:val="28"/>
                <w:szCs w:val="28"/>
              </w:rPr>
              <w:t>обстановка</w:t>
            </w:r>
            <w:r w:rsidRPr="00884BCD">
              <w:rPr>
                <w:rFonts w:ascii="Times New Roman" w:eastAsia="OfficinaSansBookC" w:hAnsi="Times New Roman" w:cs="Times New Roman"/>
                <w:color w:val="000000"/>
                <w:sz w:val="28"/>
                <w:szCs w:val="28"/>
                <w:lang w:val="en-US"/>
              </w:rPr>
              <w:t xml:space="preserve"> (armchair, sofa, carpet, etc.);</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lang w:val="en-US"/>
              </w:rPr>
            </w:pPr>
            <w:r w:rsidRPr="00884BCD">
              <w:rPr>
                <w:rFonts w:ascii="Times New Roman" w:eastAsia="OfficinaSansBookC" w:hAnsi="Times New Roman" w:cs="Times New Roman"/>
                <w:color w:val="000000"/>
                <w:sz w:val="28"/>
                <w:szCs w:val="28"/>
              </w:rPr>
              <w:t>техника</w:t>
            </w:r>
            <w:r w:rsidR="00587D4D" w:rsidRPr="00587D4D">
              <w:rPr>
                <w:rFonts w:ascii="Times New Roman" w:eastAsia="OfficinaSansBookC" w:hAnsi="Times New Roman" w:cs="Times New Roman"/>
                <w:color w:val="000000"/>
                <w:sz w:val="28"/>
                <w:szCs w:val="28"/>
                <w:lang w:val="en-US"/>
              </w:rPr>
              <w:t xml:space="preserve"> </w:t>
            </w:r>
            <w:r w:rsidRPr="00884BCD">
              <w:rPr>
                <w:rFonts w:ascii="Times New Roman" w:eastAsia="OfficinaSansBookC" w:hAnsi="Times New Roman" w:cs="Times New Roman"/>
                <w:color w:val="000000"/>
                <w:sz w:val="28"/>
                <w:szCs w:val="28"/>
              </w:rPr>
              <w:t>и</w:t>
            </w:r>
            <w:r w:rsidR="00587D4D" w:rsidRPr="00587D4D">
              <w:rPr>
                <w:rFonts w:ascii="Times New Roman" w:eastAsia="OfficinaSansBookC" w:hAnsi="Times New Roman" w:cs="Times New Roman"/>
                <w:color w:val="000000"/>
                <w:sz w:val="28"/>
                <w:szCs w:val="28"/>
                <w:lang w:val="en-US"/>
              </w:rPr>
              <w:t xml:space="preserve"> </w:t>
            </w:r>
            <w:r w:rsidRPr="00884BCD">
              <w:rPr>
                <w:rFonts w:ascii="Times New Roman" w:eastAsia="OfficinaSansBookC" w:hAnsi="Times New Roman" w:cs="Times New Roman"/>
                <w:color w:val="000000"/>
                <w:sz w:val="28"/>
                <w:szCs w:val="28"/>
              </w:rPr>
              <w:t>оборудование</w:t>
            </w:r>
            <w:r w:rsidRPr="00884BCD">
              <w:rPr>
                <w:rFonts w:ascii="Times New Roman" w:eastAsia="OfficinaSansBookC" w:hAnsi="Times New Roman" w:cs="Times New Roman"/>
                <w:color w:val="000000"/>
                <w:sz w:val="28"/>
                <w:szCs w:val="28"/>
                <w:lang w:val="en-US"/>
              </w:rPr>
              <w:t xml:space="preserve"> (flat-screen TV, camera, computer, etc.);</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lang w:val="en-US"/>
              </w:rPr>
            </w:pPr>
            <w:r w:rsidRPr="00884BCD">
              <w:rPr>
                <w:rFonts w:ascii="Times New Roman" w:eastAsia="OfficinaSansBookC" w:hAnsi="Times New Roman" w:cs="Times New Roman"/>
                <w:color w:val="000000"/>
                <w:sz w:val="28"/>
                <w:szCs w:val="28"/>
              </w:rPr>
              <w:t>условия</w:t>
            </w:r>
            <w:r w:rsidR="00587D4D" w:rsidRPr="00587D4D">
              <w:rPr>
                <w:rFonts w:ascii="Times New Roman" w:eastAsia="OfficinaSansBookC" w:hAnsi="Times New Roman" w:cs="Times New Roman"/>
                <w:color w:val="000000"/>
                <w:sz w:val="28"/>
                <w:szCs w:val="28"/>
                <w:lang w:val="en-US"/>
              </w:rPr>
              <w:t xml:space="preserve"> </w:t>
            </w:r>
            <w:r w:rsidRPr="00884BCD">
              <w:rPr>
                <w:rFonts w:ascii="Times New Roman" w:eastAsia="OfficinaSansBookC" w:hAnsi="Times New Roman" w:cs="Times New Roman"/>
                <w:color w:val="000000"/>
                <w:sz w:val="28"/>
                <w:szCs w:val="28"/>
              </w:rPr>
              <w:t>жизни</w:t>
            </w:r>
            <w:r w:rsidRPr="00884BCD">
              <w:rPr>
                <w:rFonts w:ascii="Times New Roman" w:eastAsia="OfficinaSansBookC" w:hAnsi="Times New Roman" w:cs="Times New Roman"/>
                <w:color w:val="000000"/>
                <w:sz w:val="28"/>
                <w:szCs w:val="28"/>
                <w:lang w:val="en-US"/>
              </w:rPr>
              <w:t xml:space="preserve"> (comfortable, close, nice, etc.);</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lang w:val="en-US"/>
              </w:rPr>
            </w:pPr>
            <w:r w:rsidRPr="00884BCD">
              <w:rPr>
                <w:rFonts w:ascii="Times New Roman" w:eastAsia="OfficinaSansBookC" w:hAnsi="Times New Roman" w:cs="Times New Roman"/>
                <w:color w:val="000000"/>
                <w:sz w:val="28"/>
                <w:szCs w:val="28"/>
              </w:rPr>
              <w:t>места</w:t>
            </w:r>
            <w:r w:rsidR="00587D4D" w:rsidRPr="00587D4D">
              <w:rPr>
                <w:rFonts w:ascii="Times New Roman" w:eastAsia="OfficinaSansBookC" w:hAnsi="Times New Roman" w:cs="Times New Roman"/>
                <w:color w:val="000000"/>
                <w:sz w:val="28"/>
                <w:szCs w:val="28"/>
                <w:lang w:val="en-US"/>
              </w:rPr>
              <w:t xml:space="preserve"> </w:t>
            </w:r>
            <w:r w:rsidRPr="00884BCD">
              <w:rPr>
                <w:rFonts w:ascii="Times New Roman" w:eastAsia="OfficinaSansBookC" w:hAnsi="Times New Roman" w:cs="Times New Roman"/>
                <w:color w:val="000000"/>
                <w:sz w:val="28"/>
                <w:szCs w:val="28"/>
              </w:rPr>
              <w:t>в</w:t>
            </w:r>
            <w:r w:rsidR="00587D4D" w:rsidRPr="00587D4D">
              <w:rPr>
                <w:rFonts w:ascii="Times New Roman" w:eastAsia="OfficinaSansBookC" w:hAnsi="Times New Roman" w:cs="Times New Roman"/>
                <w:color w:val="000000"/>
                <w:sz w:val="28"/>
                <w:szCs w:val="28"/>
                <w:lang w:val="en-US"/>
              </w:rPr>
              <w:t xml:space="preserve"> </w:t>
            </w:r>
            <w:r w:rsidRPr="00884BCD">
              <w:rPr>
                <w:rFonts w:ascii="Times New Roman" w:eastAsia="OfficinaSansBookC" w:hAnsi="Times New Roman" w:cs="Times New Roman"/>
                <w:color w:val="000000"/>
                <w:sz w:val="28"/>
                <w:szCs w:val="28"/>
              </w:rPr>
              <w:t>городе</w:t>
            </w:r>
            <w:r w:rsidRPr="00884BCD">
              <w:rPr>
                <w:rFonts w:ascii="Times New Roman" w:eastAsia="OfficinaSansBookC" w:hAnsi="Times New Roman" w:cs="Times New Roman"/>
                <w:color w:val="000000"/>
                <w:sz w:val="28"/>
                <w:szCs w:val="28"/>
                <w:lang w:val="en-US"/>
              </w:rPr>
              <w:t xml:space="preserve"> (city centre, church, square, etc.);</w:t>
            </w:r>
          </w:p>
          <w:p w:rsidR="00463513" w:rsidRPr="00884BCD" w:rsidRDefault="00463513" w:rsidP="00806319">
            <w:pPr>
              <w:tabs>
                <w:tab w:val="left" w:pos="316"/>
              </w:tabs>
              <w:spacing w:after="0" w:line="276" w:lineRule="auto"/>
              <w:jc w:val="both"/>
              <w:rPr>
                <w:rFonts w:ascii="Times New Roman" w:eastAsia="OfficinaSansBookC" w:hAnsi="Times New Roman" w:cs="Times New Roman"/>
                <w:color w:val="000000"/>
                <w:sz w:val="28"/>
                <w:szCs w:val="28"/>
              </w:rPr>
            </w:pPr>
            <w:r w:rsidRPr="00884BCD">
              <w:rPr>
                <w:rFonts w:ascii="Times New Roman" w:eastAsia="OfficinaSansBookC" w:hAnsi="Times New Roman" w:cs="Times New Roman"/>
                <w:color w:val="000000"/>
                <w:sz w:val="28"/>
                <w:szCs w:val="28"/>
              </w:rPr>
              <w:t>Грамматика:</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rPr>
            </w:pPr>
            <w:r w:rsidRPr="00884BCD">
              <w:rPr>
                <w:rFonts w:ascii="Times New Roman" w:eastAsia="OfficinaSansBookC" w:hAnsi="Times New Roman" w:cs="Times New Roman"/>
                <w:color w:val="000000"/>
                <w:sz w:val="28"/>
                <w:szCs w:val="28"/>
              </w:rPr>
              <w:t>оборот thereis/are;</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rPr>
            </w:pPr>
            <w:r w:rsidRPr="00884BCD">
              <w:rPr>
                <w:rFonts w:ascii="Times New Roman" w:eastAsia="OfficinaSansBookC" w:hAnsi="Times New Roman" w:cs="Times New Roman"/>
                <w:color w:val="000000"/>
                <w:sz w:val="28"/>
                <w:szCs w:val="28"/>
              </w:rPr>
              <w:t>неопределённые местоимения some/any/one и их производные.</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lang w:val="en-US"/>
              </w:rPr>
            </w:pPr>
            <w:r w:rsidRPr="00884BCD">
              <w:rPr>
                <w:rFonts w:ascii="Times New Roman" w:eastAsia="OfficinaSansBookC" w:hAnsi="Times New Roman" w:cs="Times New Roman"/>
                <w:color w:val="000000"/>
                <w:sz w:val="28"/>
                <w:szCs w:val="28"/>
              </w:rPr>
              <w:t>Предлоги</w:t>
            </w:r>
            <w:r w:rsidR="00587D4D" w:rsidRPr="00587D4D">
              <w:rPr>
                <w:rFonts w:ascii="Times New Roman" w:eastAsia="OfficinaSansBookC" w:hAnsi="Times New Roman" w:cs="Times New Roman"/>
                <w:color w:val="000000"/>
                <w:sz w:val="28"/>
                <w:szCs w:val="28"/>
                <w:lang w:val="en-US"/>
              </w:rPr>
              <w:t xml:space="preserve"> </w:t>
            </w:r>
            <w:r w:rsidRPr="00884BCD">
              <w:rPr>
                <w:rFonts w:ascii="Times New Roman" w:eastAsia="OfficinaSansBookC" w:hAnsi="Times New Roman" w:cs="Times New Roman"/>
                <w:color w:val="000000"/>
                <w:sz w:val="28"/>
                <w:szCs w:val="28"/>
              </w:rPr>
              <w:t>направления</w:t>
            </w:r>
            <w:r w:rsidRPr="00884BCD">
              <w:rPr>
                <w:rFonts w:ascii="Times New Roman" w:eastAsia="OfficinaSansBookC" w:hAnsi="Times New Roman" w:cs="Times New Roman"/>
                <w:color w:val="000000"/>
                <w:sz w:val="28"/>
                <w:szCs w:val="28"/>
                <w:lang w:val="en-US"/>
              </w:rPr>
              <w:t xml:space="preserve"> (forward, past, opposite, etc.);</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lang w:val="en-US"/>
              </w:rPr>
            </w:pPr>
            <w:r w:rsidRPr="00884BCD">
              <w:rPr>
                <w:rFonts w:ascii="Times New Roman" w:eastAsia="OfficinaSansBookC" w:hAnsi="Times New Roman" w:cs="Times New Roman"/>
                <w:color w:val="000000"/>
                <w:sz w:val="28"/>
                <w:szCs w:val="28"/>
              </w:rPr>
              <w:t>Модальные</w:t>
            </w:r>
            <w:r w:rsidR="00587D4D" w:rsidRPr="00587D4D">
              <w:rPr>
                <w:rFonts w:ascii="Times New Roman" w:eastAsia="OfficinaSansBookC" w:hAnsi="Times New Roman" w:cs="Times New Roman"/>
                <w:color w:val="000000"/>
                <w:sz w:val="28"/>
                <w:szCs w:val="28"/>
                <w:lang w:val="en-US"/>
              </w:rPr>
              <w:t xml:space="preserve"> </w:t>
            </w:r>
            <w:r w:rsidRPr="00884BCD">
              <w:rPr>
                <w:rFonts w:ascii="Times New Roman" w:eastAsia="OfficinaSansBookC" w:hAnsi="Times New Roman" w:cs="Times New Roman"/>
                <w:color w:val="000000"/>
                <w:sz w:val="28"/>
                <w:szCs w:val="28"/>
              </w:rPr>
              <w:t>глаголы</w:t>
            </w:r>
            <w:r w:rsidR="00587D4D" w:rsidRPr="00587D4D">
              <w:rPr>
                <w:rFonts w:ascii="Times New Roman" w:eastAsia="OfficinaSansBookC" w:hAnsi="Times New Roman" w:cs="Times New Roman"/>
                <w:color w:val="000000"/>
                <w:sz w:val="28"/>
                <w:szCs w:val="28"/>
                <w:lang w:val="en-US"/>
              </w:rPr>
              <w:t xml:space="preserve"> </w:t>
            </w:r>
            <w:r w:rsidRPr="00884BCD">
              <w:rPr>
                <w:rFonts w:ascii="Times New Roman" w:eastAsia="OfficinaSansBookC" w:hAnsi="Times New Roman" w:cs="Times New Roman"/>
                <w:color w:val="000000"/>
                <w:sz w:val="28"/>
                <w:szCs w:val="28"/>
              </w:rPr>
              <w:t>в</w:t>
            </w:r>
            <w:r w:rsidR="00587D4D" w:rsidRPr="00587D4D">
              <w:rPr>
                <w:rFonts w:ascii="Times New Roman" w:eastAsia="OfficinaSansBookC" w:hAnsi="Times New Roman" w:cs="Times New Roman"/>
                <w:color w:val="000000"/>
                <w:sz w:val="28"/>
                <w:szCs w:val="28"/>
                <w:lang w:val="en-US"/>
              </w:rPr>
              <w:t xml:space="preserve"> </w:t>
            </w:r>
            <w:r w:rsidRPr="00884BCD">
              <w:rPr>
                <w:rFonts w:ascii="Times New Roman" w:eastAsia="OfficinaSansBookC" w:hAnsi="Times New Roman" w:cs="Times New Roman"/>
                <w:color w:val="000000"/>
                <w:sz w:val="28"/>
                <w:szCs w:val="28"/>
              </w:rPr>
              <w:t>этикетных</w:t>
            </w:r>
            <w:r w:rsidR="00587D4D" w:rsidRPr="00587D4D">
              <w:rPr>
                <w:rFonts w:ascii="Times New Roman" w:eastAsia="OfficinaSansBookC" w:hAnsi="Times New Roman" w:cs="Times New Roman"/>
                <w:color w:val="000000"/>
                <w:sz w:val="28"/>
                <w:szCs w:val="28"/>
                <w:lang w:val="en-US"/>
              </w:rPr>
              <w:t xml:space="preserve"> </w:t>
            </w:r>
            <w:r w:rsidRPr="00884BCD">
              <w:rPr>
                <w:rFonts w:ascii="Times New Roman" w:eastAsia="OfficinaSansBookC" w:hAnsi="Times New Roman" w:cs="Times New Roman"/>
                <w:color w:val="000000"/>
                <w:sz w:val="28"/>
                <w:szCs w:val="28"/>
              </w:rPr>
              <w:t>формулах</w:t>
            </w:r>
            <w:r w:rsidRPr="00884BCD">
              <w:rPr>
                <w:rFonts w:ascii="Times New Roman" w:eastAsia="OfficinaSansBookC" w:hAnsi="Times New Roman" w:cs="Times New Roman"/>
                <w:color w:val="000000"/>
                <w:sz w:val="28"/>
                <w:szCs w:val="28"/>
                <w:lang w:val="en-US"/>
              </w:rPr>
              <w:t xml:space="preserve"> (Can/may I help you?, Should you have any questions ___, Should you need any further information ___ </w:t>
            </w:r>
            <w:r w:rsidRPr="00884BCD">
              <w:rPr>
                <w:rFonts w:ascii="Times New Roman" w:eastAsia="OfficinaSansBookC" w:hAnsi="Times New Roman" w:cs="Times New Roman"/>
                <w:color w:val="000000"/>
                <w:sz w:val="28"/>
                <w:szCs w:val="28"/>
              </w:rPr>
              <w:t>и</w:t>
            </w:r>
            <w:r w:rsidR="00F46AED" w:rsidRPr="00F46AED">
              <w:rPr>
                <w:rFonts w:ascii="Times New Roman" w:eastAsia="OfficinaSansBookC" w:hAnsi="Times New Roman" w:cs="Times New Roman"/>
                <w:color w:val="000000"/>
                <w:sz w:val="28"/>
                <w:szCs w:val="28"/>
                <w:lang w:val="en-US"/>
              </w:rPr>
              <w:t xml:space="preserve"> </w:t>
            </w:r>
            <w:r w:rsidRPr="00884BCD">
              <w:rPr>
                <w:rFonts w:ascii="Times New Roman" w:eastAsia="OfficinaSansBookC" w:hAnsi="Times New Roman" w:cs="Times New Roman"/>
                <w:color w:val="000000"/>
                <w:sz w:val="28"/>
                <w:szCs w:val="28"/>
              </w:rPr>
              <w:t>др</w:t>
            </w:r>
            <w:r w:rsidRPr="00884BCD">
              <w:rPr>
                <w:rFonts w:ascii="Times New Roman" w:eastAsia="OfficinaSansBookC" w:hAnsi="Times New Roman" w:cs="Times New Roman"/>
                <w:color w:val="000000"/>
                <w:sz w:val="28"/>
                <w:szCs w:val="28"/>
                <w:lang w:val="en-US"/>
              </w:rPr>
              <w:t>.);</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rPr>
            </w:pPr>
            <w:r w:rsidRPr="00884BCD">
              <w:rPr>
                <w:rFonts w:ascii="Times New Roman" w:eastAsia="OfficinaSansBookC" w:hAnsi="Times New Roman" w:cs="Times New Roman"/>
                <w:color w:val="000000"/>
                <w:sz w:val="28"/>
                <w:szCs w:val="28"/>
              </w:rPr>
              <w:t>специальные вопросы;</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rPr>
            </w:pPr>
            <w:r w:rsidRPr="00884BCD">
              <w:rPr>
                <w:rFonts w:ascii="Times New Roman" w:eastAsia="OfficinaSansBookC" w:hAnsi="Times New Roman" w:cs="Times New Roman"/>
                <w:color w:val="000000"/>
                <w:sz w:val="28"/>
                <w:szCs w:val="28"/>
              </w:rPr>
              <w:t>вопросительные предложения – формулы вежливости (Could</w:t>
            </w:r>
            <w:r w:rsidR="00F46AED">
              <w:rPr>
                <w:rFonts w:ascii="Times New Roman" w:eastAsia="OfficinaSansBookC" w:hAnsi="Times New Roman" w:cs="Times New Roman"/>
                <w:color w:val="000000"/>
                <w:sz w:val="28"/>
                <w:szCs w:val="28"/>
              </w:rPr>
              <w:t xml:space="preserve"> </w:t>
            </w:r>
            <w:r w:rsidRPr="00884BCD">
              <w:rPr>
                <w:rFonts w:ascii="Times New Roman" w:eastAsia="OfficinaSansBookC" w:hAnsi="Times New Roman" w:cs="Times New Roman"/>
                <w:color w:val="000000"/>
                <w:sz w:val="28"/>
                <w:szCs w:val="28"/>
              </w:rPr>
              <w:t>you ___, please?</w:t>
            </w:r>
            <w:r w:rsidR="00F46AED">
              <w:rPr>
                <w:rFonts w:ascii="Times New Roman" w:eastAsia="OfficinaSansBookC" w:hAnsi="Times New Roman" w:cs="Times New Roman"/>
                <w:color w:val="000000"/>
                <w:sz w:val="28"/>
                <w:szCs w:val="28"/>
              </w:rPr>
              <w:t xml:space="preserve"> </w:t>
            </w:r>
            <w:r w:rsidRPr="00884BCD">
              <w:rPr>
                <w:rFonts w:ascii="Times New Roman" w:eastAsia="OfficinaSansBookC" w:hAnsi="Times New Roman" w:cs="Times New Roman"/>
                <w:color w:val="000000"/>
                <w:sz w:val="28"/>
                <w:szCs w:val="28"/>
              </w:rPr>
              <w:t>Would</w:t>
            </w:r>
            <w:r w:rsidR="00F46AED">
              <w:rPr>
                <w:rFonts w:ascii="Times New Roman" w:eastAsia="OfficinaSansBookC" w:hAnsi="Times New Roman" w:cs="Times New Roman"/>
                <w:color w:val="000000"/>
                <w:sz w:val="28"/>
                <w:szCs w:val="28"/>
              </w:rPr>
              <w:t xml:space="preserve"> </w:t>
            </w:r>
            <w:r w:rsidRPr="00884BCD">
              <w:rPr>
                <w:rFonts w:ascii="Times New Roman" w:eastAsia="OfficinaSansBookC" w:hAnsi="Times New Roman" w:cs="Times New Roman"/>
                <w:color w:val="000000"/>
                <w:sz w:val="28"/>
                <w:szCs w:val="28"/>
              </w:rPr>
              <w:t>you</w:t>
            </w:r>
            <w:r w:rsidR="00F46AED">
              <w:rPr>
                <w:rFonts w:ascii="Times New Roman" w:eastAsia="OfficinaSansBookC" w:hAnsi="Times New Roman" w:cs="Times New Roman"/>
                <w:color w:val="000000"/>
                <w:sz w:val="28"/>
                <w:szCs w:val="28"/>
              </w:rPr>
              <w:t xml:space="preserve"> </w:t>
            </w:r>
            <w:r w:rsidRPr="00884BCD">
              <w:rPr>
                <w:rFonts w:ascii="Times New Roman" w:eastAsia="OfficinaSansBookC" w:hAnsi="Times New Roman" w:cs="Times New Roman"/>
                <w:color w:val="000000"/>
                <w:sz w:val="28"/>
                <w:szCs w:val="28"/>
              </w:rPr>
              <w:t>like ___? Shall I___?);</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rPr>
            </w:pPr>
            <w:r w:rsidRPr="00884BCD">
              <w:rPr>
                <w:rFonts w:ascii="Times New Roman" w:eastAsia="OfficinaSansBookC" w:hAnsi="Times New Roman" w:cs="Times New Roman"/>
                <w:color w:val="000000"/>
                <w:sz w:val="28"/>
                <w:szCs w:val="28"/>
              </w:rPr>
              <w:t>наречия, обозначающие направление</w:t>
            </w:r>
          </w:p>
        </w:tc>
        <w:tc>
          <w:tcPr>
            <w:tcW w:w="2268" w:type="dxa"/>
            <w:tcBorders>
              <w:top w:val="single" w:sz="4" w:space="0" w:color="000000"/>
              <w:left w:val="single" w:sz="4" w:space="0" w:color="000000"/>
              <w:bottom w:val="single" w:sz="4" w:space="0" w:color="000000"/>
              <w:right w:val="single" w:sz="4" w:space="0" w:color="000000"/>
            </w:tcBorders>
          </w:tcPr>
          <w:p w:rsidR="00463513" w:rsidRPr="00884BCD" w:rsidRDefault="00463513" w:rsidP="00A352E5">
            <w:pPr>
              <w:spacing w:after="0" w:line="276" w:lineRule="auto"/>
              <w:jc w:val="center"/>
              <w:rPr>
                <w:rFonts w:ascii="Times New Roman" w:eastAsia="OfficinaSansBookC" w:hAnsi="Times New Roman" w:cs="Times New Roman"/>
                <w:b/>
                <w:sz w:val="28"/>
                <w:szCs w:val="28"/>
              </w:rPr>
            </w:pPr>
          </w:p>
        </w:tc>
        <w:tc>
          <w:tcPr>
            <w:tcW w:w="2552" w:type="dxa"/>
            <w:vMerge/>
            <w:tcBorders>
              <w:top w:val="single" w:sz="4" w:space="0" w:color="000000"/>
              <w:left w:val="single" w:sz="4" w:space="0" w:color="000000"/>
              <w:bottom w:val="single" w:sz="4" w:space="0" w:color="000000"/>
              <w:right w:val="single" w:sz="4" w:space="0" w:color="000000"/>
            </w:tcBorders>
          </w:tcPr>
          <w:p w:rsidR="00463513" w:rsidRPr="00884BCD" w:rsidRDefault="00463513"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8"/>
                <w:szCs w:val="28"/>
              </w:rPr>
            </w:pPr>
          </w:p>
        </w:tc>
      </w:tr>
      <w:tr w:rsidR="00463513" w:rsidRPr="00884BCD" w:rsidTr="00463513">
        <w:trPr>
          <w:trHeight w:val="20"/>
        </w:trPr>
        <w:tc>
          <w:tcPr>
            <w:tcW w:w="1533" w:type="dxa"/>
            <w:vMerge/>
            <w:tcBorders>
              <w:top w:val="single" w:sz="4" w:space="0" w:color="000000"/>
              <w:left w:val="single" w:sz="4" w:space="0" w:color="000000"/>
              <w:bottom w:val="single" w:sz="4" w:space="0" w:color="000000"/>
              <w:right w:val="single" w:sz="4" w:space="0" w:color="000000"/>
            </w:tcBorders>
          </w:tcPr>
          <w:p w:rsidR="00463513" w:rsidRPr="00884BCD" w:rsidRDefault="00463513">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8930" w:type="dxa"/>
            <w:gridSpan w:val="2"/>
            <w:tcBorders>
              <w:top w:val="single" w:sz="4" w:space="0" w:color="000000"/>
              <w:left w:val="single" w:sz="4" w:space="0" w:color="000000"/>
              <w:bottom w:val="single" w:sz="4" w:space="0" w:color="000000"/>
              <w:right w:val="single" w:sz="4" w:space="0" w:color="000000"/>
            </w:tcBorders>
          </w:tcPr>
          <w:p w:rsidR="00463513" w:rsidRPr="00884BCD" w:rsidRDefault="00463513">
            <w:pPr>
              <w:spacing w:after="0" w:line="276" w:lineRule="auto"/>
              <w:jc w:val="both"/>
              <w:rPr>
                <w:rFonts w:ascii="Times New Roman" w:eastAsia="OfficinaSansBookC" w:hAnsi="Times New Roman" w:cs="Times New Roman"/>
                <w:sz w:val="28"/>
                <w:szCs w:val="28"/>
              </w:rPr>
            </w:pPr>
            <w:r w:rsidRPr="00884BCD">
              <w:rPr>
                <w:rFonts w:ascii="Times New Roman" w:eastAsia="OfficinaSansBookC" w:hAnsi="Times New Roman" w:cs="Times New Roman"/>
                <w:b/>
                <w:sz w:val="28"/>
                <w:szCs w:val="28"/>
              </w:rPr>
              <w:t>Практические занятия</w:t>
            </w:r>
          </w:p>
        </w:tc>
        <w:tc>
          <w:tcPr>
            <w:tcW w:w="2268" w:type="dxa"/>
            <w:tcBorders>
              <w:top w:val="single" w:sz="4" w:space="0" w:color="000000"/>
              <w:left w:val="single" w:sz="4" w:space="0" w:color="000000"/>
              <w:bottom w:val="single" w:sz="4" w:space="0" w:color="000000"/>
              <w:right w:val="single" w:sz="4" w:space="0" w:color="000000"/>
            </w:tcBorders>
          </w:tcPr>
          <w:p w:rsidR="00463513" w:rsidRPr="00884BCD" w:rsidRDefault="00463513" w:rsidP="00A352E5">
            <w:pPr>
              <w:spacing w:after="0" w:line="276" w:lineRule="auto"/>
              <w:jc w:val="center"/>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4</w:t>
            </w:r>
          </w:p>
        </w:tc>
        <w:tc>
          <w:tcPr>
            <w:tcW w:w="2552" w:type="dxa"/>
            <w:vMerge/>
            <w:tcBorders>
              <w:top w:val="single" w:sz="4" w:space="0" w:color="000000"/>
              <w:left w:val="single" w:sz="4" w:space="0" w:color="000000"/>
              <w:bottom w:val="single" w:sz="4" w:space="0" w:color="000000"/>
              <w:right w:val="single" w:sz="4" w:space="0" w:color="000000"/>
            </w:tcBorders>
          </w:tcPr>
          <w:p w:rsidR="00463513" w:rsidRPr="00884BCD" w:rsidRDefault="00463513"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8"/>
                <w:szCs w:val="28"/>
              </w:rPr>
            </w:pPr>
          </w:p>
        </w:tc>
      </w:tr>
      <w:tr w:rsidR="00463513" w:rsidRPr="00884BCD" w:rsidTr="00463513">
        <w:trPr>
          <w:trHeight w:val="20"/>
        </w:trPr>
        <w:tc>
          <w:tcPr>
            <w:tcW w:w="1533" w:type="dxa"/>
            <w:vMerge/>
            <w:tcBorders>
              <w:top w:val="single" w:sz="4" w:space="0" w:color="000000"/>
              <w:left w:val="single" w:sz="4" w:space="0" w:color="000000"/>
              <w:bottom w:val="single" w:sz="4" w:space="0" w:color="000000"/>
              <w:right w:val="single" w:sz="4" w:space="0" w:color="000000"/>
            </w:tcBorders>
          </w:tcPr>
          <w:p w:rsidR="00463513" w:rsidRPr="00884BCD" w:rsidRDefault="00463513">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8930" w:type="dxa"/>
            <w:gridSpan w:val="2"/>
            <w:tcBorders>
              <w:top w:val="single" w:sz="4" w:space="0" w:color="000000"/>
              <w:left w:val="single" w:sz="4" w:space="0" w:color="000000"/>
              <w:bottom w:val="single" w:sz="4" w:space="0" w:color="000000"/>
              <w:right w:val="single" w:sz="4" w:space="0" w:color="000000"/>
            </w:tcBorders>
          </w:tcPr>
          <w:p w:rsidR="00463513" w:rsidRPr="00884BCD" w:rsidRDefault="00463513">
            <w:pPr>
              <w:spacing w:after="0" w:line="276" w:lineRule="auto"/>
              <w:jc w:val="both"/>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 xml:space="preserve">1.Особенности проживания в городе. Инфраструктура. Как спросить и </w:t>
            </w:r>
            <w:r w:rsidRPr="00884BCD">
              <w:rPr>
                <w:rFonts w:ascii="Times New Roman" w:eastAsia="OfficinaSansBookC" w:hAnsi="Times New Roman" w:cs="Times New Roman"/>
                <w:sz w:val="28"/>
                <w:szCs w:val="28"/>
              </w:rPr>
              <w:lastRenderedPageBreak/>
              <w:t>указать дорогу.</w:t>
            </w:r>
          </w:p>
          <w:p w:rsidR="00463513" w:rsidRPr="00884BCD" w:rsidRDefault="00463513" w:rsidP="00913D1D">
            <w:pPr>
              <w:spacing w:after="0" w:line="276" w:lineRule="auto"/>
              <w:jc w:val="both"/>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2.Описание здания, интерьера.</w:t>
            </w:r>
            <w:r w:rsidR="00587D4D">
              <w:rPr>
                <w:rFonts w:ascii="Times New Roman" w:eastAsia="OfficinaSansBookC" w:hAnsi="Times New Roman" w:cs="Times New Roman"/>
                <w:sz w:val="28"/>
                <w:szCs w:val="28"/>
              </w:rPr>
              <w:t xml:space="preserve"> </w:t>
            </w:r>
            <w:r w:rsidRPr="00884BCD">
              <w:rPr>
                <w:rFonts w:ascii="Times New Roman" w:eastAsia="OfficinaSansBookC" w:hAnsi="Times New Roman" w:cs="Times New Roman"/>
                <w:sz w:val="28"/>
                <w:szCs w:val="28"/>
              </w:rPr>
              <w:t>Описание колледжа (здание, обстановка, условия жизни, техника, оборудование). Описание кабинета иностранного языка</w:t>
            </w:r>
          </w:p>
        </w:tc>
        <w:tc>
          <w:tcPr>
            <w:tcW w:w="2268" w:type="dxa"/>
            <w:tcBorders>
              <w:top w:val="single" w:sz="4" w:space="0" w:color="000000"/>
              <w:left w:val="single" w:sz="4" w:space="0" w:color="000000"/>
              <w:bottom w:val="single" w:sz="4" w:space="0" w:color="000000"/>
              <w:right w:val="single" w:sz="4" w:space="0" w:color="000000"/>
            </w:tcBorders>
          </w:tcPr>
          <w:p w:rsidR="00463513" w:rsidRPr="00884BCD" w:rsidRDefault="00463513" w:rsidP="00A352E5">
            <w:pPr>
              <w:spacing w:after="0" w:line="276" w:lineRule="auto"/>
              <w:jc w:val="center"/>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lastRenderedPageBreak/>
              <w:t>2</w:t>
            </w:r>
          </w:p>
          <w:p w:rsidR="00463513" w:rsidRPr="00884BCD" w:rsidRDefault="00463513" w:rsidP="00A352E5">
            <w:pPr>
              <w:spacing w:after="0" w:line="276" w:lineRule="auto"/>
              <w:jc w:val="center"/>
              <w:rPr>
                <w:rFonts w:ascii="Times New Roman" w:eastAsia="OfficinaSansBookC" w:hAnsi="Times New Roman" w:cs="Times New Roman"/>
                <w:sz w:val="28"/>
                <w:szCs w:val="28"/>
                <w:lang w:val="en-US"/>
              </w:rPr>
            </w:pPr>
          </w:p>
          <w:p w:rsidR="00463513" w:rsidRPr="00884BCD" w:rsidRDefault="00463513" w:rsidP="003C1715">
            <w:pPr>
              <w:spacing w:after="0" w:line="276" w:lineRule="auto"/>
              <w:jc w:val="center"/>
              <w:rPr>
                <w:rFonts w:ascii="Times New Roman" w:eastAsia="OfficinaSansBookC" w:hAnsi="Times New Roman" w:cs="Times New Roman"/>
                <w:sz w:val="28"/>
                <w:szCs w:val="28"/>
                <w:lang w:val="en-US"/>
              </w:rPr>
            </w:pPr>
            <w:r w:rsidRPr="00884BCD">
              <w:rPr>
                <w:rFonts w:ascii="Times New Roman" w:eastAsia="OfficinaSansBookC" w:hAnsi="Times New Roman" w:cs="Times New Roman"/>
                <w:sz w:val="28"/>
                <w:szCs w:val="28"/>
                <w:lang w:val="en-US"/>
              </w:rPr>
              <w:t>2</w:t>
            </w:r>
          </w:p>
        </w:tc>
        <w:tc>
          <w:tcPr>
            <w:tcW w:w="2552" w:type="dxa"/>
            <w:vMerge/>
            <w:tcBorders>
              <w:top w:val="single" w:sz="4" w:space="0" w:color="000000"/>
              <w:left w:val="single" w:sz="4" w:space="0" w:color="000000"/>
              <w:bottom w:val="single" w:sz="4" w:space="0" w:color="000000"/>
              <w:right w:val="single" w:sz="4" w:space="0" w:color="000000"/>
            </w:tcBorders>
          </w:tcPr>
          <w:p w:rsidR="00463513" w:rsidRPr="00884BCD" w:rsidRDefault="00463513"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rPr>
            </w:pPr>
          </w:p>
        </w:tc>
      </w:tr>
      <w:tr w:rsidR="00463513" w:rsidRPr="00884BCD" w:rsidTr="00463513">
        <w:trPr>
          <w:trHeight w:val="20"/>
        </w:trPr>
        <w:tc>
          <w:tcPr>
            <w:tcW w:w="1533" w:type="dxa"/>
            <w:vMerge w:val="restart"/>
            <w:tcBorders>
              <w:top w:val="single" w:sz="4" w:space="0" w:color="000000"/>
              <w:left w:val="single" w:sz="4" w:space="0" w:color="000000"/>
              <w:bottom w:val="single" w:sz="4" w:space="0" w:color="000000"/>
              <w:right w:val="single" w:sz="4" w:space="0" w:color="000000"/>
            </w:tcBorders>
          </w:tcPr>
          <w:p w:rsidR="00463513" w:rsidRPr="00884BCD" w:rsidRDefault="00463513" w:rsidP="00691446">
            <w:pPr>
              <w:spacing w:after="0" w:line="276" w:lineRule="auto"/>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Тема № 1.4</w:t>
            </w:r>
          </w:p>
          <w:p w:rsidR="00463513" w:rsidRPr="00884BCD" w:rsidRDefault="00463513" w:rsidP="00691446">
            <w:pPr>
              <w:spacing w:after="0" w:line="276" w:lineRule="auto"/>
              <w:rPr>
                <w:rFonts w:ascii="Times New Roman" w:eastAsia="OfficinaSansBookC" w:hAnsi="Times New Roman" w:cs="Times New Roman"/>
                <w:b/>
                <w:sz w:val="28"/>
                <w:szCs w:val="28"/>
              </w:rPr>
            </w:pPr>
            <w:r w:rsidRPr="00884BCD">
              <w:rPr>
                <w:rFonts w:ascii="Times New Roman" w:eastAsia="OfficinaSansBookC" w:hAnsi="Times New Roman" w:cs="Times New Roman"/>
                <w:b/>
                <w:color w:val="000000"/>
                <w:sz w:val="28"/>
                <w:szCs w:val="28"/>
              </w:rPr>
              <w:t>Покупки: одежда, обувь и продукты питания</w:t>
            </w:r>
          </w:p>
        </w:tc>
        <w:tc>
          <w:tcPr>
            <w:tcW w:w="8930" w:type="dxa"/>
            <w:gridSpan w:val="2"/>
            <w:tcBorders>
              <w:top w:val="single" w:sz="4" w:space="0" w:color="000000"/>
              <w:left w:val="single" w:sz="4" w:space="0" w:color="000000"/>
              <w:bottom w:val="single" w:sz="4" w:space="0" w:color="000000"/>
              <w:right w:val="single" w:sz="4" w:space="0" w:color="000000"/>
            </w:tcBorders>
          </w:tcPr>
          <w:p w:rsidR="00463513" w:rsidRPr="00884BCD" w:rsidRDefault="00463513" w:rsidP="00691446">
            <w:pPr>
              <w:spacing w:after="0" w:line="276" w:lineRule="auto"/>
              <w:jc w:val="both"/>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Содержание учебного материала</w:t>
            </w:r>
          </w:p>
        </w:tc>
        <w:tc>
          <w:tcPr>
            <w:tcW w:w="2268" w:type="dxa"/>
            <w:tcBorders>
              <w:top w:val="single" w:sz="4" w:space="0" w:color="000000"/>
              <w:left w:val="single" w:sz="4" w:space="0" w:color="000000"/>
              <w:bottom w:val="single" w:sz="4" w:space="0" w:color="000000"/>
              <w:right w:val="single" w:sz="4" w:space="0" w:color="000000"/>
            </w:tcBorders>
          </w:tcPr>
          <w:p w:rsidR="00463513" w:rsidRPr="00884BCD" w:rsidRDefault="00463513" w:rsidP="00A352E5">
            <w:pPr>
              <w:spacing w:after="0" w:line="276" w:lineRule="auto"/>
              <w:jc w:val="center"/>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6</w:t>
            </w:r>
          </w:p>
        </w:tc>
        <w:tc>
          <w:tcPr>
            <w:tcW w:w="2552" w:type="dxa"/>
            <w:vMerge w:val="restart"/>
            <w:tcBorders>
              <w:top w:val="single" w:sz="4" w:space="0" w:color="000000"/>
              <w:left w:val="single" w:sz="4" w:space="0" w:color="000000"/>
              <w:right w:val="single" w:sz="4" w:space="0" w:color="000000"/>
            </w:tcBorders>
          </w:tcPr>
          <w:p w:rsidR="00463513" w:rsidRDefault="00463513" w:rsidP="009B47A3">
            <w:pPr>
              <w:rPr>
                <w:rFonts w:ascii="Times New Roman" w:eastAsia="OfficinaSansBookC" w:hAnsi="Times New Roman" w:cs="Times New Roman"/>
                <w:sz w:val="28"/>
                <w:szCs w:val="28"/>
              </w:rPr>
            </w:pPr>
            <w:r>
              <w:rPr>
                <w:rFonts w:ascii="Times New Roman" w:eastAsia="OfficinaSansBookC" w:hAnsi="Times New Roman" w:cs="Times New Roman"/>
                <w:sz w:val="28"/>
                <w:szCs w:val="28"/>
              </w:rPr>
              <w:t>ОК 01, ОК 03</w:t>
            </w:r>
            <w:r w:rsidRPr="00884BCD">
              <w:rPr>
                <w:rFonts w:ascii="Times New Roman" w:eastAsia="OfficinaSansBookC" w:hAnsi="Times New Roman" w:cs="Times New Roman"/>
                <w:sz w:val="28"/>
                <w:szCs w:val="28"/>
              </w:rPr>
              <w:t>, ОК 04</w:t>
            </w:r>
          </w:p>
          <w:p w:rsidR="00463513" w:rsidRPr="00884BCD" w:rsidRDefault="00463513" w:rsidP="0064578A">
            <w:pPr>
              <w:spacing w:after="0" w:line="276" w:lineRule="auto"/>
              <w:jc w:val="center"/>
              <w:rPr>
                <w:rFonts w:ascii="Times New Roman" w:eastAsia="OfficinaSansBookC" w:hAnsi="Times New Roman" w:cs="Times New Roman"/>
                <w:sz w:val="28"/>
                <w:szCs w:val="28"/>
              </w:rPr>
            </w:pPr>
            <w:r>
              <w:rPr>
                <w:rFonts w:ascii="Times New Roman" w:eastAsia="OfficinaSansBookC" w:hAnsi="Times New Roman" w:cs="Times New Roman"/>
                <w:sz w:val="28"/>
                <w:szCs w:val="28"/>
              </w:rPr>
              <w:t>ОК01, ОК03</w:t>
            </w:r>
            <w:r w:rsidRPr="00884BCD">
              <w:rPr>
                <w:rFonts w:ascii="Times New Roman" w:eastAsia="OfficinaSansBookC" w:hAnsi="Times New Roman" w:cs="Times New Roman"/>
                <w:sz w:val="28"/>
                <w:szCs w:val="28"/>
              </w:rPr>
              <w:t>, ОК04</w:t>
            </w:r>
          </w:p>
          <w:p w:rsidR="00463513" w:rsidRPr="00884BCD" w:rsidRDefault="00463513" w:rsidP="0064578A">
            <w:pPr>
              <w:spacing w:after="0" w:line="276" w:lineRule="auto"/>
              <w:jc w:val="center"/>
              <w:rPr>
                <w:rFonts w:ascii="Times New Roman" w:eastAsia="OfficinaSansBookC" w:hAnsi="Times New Roman" w:cs="Times New Roman"/>
                <w:sz w:val="28"/>
                <w:szCs w:val="28"/>
              </w:rPr>
            </w:pPr>
            <w:r>
              <w:rPr>
                <w:rFonts w:ascii="Times New Roman" w:eastAsia="OfficinaSansBookC" w:hAnsi="Times New Roman" w:cs="Times New Roman"/>
                <w:sz w:val="28"/>
                <w:szCs w:val="28"/>
              </w:rPr>
              <w:t>ОК9</w:t>
            </w:r>
          </w:p>
          <w:p w:rsidR="00463513" w:rsidRPr="00884BCD" w:rsidRDefault="00463513" w:rsidP="0064578A">
            <w:pPr>
              <w:rPr>
                <w:rFonts w:ascii="Times New Roman" w:eastAsia="OfficinaSansBookC" w:hAnsi="Times New Roman" w:cs="Times New Roman"/>
                <w:sz w:val="28"/>
                <w:szCs w:val="28"/>
              </w:rPr>
            </w:pPr>
          </w:p>
          <w:p w:rsidR="00463513" w:rsidRPr="00884BCD" w:rsidRDefault="00463513" w:rsidP="0064578A">
            <w:pPr>
              <w:rPr>
                <w:rFonts w:ascii="Times New Roman" w:eastAsia="OfficinaSansBookC" w:hAnsi="Times New Roman" w:cs="Times New Roman"/>
                <w:sz w:val="28"/>
                <w:szCs w:val="28"/>
              </w:rPr>
            </w:pPr>
          </w:p>
          <w:p w:rsidR="00463513" w:rsidRDefault="00463513" w:rsidP="00A352E5">
            <w:pPr>
              <w:spacing w:after="0" w:line="276" w:lineRule="auto"/>
              <w:jc w:val="center"/>
              <w:rPr>
                <w:rFonts w:ascii="Times New Roman" w:eastAsia="OfficinaSansBookC" w:hAnsi="Times New Roman" w:cs="Times New Roman"/>
                <w:sz w:val="28"/>
                <w:szCs w:val="28"/>
              </w:rPr>
            </w:pPr>
          </w:p>
          <w:p w:rsidR="00463513" w:rsidRPr="00884BCD" w:rsidRDefault="00463513" w:rsidP="00A352E5">
            <w:pPr>
              <w:spacing w:after="0" w:line="276" w:lineRule="auto"/>
              <w:jc w:val="center"/>
              <w:rPr>
                <w:rFonts w:ascii="Times New Roman" w:eastAsia="OfficinaSansBookC" w:hAnsi="Times New Roman" w:cs="Times New Roman"/>
                <w:sz w:val="28"/>
                <w:szCs w:val="28"/>
              </w:rPr>
            </w:pPr>
          </w:p>
        </w:tc>
      </w:tr>
      <w:tr w:rsidR="00463513" w:rsidRPr="00884BCD" w:rsidTr="00463513">
        <w:trPr>
          <w:trHeight w:val="20"/>
        </w:trPr>
        <w:tc>
          <w:tcPr>
            <w:tcW w:w="1533" w:type="dxa"/>
            <w:vMerge/>
            <w:tcBorders>
              <w:top w:val="single" w:sz="4" w:space="0" w:color="000000"/>
              <w:left w:val="single" w:sz="4" w:space="0" w:color="000000"/>
              <w:bottom w:val="single" w:sz="4" w:space="0" w:color="000000"/>
              <w:right w:val="single" w:sz="4" w:space="0" w:color="000000"/>
            </w:tcBorders>
          </w:tcPr>
          <w:p w:rsidR="00463513" w:rsidRPr="00884BCD" w:rsidRDefault="00463513">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c>
          <w:tcPr>
            <w:tcW w:w="8930" w:type="dxa"/>
            <w:gridSpan w:val="2"/>
            <w:tcBorders>
              <w:top w:val="single" w:sz="4" w:space="0" w:color="000000"/>
              <w:left w:val="single" w:sz="4" w:space="0" w:color="000000"/>
              <w:bottom w:val="single" w:sz="4" w:space="0" w:color="000000"/>
              <w:right w:val="single" w:sz="4" w:space="0" w:color="000000"/>
            </w:tcBorders>
          </w:tcPr>
          <w:p w:rsidR="00463513" w:rsidRPr="00884BCD" w:rsidRDefault="00463513">
            <w:pPr>
              <w:spacing w:after="0" w:line="276" w:lineRule="auto"/>
              <w:jc w:val="both"/>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Лексика:</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lang w:val="en-US"/>
              </w:rPr>
            </w:pPr>
            <w:r w:rsidRPr="00884BCD">
              <w:rPr>
                <w:rFonts w:ascii="Times New Roman" w:eastAsia="OfficinaSansBookC" w:hAnsi="Times New Roman" w:cs="Times New Roman"/>
                <w:color w:val="000000"/>
                <w:sz w:val="28"/>
                <w:szCs w:val="28"/>
              </w:rPr>
              <w:t>виды</w:t>
            </w:r>
            <w:r w:rsidR="00587D4D" w:rsidRPr="00587D4D">
              <w:rPr>
                <w:rFonts w:ascii="Times New Roman" w:eastAsia="OfficinaSansBookC" w:hAnsi="Times New Roman" w:cs="Times New Roman"/>
                <w:color w:val="000000"/>
                <w:sz w:val="28"/>
                <w:szCs w:val="28"/>
                <w:lang w:val="en-US"/>
              </w:rPr>
              <w:t xml:space="preserve"> </w:t>
            </w:r>
            <w:r w:rsidR="003F1ABF" w:rsidRPr="004F18A7">
              <w:rPr>
                <w:rFonts w:ascii="Times New Roman" w:eastAsia="OfficinaSansBookC" w:hAnsi="Times New Roman" w:cs="Times New Roman"/>
                <w:color w:val="000000"/>
                <w:sz w:val="28"/>
                <w:szCs w:val="28"/>
                <w:lang w:val="en-US"/>
              </w:rPr>
              <w:t xml:space="preserve"> </w:t>
            </w:r>
            <w:r w:rsidR="004F18A7" w:rsidRPr="004F18A7">
              <w:rPr>
                <w:rFonts w:ascii="Times New Roman" w:eastAsia="OfficinaSansBookC" w:hAnsi="Times New Roman" w:cs="Times New Roman"/>
                <w:color w:val="000000"/>
                <w:sz w:val="28"/>
                <w:szCs w:val="28"/>
                <w:lang w:val="en-US"/>
              </w:rPr>
              <w:t xml:space="preserve"> </w:t>
            </w:r>
            <w:r w:rsidRPr="00884BCD">
              <w:rPr>
                <w:rFonts w:ascii="Times New Roman" w:eastAsia="OfficinaSansBookC" w:hAnsi="Times New Roman" w:cs="Times New Roman"/>
                <w:color w:val="000000"/>
                <w:sz w:val="28"/>
                <w:szCs w:val="28"/>
              </w:rPr>
              <w:t>магазинов</w:t>
            </w:r>
            <w:r w:rsidR="00F46AED" w:rsidRPr="00F46AED">
              <w:rPr>
                <w:rFonts w:ascii="Times New Roman" w:eastAsia="OfficinaSansBookC" w:hAnsi="Times New Roman" w:cs="Times New Roman"/>
                <w:color w:val="000000"/>
                <w:sz w:val="28"/>
                <w:szCs w:val="28"/>
                <w:lang w:val="en-US"/>
              </w:rPr>
              <w:t xml:space="preserve"> </w:t>
            </w:r>
            <w:r w:rsidRPr="00884BCD">
              <w:rPr>
                <w:rFonts w:ascii="Times New Roman" w:eastAsia="OfficinaSansBookC" w:hAnsi="Times New Roman" w:cs="Times New Roman"/>
                <w:color w:val="000000"/>
                <w:sz w:val="28"/>
                <w:szCs w:val="28"/>
              </w:rPr>
              <w:t>и</w:t>
            </w:r>
            <w:r w:rsidR="00F46AED" w:rsidRPr="00F46AED">
              <w:rPr>
                <w:rFonts w:ascii="Times New Roman" w:eastAsia="OfficinaSansBookC" w:hAnsi="Times New Roman" w:cs="Times New Roman"/>
                <w:color w:val="000000"/>
                <w:sz w:val="28"/>
                <w:szCs w:val="28"/>
                <w:lang w:val="en-US"/>
              </w:rPr>
              <w:t xml:space="preserve"> </w:t>
            </w:r>
            <w:r w:rsidRPr="00884BCD">
              <w:rPr>
                <w:rFonts w:ascii="Times New Roman" w:eastAsia="OfficinaSansBookC" w:hAnsi="Times New Roman" w:cs="Times New Roman"/>
                <w:color w:val="000000"/>
                <w:sz w:val="28"/>
                <w:szCs w:val="28"/>
              </w:rPr>
              <w:t>отделы</w:t>
            </w:r>
            <w:r w:rsidR="00F46AED" w:rsidRPr="00F46AED">
              <w:rPr>
                <w:rFonts w:ascii="Times New Roman" w:eastAsia="OfficinaSansBookC" w:hAnsi="Times New Roman" w:cs="Times New Roman"/>
                <w:color w:val="000000"/>
                <w:sz w:val="28"/>
                <w:szCs w:val="28"/>
                <w:lang w:val="en-US"/>
              </w:rPr>
              <w:t xml:space="preserve"> </w:t>
            </w:r>
            <w:r w:rsidRPr="00884BCD">
              <w:rPr>
                <w:rFonts w:ascii="Times New Roman" w:eastAsia="OfficinaSansBookC" w:hAnsi="Times New Roman" w:cs="Times New Roman"/>
                <w:color w:val="000000"/>
                <w:sz w:val="28"/>
                <w:szCs w:val="28"/>
              </w:rPr>
              <w:t>в</w:t>
            </w:r>
            <w:r w:rsidR="00F46AED" w:rsidRPr="00F46AED">
              <w:rPr>
                <w:rFonts w:ascii="Times New Roman" w:eastAsia="OfficinaSansBookC" w:hAnsi="Times New Roman" w:cs="Times New Roman"/>
                <w:color w:val="000000"/>
                <w:sz w:val="28"/>
                <w:szCs w:val="28"/>
                <w:lang w:val="en-US"/>
              </w:rPr>
              <w:t xml:space="preserve"> </w:t>
            </w:r>
            <w:r w:rsidRPr="00884BCD">
              <w:rPr>
                <w:rFonts w:ascii="Times New Roman" w:eastAsia="OfficinaSansBookC" w:hAnsi="Times New Roman" w:cs="Times New Roman"/>
                <w:color w:val="000000"/>
                <w:sz w:val="28"/>
                <w:szCs w:val="28"/>
              </w:rPr>
              <w:t>магазине</w:t>
            </w:r>
            <w:r w:rsidRPr="00884BCD">
              <w:rPr>
                <w:rFonts w:ascii="Times New Roman" w:eastAsia="OfficinaSansBookC" w:hAnsi="Times New Roman" w:cs="Times New Roman"/>
                <w:color w:val="000000"/>
                <w:sz w:val="28"/>
                <w:szCs w:val="28"/>
                <w:lang w:val="en-US"/>
              </w:rPr>
              <w:t xml:space="preserve"> (shopping mall, department store, dairy produce, etc.);</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lang w:val="en-US"/>
              </w:rPr>
            </w:pPr>
            <w:r w:rsidRPr="00884BCD">
              <w:rPr>
                <w:rFonts w:ascii="Times New Roman" w:eastAsia="OfficinaSansBookC" w:hAnsi="Times New Roman" w:cs="Times New Roman"/>
                <w:color w:val="000000"/>
                <w:sz w:val="28"/>
                <w:szCs w:val="28"/>
              </w:rPr>
              <w:t>товары</w:t>
            </w:r>
            <w:r w:rsidRPr="00884BCD">
              <w:rPr>
                <w:rFonts w:ascii="Times New Roman" w:eastAsia="OfficinaSansBookC" w:hAnsi="Times New Roman" w:cs="Times New Roman"/>
                <w:color w:val="000000"/>
                <w:sz w:val="28"/>
                <w:szCs w:val="28"/>
                <w:lang w:val="en-US"/>
              </w:rPr>
              <w:t xml:space="preserve"> (juice, soap, milk, bread, butter, sandwich, a bottle of milk, etc.);</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lang w:val="en-US"/>
              </w:rPr>
            </w:pPr>
            <w:r w:rsidRPr="00884BCD">
              <w:rPr>
                <w:rFonts w:ascii="Times New Roman" w:eastAsia="OfficinaSansBookC" w:hAnsi="Times New Roman" w:cs="Times New Roman"/>
                <w:color w:val="000000"/>
                <w:sz w:val="28"/>
                <w:szCs w:val="28"/>
              </w:rPr>
              <w:t>одежда</w:t>
            </w:r>
            <w:r w:rsidRPr="00884BCD">
              <w:rPr>
                <w:rFonts w:ascii="Times New Roman" w:eastAsia="OfficinaSansBookC" w:hAnsi="Times New Roman" w:cs="Times New Roman"/>
                <w:color w:val="000000"/>
                <w:sz w:val="28"/>
                <w:szCs w:val="28"/>
                <w:lang w:val="en-US"/>
              </w:rPr>
              <w:t xml:space="preserve"> (trousers, a sweater, a blouse, a tie, a skirt, etc)</w:t>
            </w:r>
          </w:p>
          <w:p w:rsidR="00463513" w:rsidRPr="00884BCD" w:rsidRDefault="00463513" w:rsidP="00806319">
            <w:pPr>
              <w:tabs>
                <w:tab w:val="left" w:pos="316"/>
              </w:tabs>
              <w:spacing w:after="0" w:line="276" w:lineRule="auto"/>
              <w:jc w:val="both"/>
              <w:rPr>
                <w:rFonts w:ascii="Times New Roman" w:eastAsia="OfficinaSansBookC" w:hAnsi="Times New Roman" w:cs="Times New Roman"/>
                <w:color w:val="000000"/>
                <w:sz w:val="28"/>
                <w:szCs w:val="28"/>
              </w:rPr>
            </w:pPr>
            <w:r w:rsidRPr="00884BCD">
              <w:rPr>
                <w:rFonts w:ascii="Times New Roman" w:eastAsia="OfficinaSansBookC" w:hAnsi="Times New Roman" w:cs="Times New Roman"/>
                <w:color w:val="000000"/>
                <w:sz w:val="28"/>
                <w:szCs w:val="28"/>
              </w:rPr>
              <w:t>Грамматика:</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rPr>
            </w:pPr>
            <w:r w:rsidRPr="00884BCD">
              <w:rPr>
                <w:rFonts w:ascii="Times New Roman" w:eastAsia="OfficinaSansBookC" w:hAnsi="Times New Roman" w:cs="Times New Roman"/>
                <w:color w:val="000000"/>
                <w:sz w:val="28"/>
                <w:szCs w:val="28"/>
              </w:rPr>
              <w:t>существительные исчисляемые и неисчисляемые;</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lang w:val="en-US"/>
              </w:rPr>
            </w:pPr>
            <w:r w:rsidRPr="00884BCD">
              <w:rPr>
                <w:rFonts w:ascii="Times New Roman" w:eastAsia="OfficinaSansBookC" w:hAnsi="Times New Roman" w:cs="Times New Roman"/>
                <w:color w:val="000000"/>
                <w:sz w:val="28"/>
                <w:szCs w:val="28"/>
              </w:rPr>
              <w:t>употребление</w:t>
            </w:r>
            <w:r w:rsidR="00F46AED" w:rsidRPr="00F46AED">
              <w:rPr>
                <w:rFonts w:ascii="Times New Roman" w:eastAsia="OfficinaSansBookC" w:hAnsi="Times New Roman" w:cs="Times New Roman"/>
                <w:color w:val="000000"/>
                <w:sz w:val="28"/>
                <w:szCs w:val="28"/>
                <w:lang w:val="en-US"/>
              </w:rPr>
              <w:t xml:space="preserve"> </w:t>
            </w:r>
            <w:r w:rsidRPr="00884BCD">
              <w:rPr>
                <w:rFonts w:ascii="Times New Roman" w:eastAsia="OfficinaSansBookC" w:hAnsi="Times New Roman" w:cs="Times New Roman"/>
                <w:color w:val="000000"/>
                <w:sz w:val="28"/>
                <w:szCs w:val="28"/>
              </w:rPr>
              <w:t>слов</w:t>
            </w:r>
            <w:r w:rsidRPr="00884BCD">
              <w:rPr>
                <w:rFonts w:ascii="Times New Roman" w:eastAsia="OfficinaSansBookC" w:hAnsi="Times New Roman" w:cs="Times New Roman"/>
                <w:color w:val="000000"/>
                <w:sz w:val="28"/>
                <w:szCs w:val="28"/>
                <w:lang w:val="en-US"/>
              </w:rPr>
              <w:t xml:space="preserve"> many, much, a lot of, little, few, a few </w:t>
            </w:r>
            <w:r w:rsidRPr="00884BCD">
              <w:rPr>
                <w:rFonts w:ascii="Times New Roman" w:eastAsia="OfficinaSansBookC" w:hAnsi="Times New Roman" w:cs="Times New Roman"/>
                <w:color w:val="000000"/>
                <w:sz w:val="28"/>
                <w:szCs w:val="28"/>
              </w:rPr>
              <w:t>с</w:t>
            </w:r>
            <w:r w:rsidR="00F46AED" w:rsidRPr="00F46AED">
              <w:rPr>
                <w:rFonts w:ascii="Times New Roman" w:eastAsia="OfficinaSansBookC" w:hAnsi="Times New Roman" w:cs="Times New Roman"/>
                <w:color w:val="000000"/>
                <w:sz w:val="28"/>
                <w:szCs w:val="28"/>
                <w:lang w:val="en-US"/>
              </w:rPr>
              <w:t xml:space="preserve"> </w:t>
            </w:r>
            <w:r w:rsidRPr="00884BCD">
              <w:rPr>
                <w:rFonts w:ascii="Times New Roman" w:eastAsia="OfficinaSansBookC" w:hAnsi="Times New Roman" w:cs="Times New Roman"/>
                <w:color w:val="000000"/>
                <w:sz w:val="28"/>
                <w:szCs w:val="28"/>
              </w:rPr>
              <w:t>существительными</w:t>
            </w:r>
            <w:r w:rsidRPr="00884BCD">
              <w:rPr>
                <w:rFonts w:ascii="Times New Roman" w:eastAsia="OfficinaSansBookC" w:hAnsi="Times New Roman" w:cs="Times New Roman"/>
                <w:color w:val="000000"/>
                <w:sz w:val="28"/>
                <w:szCs w:val="28"/>
                <w:lang w:val="en-US"/>
              </w:rPr>
              <w:t>;</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rPr>
            </w:pPr>
            <w:r w:rsidRPr="00884BCD">
              <w:rPr>
                <w:rFonts w:ascii="Times New Roman" w:eastAsia="OfficinaSansBookC" w:hAnsi="Times New Roman" w:cs="Times New Roman"/>
                <w:color w:val="000000"/>
                <w:sz w:val="28"/>
                <w:szCs w:val="28"/>
              </w:rPr>
              <w:t xml:space="preserve">артикли: определенный, неопределенный, нулевой; </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rPr>
            </w:pPr>
            <w:r w:rsidRPr="00884BCD">
              <w:rPr>
                <w:rFonts w:ascii="Times New Roman" w:eastAsia="OfficinaSansBookC" w:hAnsi="Times New Roman" w:cs="Times New Roman"/>
                <w:color w:val="000000"/>
                <w:sz w:val="28"/>
                <w:szCs w:val="28"/>
              </w:rPr>
              <w:t>чтение артиклей;</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rPr>
            </w:pPr>
            <w:r w:rsidRPr="00884BCD">
              <w:rPr>
                <w:rFonts w:ascii="Times New Roman" w:eastAsia="OfficinaSansBookC" w:hAnsi="Times New Roman" w:cs="Times New Roman"/>
                <w:color w:val="000000"/>
                <w:sz w:val="28"/>
                <w:szCs w:val="28"/>
              </w:rPr>
              <w:t>арифметические действия и вычисления</w:t>
            </w:r>
          </w:p>
        </w:tc>
        <w:tc>
          <w:tcPr>
            <w:tcW w:w="2268" w:type="dxa"/>
            <w:tcBorders>
              <w:top w:val="single" w:sz="4" w:space="0" w:color="000000"/>
              <w:left w:val="single" w:sz="4" w:space="0" w:color="000000"/>
              <w:bottom w:val="single" w:sz="4" w:space="0" w:color="000000"/>
              <w:right w:val="single" w:sz="4" w:space="0" w:color="000000"/>
            </w:tcBorders>
          </w:tcPr>
          <w:p w:rsidR="00463513" w:rsidRPr="00884BCD" w:rsidRDefault="00463513" w:rsidP="00A352E5">
            <w:pPr>
              <w:spacing w:after="0" w:line="276" w:lineRule="auto"/>
              <w:jc w:val="center"/>
              <w:rPr>
                <w:rFonts w:ascii="Times New Roman" w:eastAsia="OfficinaSansBookC" w:hAnsi="Times New Roman" w:cs="Times New Roman"/>
                <w:sz w:val="28"/>
                <w:szCs w:val="28"/>
              </w:rPr>
            </w:pPr>
          </w:p>
        </w:tc>
        <w:tc>
          <w:tcPr>
            <w:tcW w:w="2552" w:type="dxa"/>
            <w:vMerge/>
            <w:tcBorders>
              <w:left w:val="single" w:sz="4" w:space="0" w:color="000000"/>
              <w:right w:val="single" w:sz="4" w:space="0" w:color="000000"/>
            </w:tcBorders>
          </w:tcPr>
          <w:p w:rsidR="00463513" w:rsidRPr="00884BCD" w:rsidRDefault="00463513"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rPr>
            </w:pPr>
          </w:p>
        </w:tc>
      </w:tr>
      <w:tr w:rsidR="00463513" w:rsidRPr="00884BCD" w:rsidTr="00463513">
        <w:trPr>
          <w:trHeight w:val="20"/>
        </w:trPr>
        <w:tc>
          <w:tcPr>
            <w:tcW w:w="1533" w:type="dxa"/>
            <w:vMerge/>
            <w:tcBorders>
              <w:top w:val="single" w:sz="4" w:space="0" w:color="000000"/>
              <w:left w:val="single" w:sz="4" w:space="0" w:color="000000"/>
              <w:bottom w:val="single" w:sz="4" w:space="0" w:color="000000"/>
              <w:right w:val="single" w:sz="4" w:space="0" w:color="000000"/>
            </w:tcBorders>
          </w:tcPr>
          <w:p w:rsidR="00463513" w:rsidRPr="00884BCD" w:rsidRDefault="00463513">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c>
          <w:tcPr>
            <w:tcW w:w="8930" w:type="dxa"/>
            <w:gridSpan w:val="2"/>
            <w:tcBorders>
              <w:top w:val="single" w:sz="4" w:space="0" w:color="000000"/>
              <w:left w:val="single" w:sz="4" w:space="0" w:color="000000"/>
              <w:bottom w:val="single" w:sz="4" w:space="0" w:color="000000"/>
              <w:right w:val="single" w:sz="4" w:space="0" w:color="000000"/>
            </w:tcBorders>
          </w:tcPr>
          <w:p w:rsidR="00463513" w:rsidRPr="00884BCD" w:rsidRDefault="00463513">
            <w:pPr>
              <w:spacing w:after="0" w:line="276" w:lineRule="auto"/>
              <w:jc w:val="both"/>
              <w:rPr>
                <w:rFonts w:ascii="Times New Roman" w:eastAsia="OfficinaSansBookC" w:hAnsi="Times New Roman" w:cs="Times New Roman"/>
                <w:sz w:val="28"/>
                <w:szCs w:val="28"/>
              </w:rPr>
            </w:pPr>
            <w:r w:rsidRPr="00884BCD">
              <w:rPr>
                <w:rFonts w:ascii="Times New Roman" w:eastAsia="OfficinaSansBookC" w:hAnsi="Times New Roman" w:cs="Times New Roman"/>
                <w:b/>
                <w:sz w:val="28"/>
                <w:szCs w:val="28"/>
              </w:rPr>
              <w:t>Практические занятия</w:t>
            </w:r>
          </w:p>
        </w:tc>
        <w:tc>
          <w:tcPr>
            <w:tcW w:w="2268" w:type="dxa"/>
            <w:tcBorders>
              <w:top w:val="single" w:sz="4" w:space="0" w:color="000000"/>
              <w:left w:val="single" w:sz="4" w:space="0" w:color="000000"/>
              <w:bottom w:val="single" w:sz="4" w:space="0" w:color="000000"/>
              <w:right w:val="single" w:sz="4" w:space="0" w:color="000000"/>
            </w:tcBorders>
          </w:tcPr>
          <w:p w:rsidR="00463513" w:rsidRPr="00884BCD" w:rsidRDefault="00463513" w:rsidP="00A352E5">
            <w:pPr>
              <w:spacing w:after="0" w:line="276" w:lineRule="auto"/>
              <w:jc w:val="center"/>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6</w:t>
            </w:r>
          </w:p>
        </w:tc>
        <w:tc>
          <w:tcPr>
            <w:tcW w:w="2552" w:type="dxa"/>
            <w:vMerge/>
            <w:tcBorders>
              <w:left w:val="single" w:sz="4" w:space="0" w:color="000000"/>
              <w:right w:val="single" w:sz="4" w:space="0" w:color="000000"/>
            </w:tcBorders>
          </w:tcPr>
          <w:p w:rsidR="00463513" w:rsidRPr="00884BCD" w:rsidRDefault="00463513"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8"/>
                <w:szCs w:val="28"/>
              </w:rPr>
            </w:pPr>
          </w:p>
        </w:tc>
      </w:tr>
      <w:tr w:rsidR="00463513" w:rsidRPr="00884BCD" w:rsidTr="00463513">
        <w:trPr>
          <w:trHeight w:val="20"/>
        </w:trPr>
        <w:tc>
          <w:tcPr>
            <w:tcW w:w="1533" w:type="dxa"/>
            <w:vMerge/>
            <w:tcBorders>
              <w:top w:val="single" w:sz="4" w:space="0" w:color="000000"/>
              <w:left w:val="single" w:sz="4" w:space="0" w:color="000000"/>
              <w:bottom w:val="single" w:sz="4" w:space="0" w:color="000000"/>
              <w:right w:val="single" w:sz="4" w:space="0" w:color="000000"/>
            </w:tcBorders>
          </w:tcPr>
          <w:p w:rsidR="00463513" w:rsidRPr="00884BCD" w:rsidRDefault="00463513">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8930" w:type="dxa"/>
            <w:gridSpan w:val="2"/>
            <w:tcBorders>
              <w:top w:val="single" w:sz="4" w:space="0" w:color="000000"/>
              <w:left w:val="single" w:sz="4" w:space="0" w:color="000000"/>
              <w:bottom w:val="single" w:sz="4" w:space="0" w:color="000000"/>
              <w:right w:val="single" w:sz="4" w:space="0" w:color="000000"/>
            </w:tcBorders>
          </w:tcPr>
          <w:p w:rsidR="00463513" w:rsidRPr="00884BCD" w:rsidRDefault="00463513">
            <w:pPr>
              <w:spacing w:after="0" w:line="276" w:lineRule="auto"/>
              <w:jc w:val="both"/>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 xml:space="preserve">1. Виды магазинов. Ассортимент товаров. </w:t>
            </w:r>
          </w:p>
          <w:p w:rsidR="00463513" w:rsidRPr="00884BCD" w:rsidRDefault="00463513">
            <w:pPr>
              <w:spacing w:after="0" w:line="276" w:lineRule="auto"/>
              <w:jc w:val="both"/>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2. Совершение покупок в продуктовом магазине</w:t>
            </w:r>
          </w:p>
          <w:p w:rsidR="00463513" w:rsidRPr="00884BCD" w:rsidRDefault="00463513">
            <w:pPr>
              <w:spacing w:after="0" w:line="276" w:lineRule="auto"/>
              <w:jc w:val="both"/>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3. Совершение покупок в магазине одежды/обуви</w:t>
            </w:r>
          </w:p>
        </w:tc>
        <w:tc>
          <w:tcPr>
            <w:tcW w:w="2268" w:type="dxa"/>
            <w:tcBorders>
              <w:top w:val="single" w:sz="4" w:space="0" w:color="000000"/>
              <w:left w:val="single" w:sz="4" w:space="0" w:color="000000"/>
              <w:bottom w:val="single" w:sz="4" w:space="0" w:color="000000"/>
              <w:right w:val="single" w:sz="4" w:space="0" w:color="000000"/>
            </w:tcBorders>
          </w:tcPr>
          <w:p w:rsidR="00463513" w:rsidRPr="00884BCD" w:rsidRDefault="00463513" w:rsidP="00A352E5">
            <w:pPr>
              <w:spacing w:after="0" w:line="276" w:lineRule="auto"/>
              <w:jc w:val="center"/>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2</w:t>
            </w:r>
          </w:p>
          <w:p w:rsidR="00463513" w:rsidRPr="00884BCD" w:rsidRDefault="00463513" w:rsidP="00A352E5">
            <w:pPr>
              <w:spacing w:after="0" w:line="276" w:lineRule="auto"/>
              <w:jc w:val="center"/>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2</w:t>
            </w:r>
          </w:p>
          <w:p w:rsidR="00463513" w:rsidRPr="00884BCD" w:rsidRDefault="00463513" w:rsidP="00A352E5">
            <w:pPr>
              <w:spacing w:after="0" w:line="276" w:lineRule="auto"/>
              <w:jc w:val="center"/>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2</w:t>
            </w:r>
          </w:p>
        </w:tc>
        <w:tc>
          <w:tcPr>
            <w:tcW w:w="2552" w:type="dxa"/>
            <w:vMerge/>
            <w:tcBorders>
              <w:left w:val="single" w:sz="4" w:space="0" w:color="000000"/>
              <w:right w:val="single" w:sz="4" w:space="0" w:color="000000"/>
            </w:tcBorders>
          </w:tcPr>
          <w:p w:rsidR="00463513" w:rsidRPr="00884BCD" w:rsidRDefault="00463513"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rPr>
            </w:pPr>
          </w:p>
        </w:tc>
      </w:tr>
      <w:tr w:rsidR="00463513" w:rsidRPr="00884BCD" w:rsidTr="00463513">
        <w:trPr>
          <w:trHeight w:val="20"/>
        </w:trPr>
        <w:tc>
          <w:tcPr>
            <w:tcW w:w="10463" w:type="dxa"/>
            <w:gridSpan w:val="3"/>
            <w:tcBorders>
              <w:top w:val="single" w:sz="4" w:space="0" w:color="000000"/>
              <w:left w:val="single" w:sz="4" w:space="0" w:color="000000"/>
              <w:bottom w:val="single" w:sz="4" w:space="0" w:color="000000"/>
              <w:right w:val="single" w:sz="4" w:space="0" w:color="000000"/>
            </w:tcBorders>
          </w:tcPr>
          <w:p w:rsidR="00463513" w:rsidRPr="00884BCD" w:rsidRDefault="00463513">
            <w:pPr>
              <w:spacing w:after="0" w:line="276" w:lineRule="auto"/>
              <w:jc w:val="both"/>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Контрольная работа Тема 1.1 – 1.4</w:t>
            </w:r>
          </w:p>
        </w:tc>
        <w:tc>
          <w:tcPr>
            <w:tcW w:w="2268" w:type="dxa"/>
            <w:tcBorders>
              <w:top w:val="single" w:sz="4" w:space="0" w:color="000000"/>
              <w:left w:val="single" w:sz="4" w:space="0" w:color="000000"/>
              <w:bottom w:val="single" w:sz="4" w:space="0" w:color="000000"/>
              <w:right w:val="single" w:sz="4" w:space="0" w:color="000000"/>
            </w:tcBorders>
          </w:tcPr>
          <w:p w:rsidR="00463513" w:rsidRPr="00884BCD" w:rsidRDefault="00463513" w:rsidP="00A352E5">
            <w:pPr>
              <w:spacing w:after="0" w:line="276" w:lineRule="auto"/>
              <w:jc w:val="center"/>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2</w:t>
            </w:r>
          </w:p>
        </w:tc>
        <w:tc>
          <w:tcPr>
            <w:tcW w:w="2552" w:type="dxa"/>
            <w:vMerge/>
            <w:tcBorders>
              <w:left w:val="single" w:sz="4" w:space="0" w:color="000000"/>
              <w:bottom w:val="single" w:sz="4" w:space="0" w:color="000000"/>
              <w:right w:val="single" w:sz="4" w:space="0" w:color="000000"/>
            </w:tcBorders>
          </w:tcPr>
          <w:p w:rsidR="00463513" w:rsidRPr="00884BCD" w:rsidRDefault="00463513" w:rsidP="00A352E5">
            <w:pPr>
              <w:spacing w:after="0" w:line="276" w:lineRule="auto"/>
              <w:jc w:val="center"/>
              <w:rPr>
                <w:rFonts w:ascii="Times New Roman" w:eastAsia="OfficinaSansBookC" w:hAnsi="Times New Roman" w:cs="Times New Roman"/>
                <w:sz w:val="28"/>
                <w:szCs w:val="28"/>
              </w:rPr>
            </w:pPr>
          </w:p>
        </w:tc>
      </w:tr>
      <w:tr w:rsidR="00463513" w:rsidRPr="00884BCD" w:rsidTr="00463513">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spacing w:after="0" w:line="276" w:lineRule="auto"/>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Тема № 1.5</w:t>
            </w:r>
          </w:p>
          <w:p w:rsidR="00463513" w:rsidRPr="00884BCD" w:rsidRDefault="00463513" w:rsidP="00511E6A">
            <w:pPr>
              <w:spacing w:after="0" w:line="276" w:lineRule="auto"/>
              <w:rPr>
                <w:rFonts w:ascii="Times New Roman" w:eastAsia="OfficinaSansBookC" w:hAnsi="Times New Roman" w:cs="Times New Roman"/>
                <w:b/>
                <w:color w:val="000000"/>
                <w:sz w:val="28"/>
                <w:szCs w:val="28"/>
              </w:rPr>
            </w:pPr>
            <w:r w:rsidRPr="00884BCD">
              <w:rPr>
                <w:rFonts w:ascii="Times New Roman" w:eastAsia="OfficinaSansBookC" w:hAnsi="Times New Roman" w:cs="Times New Roman"/>
                <w:b/>
                <w:color w:val="000000"/>
                <w:sz w:val="28"/>
                <w:szCs w:val="28"/>
              </w:rPr>
              <w:t xml:space="preserve">Здоровый образ жизни и забота о здоровье: сбалансированное </w:t>
            </w:r>
            <w:r w:rsidRPr="00884BCD">
              <w:rPr>
                <w:rFonts w:ascii="Times New Roman" w:eastAsia="OfficinaSansBookC" w:hAnsi="Times New Roman" w:cs="Times New Roman"/>
                <w:b/>
                <w:color w:val="000000"/>
                <w:sz w:val="28"/>
                <w:szCs w:val="28"/>
              </w:rPr>
              <w:lastRenderedPageBreak/>
              <w:t>питание.</w:t>
            </w:r>
          </w:p>
          <w:p w:rsidR="00463513" w:rsidRPr="00884BCD" w:rsidRDefault="00463513" w:rsidP="0014017A">
            <w:pPr>
              <w:spacing w:after="0" w:line="276" w:lineRule="auto"/>
              <w:rPr>
                <w:rFonts w:ascii="Times New Roman" w:eastAsia="OfficinaSansBookC" w:hAnsi="Times New Roman" w:cs="Times New Roman"/>
                <w:b/>
                <w:sz w:val="28"/>
                <w:szCs w:val="28"/>
              </w:rPr>
            </w:pPr>
            <w:r w:rsidRPr="00884BCD">
              <w:rPr>
                <w:rFonts w:ascii="Times New Roman" w:eastAsia="OfficinaSansBookC" w:hAnsi="Times New Roman" w:cs="Times New Roman"/>
                <w:b/>
                <w:color w:val="000000"/>
                <w:sz w:val="28"/>
                <w:szCs w:val="28"/>
              </w:rPr>
              <w:t>Спорт</w:t>
            </w:r>
          </w:p>
        </w:tc>
        <w:tc>
          <w:tcPr>
            <w:tcW w:w="7206" w:type="dxa"/>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spacing w:after="0" w:line="276" w:lineRule="auto"/>
              <w:jc w:val="both"/>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lastRenderedPageBreak/>
              <w:t>Содержание учебного материала</w:t>
            </w:r>
          </w:p>
        </w:tc>
        <w:tc>
          <w:tcPr>
            <w:tcW w:w="2268" w:type="dxa"/>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spacing w:after="0" w:line="276" w:lineRule="auto"/>
              <w:jc w:val="center"/>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463513" w:rsidRDefault="00463513" w:rsidP="009B47A3">
            <w:pPr>
              <w:rPr>
                <w:rFonts w:ascii="Times New Roman" w:eastAsia="OfficinaSansBookC" w:hAnsi="Times New Roman" w:cs="Times New Roman"/>
                <w:sz w:val="28"/>
                <w:szCs w:val="28"/>
              </w:rPr>
            </w:pPr>
            <w:r>
              <w:rPr>
                <w:rFonts w:ascii="Times New Roman" w:eastAsia="OfficinaSansBookC" w:hAnsi="Times New Roman" w:cs="Times New Roman"/>
                <w:sz w:val="28"/>
                <w:szCs w:val="28"/>
              </w:rPr>
              <w:t>ОК 01, ОК 03</w:t>
            </w:r>
            <w:r w:rsidRPr="00884BCD">
              <w:rPr>
                <w:rFonts w:ascii="Times New Roman" w:eastAsia="OfficinaSansBookC" w:hAnsi="Times New Roman" w:cs="Times New Roman"/>
                <w:sz w:val="28"/>
                <w:szCs w:val="28"/>
              </w:rPr>
              <w:t>, ОК 04</w:t>
            </w:r>
          </w:p>
          <w:p w:rsidR="00463513" w:rsidRPr="00884BCD" w:rsidRDefault="00463513" w:rsidP="009B47A3">
            <w:pPr>
              <w:rPr>
                <w:rFonts w:ascii="Times New Roman" w:eastAsia="OfficinaSansBookC" w:hAnsi="Times New Roman" w:cs="Times New Roman"/>
                <w:sz w:val="28"/>
                <w:szCs w:val="28"/>
              </w:rPr>
            </w:pPr>
            <w:r>
              <w:rPr>
                <w:rFonts w:ascii="Times New Roman" w:eastAsia="OfficinaSansBookC" w:hAnsi="Times New Roman" w:cs="Times New Roman"/>
                <w:sz w:val="28"/>
                <w:szCs w:val="28"/>
              </w:rPr>
              <w:t xml:space="preserve"> </w:t>
            </w:r>
          </w:p>
          <w:p w:rsidR="00463513" w:rsidRPr="00884BCD" w:rsidRDefault="00463513" w:rsidP="001C550A">
            <w:pPr>
              <w:rPr>
                <w:rFonts w:ascii="Times New Roman" w:eastAsia="OfficinaSansBookC" w:hAnsi="Times New Roman" w:cs="Times New Roman"/>
                <w:sz w:val="28"/>
                <w:szCs w:val="28"/>
              </w:rPr>
            </w:pPr>
            <w:r>
              <w:rPr>
                <w:rFonts w:ascii="Times New Roman" w:eastAsia="OfficinaSansBookC" w:hAnsi="Times New Roman" w:cs="Times New Roman"/>
                <w:sz w:val="28"/>
                <w:szCs w:val="28"/>
              </w:rPr>
              <w:lastRenderedPageBreak/>
              <w:t xml:space="preserve"> </w:t>
            </w:r>
          </w:p>
        </w:tc>
      </w:tr>
      <w:tr w:rsidR="00463513" w:rsidRPr="00884BCD" w:rsidTr="00463513">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c>
          <w:tcPr>
            <w:tcW w:w="7206" w:type="dxa"/>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spacing w:after="0" w:line="276" w:lineRule="auto"/>
              <w:jc w:val="both"/>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Лексика:</w:t>
            </w:r>
          </w:p>
          <w:p w:rsidR="00463513" w:rsidRPr="00884BCD" w:rsidRDefault="00463513"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lang w:val="en-US"/>
              </w:rPr>
            </w:pPr>
            <w:r w:rsidRPr="00884BCD">
              <w:rPr>
                <w:rFonts w:ascii="Times New Roman" w:eastAsia="OfficinaSansBookC" w:hAnsi="Times New Roman" w:cs="Times New Roman"/>
                <w:color w:val="000000"/>
                <w:sz w:val="28"/>
                <w:szCs w:val="28"/>
              </w:rPr>
              <w:t>части</w:t>
            </w:r>
            <w:r w:rsidR="00F46AED" w:rsidRPr="00F46AED">
              <w:rPr>
                <w:rFonts w:ascii="Times New Roman" w:eastAsia="OfficinaSansBookC" w:hAnsi="Times New Roman" w:cs="Times New Roman"/>
                <w:color w:val="000000"/>
                <w:sz w:val="28"/>
                <w:szCs w:val="28"/>
                <w:lang w:val="en-US"/>
              </w:rPr>
              <w:t xml:space="preserve"> </w:t>
            </w:r>
            <w:r w:rsidRPr="00884BCD">
              <w:rPr>
                <w:rFonts w:ascii="Times New Roman" w:eastAsia="OfficinaSansBookC" w:hAnsi="Times New Roman" w:cs="Times New Roman"/>
                <w:color w:val="000000"/>
                <w:sz w:val="28"/>
                <w:szCs w:val="28"/>
              </w:rPr>
              <w:t>тела</w:t>
            </w:r>
            <w:r w:rsidRPr="00884BCD">
              <w:rPr>
                <w:rFonts w:ascii="Times New Roman" w:eastAsia="OfficinaSansBookC" w:hAnsi="Times New Roman" w:cs="Times New Roman"/>
                <w:color w:val="000000"/>
                <w:sz w:val="28"/>
                <w:szCs w:val="28"/>
                <w:lang w:val="en-US"/>
              </w:rPr>
              <w:t xml:space="preserve"> (neck, back, arm, shoulder, etc);</w:t>
            </w:r>
          </w:p>
          <w:p w:rsidR="00463513" w:rsidRPr="00884BCD" w:rsidRDefault="00463513"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rPr>
            </w:pPr>
            <w:r w:rsidRPr="00884BCD">
              <w:rPr>
                <w:rFonts w:ascii="Times New Roman" w:eastAsia="OfficinaSansBookC" w:hAnsi="Times New Roman" w:cs="Times New Roman"/>
                <w:color w:val="000000"/>
                <w:sz w:val="28"/>
                <w:szCs w:val="28"/>
              </w:rPr>
              <w:t>правильное питание (diet, protein, etc.);</w:t>
            </w:r>
          </w:p>
          <w:p w:rsidR="00463513" w:rsidRPr="00884BCD" w:rsidRDefault="00463513"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rPr>
            </w:pPr>
            <w:r w:rsidRPr="00884BCD">
              <w:rPr>
                <w:rFonts w:ascii="Times New Roman" w:eastAsia="OfficinaSansBookC" w:hAnsi="Times New Roman" w:cs="Times New Roman"/>
                <w:color w:val="000000"/>
                <w:sz w:val="28"/>
                <w:szCs w:val="28"/>
              </w:rPr>
              <w:lastRenderedPageBreak/>
              <w:t>названия видов спорта (football, yoga, rowing, etc.);</w:t>
            </w:r>
          </w:p>
          <w:p w:rsidR="00463513" w:rsidRPr="00884BCD" w:rsidRDefault="00463513"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lang w:val="en-US"/>
              </w:rPr>
            </w:pPr>
            <w:r w:rsidRPr="00884BCD">
              <w:rPr>
                <w:rFonts w:ascii="Times New Roman" w:eastAsia="OfficinaSansBookC" w:hAnsi="Times New Roman" w:cs="Times New Roman"/>
                <w:color w:val="000000"/>
                <w:sz w:val="28"/>
                <w:szCs w:val="28"/>
              </w:rPr>
              <w:t>симптомы</w:t>
            </w:r>
            <w:r w:rsidR="00F46AED" w:rsidRPr="00F46AED">
              <w:rPr>
                <w:rFonts w:ascii="Times New Roman" w:eastAsia="OfficinaSansBookC" w:hAnsi="Times New Roman" w:cs="Times New Roman"/>
                <w:color w:val="000000"/>
                <w:sz w:val="28"/>
                <w:szCs w:val="28"/>
                <w:lang w:val="en-US"/>
              </w:rPr>
              <w:t xml:space="preserve"> </w:t>
            </w:r>
            <w:r w:rsidRPr="00884BCD">
              <w:rPr>
                <w:rFonts w:ascii="Times New Roman" w:eastAsia="OfficinaSansBookC" w:hAnsi="Times New Roman" w:cs="Times New Roman"/>
                <w:color w:val="000000"/>
                <w:sz w:val="28"/>
                <w:szCs w:val="28"/>
              </w:rPr>
              <w:t>и</w:t>
            </w:r>
            <w:r w:rsidR="00F46AED" w:rsidRPr="00F46AED">
              <w:rPr>
                <w:rFonts w:ascii="Times New Roman" w:eastAsia="OfficinaSansBookC" w:hAnsi="Times New Roman" w:cs="Times New Roman"/>
                <w:color w:val="000000"/>
                <w:sz w:val="28"/>
                <w:szCs w:val="28"/>
                <w:lang w:val="en-US"/>
              </w:rPr>
              <w:t xml:space="preserve"> </w:t>
            </w:r>
            <w:r w:rsidRPr="00884BCD">
              <w:rPr>
                <w:rFonts w:ascii="Times New Roman" w:eastAsia="OfficinaSansBookC" w:hAnsi="Times New Roman" w:cs="Times New Roman"/>
                <w:sz w:val="28"/>
                <w:szCs w:val="28"/>
              </w:rPr>
              <w:t>болезни</w:t>
            </w:r>
            <w:r w:rsidRPr="00884BCD">
              <w:rPr>
                <w:rFonts w:ascii="Times New Roman" w:eastAsia="OfficinaSansBookC" w:hAnsi="Times New Roman" w:cs="Times New Roman"/>
                <w:color w:val="000000"/>
                <w:sz w:val="28"/>
                <w:szCs w:val="28"/>
                <w:lang w:val="en-US"/>
              </w:rPr>
              <w:t xml:space="preserve"> (running nose, catch a cold, etc.);</w:t>
            </w:r>
          </w:p>
          <w:p w:rsidR="00463513" w:rsidRPr="00884BCD" w:rsidRDefault="00463513"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lang w:val="en-US"/>
              </w:rPr>
            </w:pPr>
            <w:r w:rsidRPr="00884BCD">
              <w:rPr>
                <w:rFonts w:ascii="Times New Roman" w:eastAsia="OfficinaSansBookC" w:hAnsi="Times New Roman" w:cs="Times New Roman"/>
                <w:color w:val="000000"/>
                <w:sz w:val="28"/>
                <w:szCs w:val="28"/>
              </w:rPr>
              <w:t>еда</w:t>
            </w:r>
            <w:r w:rsidRPr="00884BCD">
              <w:rPr>
                <w:rFonts w:ascii="Times New Roman" w:eastAsia="OfficinaSansBookC" w:hAnsi="Times New Roman" w:cs="Times New Roman"/>
                <w:color w:val="000000"/>
                <w:sz w:val="28"/>
                <w:szCs w:val="28"/>
                <w:lang w:val="en-US"/>
              </w:rPr>
              <w:t xml:space="preserve"> (egg, pizza, meat, etc);</w:t>
            </w:r>
          </w:p>
          <w:p w:rsidR="00463513" w:rsidRPr="00884BCD" w:rsidRDefault="00463513"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rPr>
            </w:pPr>
            <w:r w:rsidRPr="00884BCD">
              <w:rPr>
                <w:rFonts w:ascii="Times New Roman" w:eastAsia="OfficinaSansBookC" w:hAnsi="Times New Roman" w:cs="Times New Roman"/>
                <w:color w:val="000000"/>
                <w:sz w:val="28"/>
                <w:szCs w:val="28"/>
              </w:rPr>
              <w:t>способы приготовления пищи (boil, mix, cut, roast, etc);</w:t>
            </w:r>
          </w:p>
          <w:p w:rsidR="00463513" w:rsidRPr="00884BCD" w:rsidRDefault="00463513"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rPr>
            </w:pPr>
            <w:r w:rsidRPr="00884BCD">
              <w:rPr>
                <w:rFonts w:ascii="Times New Roman" w:eastAsia="OfficinaSansBookC" w:hAnsi="Times New Roman" w:cs="Times New Roman"/>
                <w:color w:val="000000"/>
                <w:sz w:val="28"/>
                <w:szCs w:val="28"/>
              </w:rPr>
              <w:t>дроби и меры весов (1/12: one-twelfth)</w:t>
            </w:r>
          </w:p>
          <w:p w:rsidR="00463513" w:rsidRPr="00884BCD" w:rsidRDefault="00463513" w:rsidP="003C1715">
            <w:pPr>
              <w:tabs>
                <w:tab w:val="left" w:pos="316"/>
              </w:tabs>
              <w:spacing w:after="0" w:line="276" w:lineRule="auto"/>
              <w:jc w:val="both"/>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Грамматика:</w:t>
            </w:r>
          </w:p>
          <w:p w:rsidR="00463513" w:rsidRPr="00884BCD" w:rsidRDefault="00463513"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rPr>
            </w:pPr>
            <w:r w:rsidRPr="00884BCD">
              <w:rPr>
                <w:rFonts w:ascii="Times New Roman" w:eastAsia="OfficinaSansBookC" w:hAnsi="Times New Roman" w:cs="Times New Roman"/>
                <w:color w:val="000000"/>
                <w:sz w:val="28"/>
                <w:szCs w:val="28"/>
              </w:rPr>
              <w:t>образование множественного числа с помощью внешней и внутренней флексии;</w:t>
            </w:r>
          </w:p>
          <w:p w:rsidR="00463513" w:rsidRPr="00884BCD" w:rsidRDefault="00463513"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rPr>
            </w:pPr>
            <w:r w:rsidRPr="00884BCD">
              <w:rPr>
                <w:rFonts w:ascii="Times New Roman" w:eastAsia="OfficinaSansBookC" w:hAnsi="Times New Roman" w:cs="Times New Roman"/>
                <w:color w:val="000000"/>
                <w:sz w:val="28"/>
                <w:szCs w:val="28"/>
              </w:rPr>
              <w:t xml:space="preserve">множественное число существительных, заимствованных из греческого и латинского языков; </w:t>
            </w:r>
          </w:p>
          <w:p w:rsidR="00463513" w:rsidRPr="00884BCD" w:rsidRDefault="00463513"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rPr>
            </w:pPr>
            <w:r w:rsidRPr="00884BCD">
              <w:rPr>
                <w:rFonts w:ascii="Times New Roman" w:eastAsia="OfficinaSansBookC" w:hAnsi="Times New Roman" w:cs="Times New Roman"/>
                <w:color w:val="000000"/>
                <w:sz w:val="28"/>
                <w:szCs w:val="28"/>
              </w:rPr>
              <w:t>существительные, имеющие одну форму для единственного и множественного числа;</w:t>
            </w:r>
          </w:p>
          <w:p w:rsidR="00463513" w:rsidRPr="00884BCD" w:rsidRDefault="00463513"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rPr>
            </w:pPr>
            <w:r w:rsidRPr="00884BCD">
              <w:rPr>
                <w:rFonts w:ascii="Times New Roman" w:eastAsia="OfficinaSansBookC" w:hAnsi="Times New Roman" w:cs="Times New Roman"/>
                <w:color w:val="000000"/>
                <w:sz w:val="28"/>
                <w:szCs w:val="28"/>
              </w:rPr>
              <w:t>чтение и правописание окончаний.</w:t>
            </w:r>
          </w:p>
          <w:p w:rsidR="00463513" w:rsidRPr="00884BCD" w:rsidRDefault="00463513"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rPr>
            </w:pPr>
            <w:r w:rsidRPr="00884BCD">
              <w:rPr>
                <w:rFonts w:ascii="Times New Roman" w:eastAsia="OfficinaSansBookC" w:hAnsi="Times New Roman" w:cs="Times New Roman"/>
                <w:color w:val="000000"/>
                <w:sz w:val="28"/>
                <w:szCs w:val="28"/>
              </w:rPr>
              <w:t>простое прошедшее время (образование и функции в действительном залоге.Чтение и правописание окончаний в настоящем и прошедшем времени)</w:t>
            </w:r>
          </w:p>
          <w:p w:rsidR="00463513" w:rsidRPr="00884BCD" w:rsidRDefault="00463513"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rPr>
            </w:pPr>
            <w:r w:rsidRPr="00884BCD">
              <w:rPr>
                <w:rFonts w:ascii="Times New Roman" w:eastAsia="OfficinaSansBookC" w:hAnsi="Times New Roman" w:cs="Times New Roman"/>
                <w:color w:val="000000"/>
                <w:sz w:val="28"/>
                <w:szCs w:val="28"/>
              </w:rPr>
              <w:t>правильные и неправильные глаголы;</w:t>
            </w:r>
          </w:p>
          <w:p w:rsidR="00463513" w:rsidRPr="00884BCD" w:rsidRDefault="00463513"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rPr>
            </w:pPr>
            <w:r w:rsidRPr="00884BCD">
              <w:rPr>
                <w:rFonts w:ascii="Times New Roman" w:eastAsia="OfficinaSansBookC" w:hAnsi="Times New Roman" w:cs="Times New Roman"/>
                <w:color w:val="000000"/>
                <w:sz w:val="28"/>
                <w:szCs w:val="28"/>
              </w:rPr>
              <w:t>usedto + Infinitivestructure</w:t>
            </w:r>
          </w:p>
        </w:tc>
        <w:tc>
          <w:tcPr>
            <w:tcW w:w="2268" w:type="dxa"/>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spacing w:after="0" w:line="276" w:lineRule="auto"/>
              <w:jc w:val="center"/>
              <w:rPr>
                <w:rFonts w:ascii="Times New Roman" w:eastAsia="OfficinaSansBookC" w:hAnsi="Times New Roman" w:cs="Times New Roman"/>
                <w:b/>
                <w:sz w:val="28"/>
                <w:szCs w:val="28"/>
              </w:rPr>
            </w:pPr>
          </w:p>
        </w:tc>
        <w:tc>
          <w:tcPr>
            <w:tcW w:w="2552" w:type="dxa"/>
            <w:vMerge/>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8"/>
                <w:szCs w:val="28"/>
              </w:rPr>
            </w:pPr>
          </w:p>
        </w:tc>
      </w:tr>
      <w:tr w:rsidR="00463513" w:rsidRPr="00884BCD" w:rsidTr="00463513">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7206" w:type="dxa"/>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spacing w:after="0" w:line="276" w:lineRule="auto"/>
              <w:jc w:val="both"/>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Практические занятия</w:t>
            </w:r>
          </w:p>
        </w:tc>
        <w:tc>
          <w:tcPr>
            <w:tcW w:w="2268" w:type="dxa"/>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spacing w:after="0" w:line="276" w:lineRule="auto"/>
              <w:jc w:val="center"/>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4</w:t>
            </w:r>
          </w:p>
        </w:tc>
        <w:tc>
          <w:tcPr>
            <w:tcW w:w="2552" w:type="dxa"/>
            <w:vMerge/>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8"/>
                <w:szCs w:val="28"/>
              </w:rPr>
            </w:pPr>
          </w:p>
        </w:tc>
      </w:tr>
      <w:tr w:rsidR="00463513" w:rsidRPr="00884BCD" w:rsidTr="00463513">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7206" w:type="dxa"/>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spacing w:after="0" w:line="276" w:lineRule="auto"/>
              <w:jc w:val="both"/>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1 Физическая культура и спорт. Здоровый образ жизни</w:t>
            </w:r>
          </w:p>
          <w:p w:rsidR="00463513" w:rsidRPr="00884BCD" w:rsidRDefault="00463513" w:rsidP="00FD3C4E">
            <w:pPr>
              <w:spacing w:after="0" w:line="276" w:lineRule="auto"/>
              <w:jc w:val="both"/>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2. Еда полезная и вредная.</w:t>
            </w:r>
          </w:p>
        </w:tc>
        <w:tc>
          <w:tcPr>
            <w:tcW w:w="2268" w:type="dxa"/>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spacing w:after="0" w:line="276" w:lineRule="auto"/>
              <w:jc w:val="center"/>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2</w:t>
            </w:r>
          </w:p>
          <w:p w:rsidR="00463513" w:rsidRPr="00884BCD" w:rsidRDefault="00463513" w:rsidP="00FD3C4E">
            <w:pPr>
              <w:spacing w:after="0" w:line="276" w:lineRule="auto"/>
              <w:jc w:val="center"/>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2</w:t>
            </w:r>
          </w:p>
        </w:tc>
        <w:tc>
          <w:tcPr>
            <w:tcW w:w="2552" w:type="dxa"/>
            <w:vMerge/>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rPr>
            </w:pPr>
          </w:p>
        </w:tc>
      </w:tr>
      <w:tr w:rsidR="00463513" w:rsidRPr="00884BCD" w:rsidTr="00463513">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spacing w:after="0" w:line="276" w:lineRule="auto"/>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Тема № 1.6</w:t>
            </w:r>
          </w:p>
          <w:p w:rsidR="00463513" w:rsidRPr="00884BCD" w:rsidRDefault="00463513" w:rsidP="00511E6A">
            <w:pPr>
              <w:spacing w:after="0" w:line="276" w:lineRule="auto"/>
              <w:rPr>
                <w:rFonts w:ascii="Times New Roman" w:eastAsia="OfficinaSansBookC" w:hAnsi="Times New Roman" w:cs="Times New Roman"/>
                <w:b/>
                <w:color w:val="000000"/>
                <w:sz w:val="28"/>
                <w:szCs w:val="28"/>
              </w:rPr>
            </w:pPr>
            <w:r w:rsidRPr="00884BCD">
              <w:rPr>
                <w:rFonts w:ascii="Times New Roman" w:eastAsia="OfficinaSansBookC" w:hAnsi="Times New Roman" w:cs="Times New Roman"/>
                <w:b/>
                <w:color w:val="000000"/>
                <w:sz w:val="28"/>
                <w:szCs w:val="28"/>
              </w:rPr>
              <w:t xml:space="preserve">Туризм. Виды отдыха. </w:t>
            </w:r>
          </w:p>
        </w:tc>
        <w:tc>
          <w:tcPr>
            <w:tcW w:w="7206" w:type="dxa"/>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spacing w:after="0" w:line="276" w:lineRule="auto"/>
              <w:jc w:val="both"/>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Содержание учебного материала</w:t>
            </w:r>
          </w:p>
        </w:tc>
        <w:tc>
          <w:tcPr>
            <w:tcW w:w="2268" w:type="dxa"/>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spacing w:after="0" w:line="276" w:lineRule="auto"/>
              <w:jc w:val="center"/>
              <w:rPr>
                <w:rFonts w:ascii="Times New Roman" w:eastAsia="OfficinaSansBookC" w:hAnsi="Times New Roman" w:cs="Times New Roman"/>
                <w:b/>
                <w:sz w:val="28"/>
                <w:szCs w:val="28"/>
                <w:lang w:val="en-US"/>
              </w:rPr>
            </w:pPr>
            <w:r w:rsidRPr="00884BCD">
              <w:rPr>
                <w:rFonts w:ascii="Times New Roman" w:eastAsia="OfficinaSansBookC" w:hAnsi="Times New Roman" w:cs="Times New Roman"/>
                <w:b/>
                <w:sz w:val="28"/>
                <w:szCs w:val="28"/>
                <w:lang w:val="en-US"/>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463513" w:rsidRPr="000E7EAC" w:rsidRDefault="00463513" w:rsidP="009B47A3">
            <w:pPr>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ОК</w:t>
            </w:r>
            <w:r w:rsidRPr="000E7EAC">
              <w:rPr>
                <w:rFonts w:ascii="Times New Roman" w:eastAsia="OfficinaSansBookC" w:hAnsi="Times New Roman" w:cs="Times New Roman"/>
                <w:sz w:val="28"/>
                <w:szCs w:val="28"/>
              </w:rPr>
              <w:t xml:space="preserve"> 01, </w:t>
            </w:r>
            <w:r w:rsidRPr="00884BCD">
              <w:rPr>
                <w:rFonts w:ascii="Times New Roman" w:eastAsia="OfficinaSansBookC" w:hAnsi="Times New Roman" w:cs="Times New Roman"/>
                <w:sz w:val="28"/>
                <w:szCs w:val="28"/>
              </w:rPr>
              <w:t>ОК</w:t>
            </w:r>
            <w:r w:rsidRPr="000E7EAC">
              <w:rPr>
                <w:rFonts w:ascii="Times New Roman" w:eastAsia="OfficinaSansBookC" w:hAnsi="Times New Roman" w:cs="Times New Roman"/>
                <w:sz w:val="28"/>
                <w:szCs w:val="28"/>
              </w:rPr>
              <w:t xml:space="preserve"> 03, </w:t>
            </w:r>
            <w:r w:rsidRPr="00884BCD">
              <w:rPr>
                <w:rFonts w:ascii="Times New Roman" w:eastAsia="OfficinaSansBookC" w:hAnsi="Times New Roman" w:cs="Times New Roman"/>
                <w:sz w:val="28"/>
                <w:szCs w:val="28"/>
              </w:rPr>
              <w:t>ОК</w:t>
            </w:r>
            <w:r w:rsidRPr="000E7EAC">
              <w:rPr>
                <w:rFonts w:ascii="Times New Roman" w:eastAsia="OfficinaSansBookC" w:hAnsi="Times New Roman" w:cs="Times New Roman"/>
                <w:sz w:val="28"/>
                <w:szCs w:val="28"/>
              </w:rPr>
              <w:t xml:space="preserve"> 04</w:t>
            </w:r>
          </w:p>
          <w:p w:rsidR="00463513" w:rsidRPr="00884BCD" w:rsidRDefault="00463513" w:rsidP="0064578A">
            <w:pPr>
              <w:rPr>
                <w:rFonts w:ascii="Times New Roman" w:eastAsia="OfficinaSansBookC" w:hAnsi="Times New Roman" w:cs="Times New Roman"/>
                <w:sz w:val="28"/>
                <w:szCs w:val="28"/>
              </w:rPr>
            </w:pPr>
          </w:p>
          <w:p w:rsidR="00463513" w:rsidRPr="00884BCD" w:rsidRDefault="00463513" w:rsidP="001C550A">
            <w:pPr>
              <w:rPr>
                <w:rFonts w:ascii="Times New Roman" w:eastAsia="OfficinaSansBookC" w:hAnsi="Times New Roman" w:cs="Times New Roman"/>
                <w:sz w:val="28"/>
                <w:szCs w:val="28"/>
              </w:rPr>
            </w:pPr>
          </w:p>
        </w:tc>
      </w:tr>
      <w:tr w:rsidR="00463513" w:rsidRPr="00884BCD" w:rsidTr="00463513">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c>
          <w:tcPr>
            <w:tcW w:w="7206" w:type="dxa"/>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spacing w:after="0" w:line="276" w:lineRule="auto"/>
              <w:jc w:val="both"/>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Лексика:</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lang w:val="en-US"/>
              </w:rPr>
            </w:pPr>
            <w:r w:rsidRPr="00884BCD">
              <w:rPr>
                <w:rFonts w:ascii="Times New Roman" w:eastAsia="OfficinaSansBookC" w:hAnsi="Times New Roman" w:cs="Times New Roman"/>
                <w:color w:val="000000"/>
                <w:sz w:val="28"/>
                <w:szCs w:val="28"/>
              </w:rPr>
              <w:t>видыпутешествий</w:t>
            </w:r>
            <w:r w:rsidRPr="00884BCD">
              <w:rPr>
                <w:rFonts w:ascii="Times New Roman" w:eastAsia="OfficinaSansBookC" w:hAnsi="Times New Roman" w:cs="Times New Roman"/>
                <w:color w:val="000000"/>
                <w:sz w:val="28"/>
                <w:szCs w:val="28"/>
                <w:lang w:val="en-US"/>
              </w:rPr>
              <w:t xml:space="preserve"> (travelling by plane, by train, etc.);</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lang w:val="en-US"/>
              </w:rPr>
            </w:pPr>
            <w:r w:rsidRPr="00884BCD">
              <w:rPr>
                <w:rFonts w:ascii="Times New Roman" w:eastAsia="OfficinaSansBookC" w:hAnsi="Times New Roman" w:cs="Times New Roman"/>
                <w:color w:val="000000"/>
                <w:sz w:val="28"/>
                <w:szCs w:val="28"/>
              </w:rPr>
              <w:t>видытранспорта</w:t>
            </w:r>
            <w:r w:rsidRPr="00884BCD">
              <w:rPr>
                <w:rFonts w:ascii="Times New Roman" w:eastAsia="OfficinaSansBookC" w:hAnsi="Times New Roman" w:cs="Times New Roman"/>
                <w:color w:val="000000"/>
                <w:sz w:val="28"/>
                <w:szCs w:val="28"/>
                <w:lang w:val="en-US"/>
              </w:rPr>
              <w:t xml:space="preserve"> (bus, car, plane, etc.)</w:t>
            </w:r>
          </w:p>
          <w:p w:rsidR="00463513" w:rsidRPr="00884BCD" w:rsidRDefault="00463513" w:rsidP="00511E6A">
            <w:pPr>
              <w:spacing w:after="0" w:line="276" w:lineRule="auto"/>
              <w:jc w:val="both"/>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Грамматика:</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rPr>
            </w:pPr>
            <w:r w:rsidRPr="00884BCD">
              <w:rPr>
                <w:rFonts w:ascii="Times New Roman" w:eastAsia="OfficinaSansBookC" w:hAnsi="Times New Roman" w:cs="Times New Roman"/>
                <w:color w:val="000000"/>
                <w:sz w:val="28"/>
                <w:szCs w:val="28"/>
              </w:rPr>
              <w:lastRenderedPageBreak/>
              <w:t>инфинитив, его формы;</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rPr>
            </w:pPr>
            <w:r w:rsidRPr="00884BCD">
              <w:rPr>
                <w:rFonts w:ascii="Times New Roman" w:eastAsia="OfficinaSansBookC" w:hAnsi="Times New Roman" w:cs="Times New Roman"/>
                <w:color w:val="000000"/>
                <w:sz w:val="28"/>
                <w:szCs w:val="28"/>
              </w:rPr>
              <w:t>неопределенные местоимения;</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rPr>
            </w:pPr>
            <w:r w:rsidRPr="00884BCD">
              <w:rPr>
                <w:rFonts w:ascii="Times New Roman" w:eastAsia="OfficinaSansBookC" w:hAnsi="Times New Roman" w:cs="Times New Roman"/>
                <w:color w:val="000000"/>
                <w:sz w:val="28"/>
                <w:szCs w:val="28"/>
              </w:rPr>
              <w:t>образование степеней сравнения наречий;</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b/>
                <w:color w:val="000000"/>
                <w:sz w:val="28"/>
                <w:szCs w:val="28"/>
              </w:rPr>
            </w:pPr>
            <w:r w:rsidRPr="00884BCD">
              <w:rPr>
                <w:rFonts w:ascii="Times New Roman" w:eastAsia="OfficinaSansBookC" w:hAnsi="Times New Roman" w:cs="Times New Roman"/>
                <w:color w:val="000000"/>
                <w:sz w:val="28"/>
                <w:szCs w:val="28"/>
              </w:rPr>
              <w:t>наречия места</w:t>
            </w:r>
          </w:p>
        </w:tc>
        <w:tc>
          <w:tcPr>
            <w:tcW w:w="2268" w:type="dxa"/>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spacing w:after="0" w:line="276" w:lineRule="auto"/>
              <w:jc w:val="center"/>
              <w:rPr>
                <w:rFonts w:ascii="Times New Roman" w:eastAsia="OfficinaSansBookC" w:hAnsi="Times New Roman" w:cs="Times New Roman"/>
                <w:b/>
                <w:sz w:val="28"/>
                <w:szCs w:val="28"/>
              </w:rPr>
            </w:pPr>
          </w:p>
        </w:tc>
        <w:tc>
          <w:tcPr>
            <w:tcW w:w="2552" w:type="dxa"/>
            <w:vMerge/>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8"/>
                <w:szCs w:val="28"/>
              </w:rPr>
            </w:pPr>
          </w:p>
        </w:tc>
      </w:tr>
      <w:tr w:rsidR="00463513" w:rsidRPr="00884BCD" w:rsidTr="00463513">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7206" w:type="dxa"/>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spacing w:after="0" w:line="276" w:lineRule="auto"/>
              <w:jc w:val="both"/>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Практические занятия</w:t>
            </w:r>
          </w:p>
        </w:tc>
        <w:tc>
          <w:tcPr>
            <w:tcW w:w="2268" w:type="dxa"/>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spacing w:after="0" w:line="276" w:lineRule="auto"/>
              <w:jc w:val="center"/>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4</w:t>
            </w:r>
          </w:p>
        </w:tc>
        <w:tc>
          <w:tcPr>
            <w:tcW w:w="2552" w:type="dxa"/>
            <w:vMerge/>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8"/>
                <w:szCs w:val="28"/>
              </w:rPr>
            </w:pPr>
          </w:p>
        </w:tc>
      </w:tr>
      <w:tr w:rsidR="00463513" w:rsidRPr="00884BCD" w:rsidTr="00463513">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7206" w:type="dxa"/>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spacing w:after="0" w:line="276" w:lineRule="auto"/>
              <w:jc w:val="both"/>
              <w:rPr>
                <w:rFonts w:ascii="Times New Roman" w:eastAsia="OfficinaSansBookC" w:hAnsi="Times New Roman" w:cs="Times New Roman"/>
                <w:sz w:val="28"/>
                <w:szCs w:val="28"/>
              </w:rPr>
            </w:pPr>
            <w:r w:rsidRPr="00884BCD">
              <w:rPr>
                <w:rFonts w:ascii="Times New Roman" w:eastAsia="OfficinaSansBookC" w:hAnsi="Times New Roman" w:cs="Times New Roman"/>
                <w:color w:val="000000"/>
                <w:sz w:val="28"/>
                <w:szCs w:val="28"/>
              </w:rPr>
              <w:t>1. Почему и как люди путешествуют</w:t>
            </w:r>
          </w:p>
          <w:p w:rsidR="00463513" w:rsidRPr="00884BCD" w:rsidRDefault="00463513" w:rsidP="009D231F">
            <w:pPr>
              <w:spacing w:after="0" w:line="276" w:lineRule="auto"/>
              <w:jc w:val="both"/>
              <w:rPr>
                <w:rFonts w:ascii="Times New Roman" w:eastAsia="OfficinaSansBookC" w:hAnsi="Times New Roman" w:cs="Times New Roman"/>
                <w:color w:val="000000"/>
                <w:sz w:val="28"/>
                <w:szCs w:val="28"/>
              </w:rPr>
            </w:pPr>
            <w:r w:rsidRPr="00884BCD">
              <w:rPr>
                <w:rFonts w:ascii="Times New Roman" w:eastAsia="OfficinaSansBookC" w:hAnsi="Times New Roman" w:cs="Times New Roman"/>
                <w:sz w:val="28"/>
                <w:szCs w:val="28"/>
              </w:rPr>
              <w:t xml:space="preserve">2. </w:t>
            </w:r>
            <w:r w:rsidRPr="00884BCD">
              <w:rPr>
                <w:rFonts w:ascii="Times New Roman" w:eastAsia="OfficinaSansBookC" w:hAnsi="Times New Roman" w:cs="Times New Roman"/>
                <w:color w:val="000000"/>
                <w:sz w:val="28"/>
                <w:szCs w:val="28"/>
              </w:rPr>
              <w:t>Путешествие на поезде,самолете</w:t>
            </w:r>
          </w:p>
        </w:tc>
        <w:tc>
          <w:tcPr>
            <w:tcW w:w="2268" w:type="dxa"/>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spacing w:after="0" w:line="276" w:lineRule="auto"/>
              <w:jc w:val="center"/>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2</w:t>
            </w:r>
          </w:p>
          <w:p w:rsidR="00463513" w:rsidRPr="00884BCD" w:rsidRDefault="00463513" w:rsidP="009D231F">
            <w:pPr>
              <w:spacing w:after="0" w:line="276" w:lineRule="auto"/>
              <w:jc w:val="center"/>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2</w:t>
            </w:r>
          </w:p>
        </w:tc>
        <w:tc>
          <w:tcPr>
            <w:tcW w:w="2552" w:type="dxa"/>
            <w:vMerge/>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rPr>
            </w:pPr>
          </w:p>
        </w:tc>
      </w:tr>
      <w:tr w:rsidR="00463513" w:rsidRPr="00884BCD" w:rsidTr="00463513">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spacing w:after="0" w:line="276" w:lineRule="auto"/>
              <w:jc w:val="both"/>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Тема № 1.7</w:t>
            </w:r>
          </w:p>
          <w:p w:rsidR="00463513" w:rsidRPr="00884BCD" w:rsidRDefault="00463513" w:rsidP="00511E6A">
            <w:pPr>
              <w:spacing w:after="0" w:line="276" w:lineRule="auto"/>
              <w:rPr>
                <w:rFonts w:ascii="Times New Roman" w:eastAsia="OfficinaSansBookC" w:hAnsi="Times New Roman" w:cs="Times New Roman"/>
                <w:b/>
                <w:sz w:val="28"/>
                <w:szCs w:val="28"/>
              </w:rPr>
            </w:pPr>
            <w:r w:rsidRPr="00884BCD">
              <w:rPr>
                <w:rFonts w:ascii="Times New Roman" w:eastAsia="OfficinaSansBookC" w:hAnsi="Times New Roman" w:cs="Times New Roman"/>
                <w:b/>
                <w:color w:val="000000"/>
                <w:sz w:val="28"/>
                <w:szCs w:val="28"/>
              </w:rPr>
              <w:t>Страна/страны изучаемого языка</w:t>
            </w:r>
          </w:p>
        </w:tc>
        <w:tc>
          <w:tcPr>
            <w:tcW w:w="7206" w:type="dxa"/>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spacing w:after="0" w:line="276" w:lineRule="auto"/>
              <w:jc w:val="both"/>
              <w:rPr>
                <w:rFonts w:ascii="Times New Roman" w:eastAsia="OfficinaSansBookC" w:hAnsi="Times New Roman" w:cs="Times New Roman"/>
                <w:color w:val="000000"/>
                <w:sz w:val="28"/>
                <w:szCs w:val="28"/>
              </w:rPr>
            </w:pPr>
            <w:r w:rsidRPr="00884BCD">
              <w:rPr>
                <w:rFonts w:ascii="Times New Roman" w:eastAsia="OfficinaSansBookC" w:hAnsi="Times New Roman" w:cs="Times New Roman"/>
                <w:b/>
                <w:sz w:val="28"/>
                <w:szCs w:val="28"/>
              </w:rPr>
              <w:t>Содержание учебного материала</w:t>
            </w:r>
          </w:p>
        </w:tc>
        <w:tc>
          <w:tcPr>
            <w:tcW w:w="2268" w:type="dxa"/>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spacing w:after="0" w:line="276" w:lineRule="auto"/>
              <w:jc w:val="center"/>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6</w:t>
            </w:r>
          </w:p>
        </w:tc>
        <w:tc>
          <w:tcPr>
            <w:tcW w:w="2552" w:type="dxa"/>
            <w:vMerge w:val="restart"/>
            <w:tcBorders>
              <w:top w:val="single" w:sz="4" w:space="0" w:color="000000"/>
              <w:left w:val="single" w:sz="4" w:space="0" w:color="000000"/>
              <w:bottom w:val="single" w:sz="4" w:space="0" w:color="000000"/>
              <w:right w:val="single" w:sz="4" w:space="0" w:color="000000"/>
            </w:tcBorders>
          </w:tcPr>
          <w:p w:rsidR="00463513" w:rsidRDefault="00463513" w:rsidP="009B47A3">
            <w:pPr>
              <w:rPr>
                <w:rFonts w:ascii="Times New Roman" w:eastAsia="OfficinaSansBookC" w:hAnsi="Times New Roman" w:cs="Times New Roman"/>
                <w:sz w:val="28"/>
                <w:szCs w:val="28"/>
              </w:rPr>
            </w:pPr>
            <w:r>
              <w:rPr>
                <w:rFonts w:ascii="Times New Roman" w:eastAsia="OfficinaSansBookC" w:hAnsi="Times New Roman" w:cs="Times New Roman"/>
                <w:sz w:val="28"/>
                <w:szCs w:val="28"/>
              </w:rPr>
              <w:t>ОК 01, ОК 04, ОК 09</w:t>
            </w:r>
          </w:p>
          <w:p w:rsidR="00463513" w:rsidRPr="00884BCD" w:rsidRDefault="00463513" w:rsidP="0064578A">
            <w:pPr>
              <w:spacing w:after="0" w:line="276" w:lineRule="auto"/>
              <w:jc w:val="center"/>
              <w:rPr>
                <w:rFonts w:ascii="Times New Roman" w:eastAsia="OfficinaSansBookC" w:hAnsi="Times New Roman" w:cs="Times New Roman"/>
                <w:sz w:val="28"/>
                <w:szCs w:val="28"/>
              </w:rPr>
            </w:pPr>
            <w:r>
              <w:rPr>
                <w:rFonts w:ascii="Times New Roman" w:eastAsia="OfficinaSansBookC" w:hAnsi="Times New Roman" w:cs="Times New Roman"/>
                <w:sz w:val="28"/>
                <w:szCs w:val="28"/>
              </w:rPr>
              <w:t xml:space="preserve"> ОК01, ОК03</w:t>
            </w:r>
            <w:r w:rsidRPr="00884BCD">
              <w:rPr>
                <w:rFonts w:ascii="Times New Roman" w:eastAsia="OfficinaSansBookC" w:hAnsi="Times New Roman" w:cs="Times New Roman"/>
                <w:sz w:val="28"/>
                <w:szCs w:val="28"/>
              </w:rPr>
              <w:t>, ОК04</w:t>
            </w:r>
          </w:p>
          <w:p w:rsidR="00463513" w:rsidRPr="00884BCD" w:rsidRDefault="00463513" w:rsidP="0064578A">
            <w:pPr>
              <w:spacing w:after="0" w:line="276" w:lineRule="auto"/>
              <w:jc w:val="center"/>
              <w:rPr>
                <w:rFonts w:ascii="Times New Roman" w:eastAsia="OfficinaSansBookC" w:hAnsi="Times New Roman" w:cs="Times New Roman"/>
                <w:sz w:val="28"/>
                <w:szCs w:val="28"/>
              </w:rPr>
            </w:pPr>
            <w:r>
              <w:rPr>
                <w:rFonts w:ascii="Times New Roman" w:eastAsia="OfficinaSansBookC" w:hAnsi="Times New Roman" w:cs="Times New Roman"/>
                <w:sz w:val="28"/>
                <w:szCs w:val="28"/>
              </w:rPr>
              <w:t>ОК9</w:t>
            </w:r>
          </w:p>
          <w:p w:rsidR="00463513" w:rsidRPr="00884BCD" w:rsidRDefault="00463513" w:rsidP="001C550A">
            <w:pPr>
              <w:rPr>
                <w:rFonts w:ascii="Times New Roman" w:eastAsia="OfficinaSansBookC" w:hAnsi="Times New Roman" w:cs="Times New Roman"/>
                <w:sz w:val="28"/>
                <w:szCs w:val="28"/>
              </w:rPr>
            </w:pPr>
          </w:p>
        </w:tc>
      </w:tr>
      <w:tr w:rsidR="00463513" w:rsidRPr="00884BCD" w:rsidTr="00463513">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c>
          <w:tcPr>
            <w:tcW w:w="7206" w:type="dxa"/>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spacing w:after="0" w:line="276" w:lineRule="auto"/>
              <w:jc w:val="both"/>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Лексика:</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lang w:val="en-US"/>
              </w:rPr>
            </w:pPr>
            <w:r w:rsidRPr="00884BCD">
              <w:rPr>
                <w:rFonts w:ascii="Times New Roman" w:eastAsia="OfficinaSansBookC" w:hAnsi="Times New Roman" w:cs="Times New Roman"/>
                <w:color w:val="000000"/>
                <w:sz w:val="28"/>
                <w:szCs w:val="28"/>
              </w:rPr>
              <w:t>государственное</w:t>
            </w:r>
            <w:r w:rsidR="00F46AED" w:rsidRPr="00F46AED">
              <w:rPr>
                <w:rFonts w:ascii="Times New Roman" w:eastAsia="OfficinaSansBookC" w:hAnsi="Times New Roman" w:cs="Times New Roman"/>
                <w:color w:val="000000"/>
                <w:sz w:val="28"/>
                <w:szCs w:val="28"/>
                <w:lang w:val="en-US"/>
              </w:rPr>
              <w:t xml:space="preserve"> </w:t>
            </w:r>
            <w:r w:rsidRPr="00884BCD">
              <w:rPr>
                <w:rFonts w:ascii="Times New Roman" w:eastAsia="OfficinaSansBookC" w:hAnsi="Times New Roman" w:cs="Times New Roman"/>
                <w:color w:val="000000"/>
                <w:sz w:val="28"/>
                <w:szCs w:val="28"/>
              </w:rPr>
              <w:t>устройство</w:t>
            </w:r>
            <w:r w:rsidRPr="00884BCD">
              <w:rPr>
                <w:rFonts w:ascii="Times New Roman" w:eastAsia="OfficinaSansBookC" w:hAnsi="Times New Roman" w:cs="Times New Roman"/>
                <w:color w:val="000000"/>
                <w:sz w:val="28"/>
                <w:szCs w:val="28"/>
                <w:lang w:val="en-US"/>
              </w:rPr>
              <w:t xml:space="preserve"> (government, president, Chamber of parliament, etc.);</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lang w:val="en-US"/>
              </w:rPr>
            </w:pPr>
            <w:r w:rsidRPr="00884BCD">
              <w:rPr>
                <w:rFonts w:ascii="Times New Roman" w:eastAsia="OfficinaSansBookC" w:hAnsi="Times New Roman" w:cs="Times New Roman"/>
                <w:color w:val="000000"/>
                <w:sz w:val="28"/>
                <w:szCs w:val="28"/>
              </w:rPr>
              <w:t>погода</w:t>
            </w:r>
            <w:r w:rsidR="00F46AED" w:rsidRPr="00F46AED">
              <w:rPr>
                <w:rFonts w:ascii="Times New Roman" w:eastAsia="OfficinaSansBookC" w:hAnsi="Times New Roman" w:cs="Times New Roman"/>
                <w:color w:val="000000"/>
                <w:sz w:val="28"/>
                <w:szCs w:val="28"/>
                <w:lang w:val="en-US"/>
              </w:rPr>
              <w:t xml:space="preserve"> </w:t>
            </w:r>
            <w:r w:rsidRPr="00884BCD">
              <w:rPr>
                <w:rFonts w:ascii="Times New Roman" w:eastAsia="OfficinaSansBookC" w:hAnsi="Times New Roman" w:cs="Times New Roman"/>
                <w:color w:val="000000"/>
                <w:sz w:val="28"/>
                <w:szCs w:val="28"/>
              </w:rPr>
              <w:t>и</w:t>
            </w:r>
            <w:r w:rsidR="00F46AED" w:rsidRPr="00F46AED">
              <w:rPr>
                <w:rFonts w:ascii="Times New Roman" w:eastAsia="OfficinaSansBookC" w:hAnsi="Times New Roman" w:cs="Times New Roman"/>
                <w:color w:val="000000"/>
                <w:sz w:val="28"/>
                <w:szCs w:val="28"/>
                <w:lang w:val="en-US"/>
              </w:rPr>
              <w:t xml:space="preserve"> </w:t>
            </w:r>
            <w:r w:rsidRPr="00884BCD">
              <w:rPr>
                <w:rFonts w:ascii="Times New Roman" w:eastAsia="OfficinaSansBookC" w:hAnsi="Times New Roman" w:cs="Times New Roman"/>
                <w:color w:val="000000"/>
                <w:sz w:val="28"/>
                <w:szCs w:val="28"/>
              </w:rPr>
              <w:t>климат</w:t>
            </w:r>
            <w:r w:rsidRPr="00884BCD">
              <w:rPr>
                <w:rFonts w:ascii="Times New Roman" w:eastAsia="OfficinaSansBookC" w:hAnsi="Times New Roman" w:cs="Times New Roman"/>
                <w:color w:val="000000"/>
                <w:sz w:val="28"/>
                <w:szCs w:val="28"/>
                <w:lang w:val="en-US"/>
              </w:rPr>
              <w:t xml:space="preserve"> (wet, mild, variable, etc.).</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lang w:val="en-US"/>
              </w:rPr>
            </w:pPr>
            <w:r w:rsidRPr="00884BCD">
              <w:rPr>
                <w:rFonts w:ascii="Times New Roman" w:eastAsia="OfficinaSansBookC" w:hAnsi="Times New Roman" w:cs="Times New Roman"/>
                <w:color w:val="000000"/>
                <w:sz w:val="28"/>
                <w:szCs w:val="28"/>
              </w:rPr>
              <w:t>экономика</w:t>
            </w:r>
            <w:r w:rsidRPr="00884BCD">
              <w:rPr>
                <w:rFonts w:ascii="Times New Roman" w:eastAsia="OfficinaSansBookC" w:hAnsi="Times New Roman" w:cs="Times New Roman"/>
                <w:color w:val="000000"/>
                <w:sz w:val="28"/>
                <w:szCs w:val="28"/>
                <w:lang w:val="en-US"/>
              </w:rPr>
              <w:t xml:space="preserve"> (gross domestic product, machinery, income, etc.);</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lang w:val="en-US"/>
              </w:rPr>
            </w:pPr>
            <w:r w:rsidRPr="00884BCD">
              <w:rPr>
                <w:rFonts w:ascii="Times New Roman" w:eastAsia="OfficinaSansBookC" w:hAnsi="Times New Roman" w:cs="Times New Roman"/>
                <w:color w:val="000000"/>
                <w:sz w:val="28"/>
                <w:szCs w:val="28"/>
              </w:rPr>
              <w:t>достопримечательности</w:t>
            </w:r>
            <w:r w:rsidRPr="00884BCD">
              <w:rPr>
                <w:rFonts w:ascii="Times New Roman" w:eastAsia="OfficinaSansBookC" w:hAnsi="Times New Roman" w:cs="Times New Roman"/>
                <w:color w:val="000000"/>
                <w:sz w:val="28"/>
                <w:szCs w:val="28"/>
                <w:lang w:val="en-US"/>
              </w:rPr>
              <w:t xml:space="preserve"> (sights, Tower Bridge, Big Ben, Tower, etc)</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rPr>
            </w:pPr>
            <w:r w:rsidRPr="00884BCD">
              <w:rPr>
                <w:rFonts w:ascii="Times New Roman" w:eastAsia="OfficinaSansBookC" w:hAnsi="Times New Roman" w:cs="Times New Roman"/>
                <w:color w:val="000000"/>
                <w:sz w:val="28"/>
                <w:szCs w:val="28"/>
              </w:rPr>
              <w:t>количественные и порядковые числительные;</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rPr>
            </w:pPr>
            <w:r w:rsidRPr="00884BCD">
              <w:rPr>
                <w:rFonts w:ascii="Times New Roman" w:eastAsia="OfficinaSansBookC" w:hAnsi="Times New Roman" w:cs="Times New Roman"/>
                <w:color w:val="000000"/>
                <w:sz w:val="28"/>
                <w:szCs w:val="28"/>
              </w:rPr>
              <w:t xml:space="preserve">обозначение годов, дат, времени, периодов; </w:t>
            </w:r>
          </w:p>
          <w:p w:rsidR="00463513" w:rsidRPr="00884BCD" w:rsidRDefault="00463513" w:rsidP="00511E6A">
            <w:pPr>
              <w:spacing w:after="0" w:line="276" w:lineRule="auto"/>
              <w:jc w:val="both"/>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Грамматика:</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rPr>
            </w:pPr>
            <w:r w:rsidRPr="00884BCD">
              <w:rPr>
                <w:rFonts w:ascii="Times New Roman" w:eastAsia="OfficinaSansBookC" w:hAnsi="Times New Roman" w:cs="Times New Roman"/>
                <w:color w:val="000000"/>
                <w:sz w:val="28"/>
                <w:szCs w:val="28"/>
              </w:rPr>
              <w:t>артикли с географическими названиями;</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rPr>
            </w:pPr>
            <w:r w:rsidRPr="00884BCD">
              <w:rPr>
                <w:rFonts w:ascii="Times New Roman" w:eastAsia="OfficinaSansBookC" w:hAnsi="Times New Roman" w:cs="Times New Roman"/>
                <w:color w:val="000000"/>
                <w:sz w:val="28"/>
                <w:szCs w:val="28"/>
              </w:rPr>
              <w:t>прошедшее совершенное действие (образование и функции в действительном залоге; слова — маркеры времени).</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lang w:val="en-US"/>
              </w:rPr>
            </w:pPr>
            <w:r w:rsidRPr="00884BCD">
              <w:rPr>
                <w:rFonts w:ascii="Times New Roman" w:eastAsia="OfficinaSansBookC" w:hAnsi="Times New Roman" w:cs="Times New Roman"/>
                <w:color w:val="000000"/>
                <w:sz w:val="28"/>
                <w:szCs w:val="28"/>
              </w:rPr>
              <w:t>Сравнительные</w:t>
            </w:r>
            <w:r w:rsidR="00F46AED" w:rsidRPr="00F46AED">
              <w:rPr>
                <w:rFonts w:ascii="Times New Roman" w:eastAsia="OfficinaSansBookC" w:hAnsi="Times New Roman" w:cs="Times New Roman"/>
                <w:color w:val="000000"/>
                <w:sz w:val="28"/>
                <w:szCs w:val="28"/>
                <w:lang w:val="en-US"/>
              </w:rPr>
              <w:t xml:space="preserve"> </w:t>
            </w:r>
            <w:r w:rsidRPr="00884BCD">
              <w:rPr>
                <w:rFonts w:ascii="Times New Roman" w:eastAsia="OfficinaSansBookC" w:hAnsi="Times New Roman" w:cs="Times New Roman"/>
                <w:color w:val="000000"/>
                <w:sz w:val="28"/>
                <w:szCs w:val="28"/>
              </w:rPr>
              <w:t>обороты</w:t>
            </w:r>
            <w:r w:rsidR="00F46AED" w:rsidRPr="00F46AED">
              <w:rPr>
                <w:rFonts w:ascii="Times New Roman" w:eastAsia="OfficinaSansBookC" w:hAnsi="Times New Roman" w:cs="Times New Roman"/>
                <w:color w:val="000000"/>
                <w:sz w:val="28"/>
                <w:szCs w:val="28"/>
                <w:lang w:val="en-US"/>
              </w:rPr>
              <w:t xml:space="preserve"> </w:t>
            </w:r>
            <w:r w:rsidRPr="00884BCD">
              <w:rPr>
                <w:rFonts w:ascii="Times New Roman" w:eastAsia="OfficinaSansBookC" w:hAnsi="Times New Roman" w:cs="Times New Roman"/>
                <w:color w:val="000000"/>
                <w:sz w:val="28"/>
                <w:szCs w:val="28"/>
                <w:lang w:val="en-US"/>
              </w:rPr>
              <w:t>than, as…as, not so … as;</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b/>
                <w:color w:val="000000"/>
                <w:sz w:val="28"/>
                <w:szCs w:val="28"/>
              </w:rPr>
            </w:pPr>
            <w:r w:rsidRPr="00884BCD">
              <w:rPr>
                <w:rFonts w:ascii="Times New Roman" w:eastAsia="OfficinaSansBookC" w:hAnsi="Times New Roman" w:cs="Times New Roman"/>
                <w:color w:val="000000"/>
                <w:sz w:val="28"/>
                <w:szCs w:val="28"/>
              </w:rPr>
              <w:t xml:space="preserve">прошедшее продолжительное действие (образование и функции в действительном залоге; слова — маркеры </w:t>
            </w:r>
            <w:r w:rsidRPr="00884BCD">
              <w:rPr>
                <w:rFonts w:ascii="Times New Roman" w:eastAsia="OfficinaSansBookC" w:hAnsi="Times New Roman" w:cs="Times New Roman"/>
                <w:color w:val="000000"/>
                <w:sz w:val="28"/>
                <w:szCs w:val="28"/>
              </w:rPr>
              <w:lastRenderedPageBreak/>
              <w:t>времени)</w:t>
            </w:r>
          </w:p>
        </w:tc>
        <w:tc>
          <w:tcPr>
            <w:tcW w:w="2268" w:type="dxa"/>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spacing w:after="0" w:line="276" w:lineRule="auto"/>
              <w:jc w:val="center"/>
              <w:rPr>
                <w:rFonts w:ascii="Times New Roman" w:eastAsia="OfficinaSansBookC" w:hAnsi="Times New Roman" w:cs="Times New Roman"/>
                <w:b/>
                <w:sz w:val="28"/>
                <w:szCs w:val="28"/>
              </w:rPr>
            </w:pPr>
          </w:p>
        </w:tc>
        <w:tc>
          <w:tcPr>
            <w:tcW w:w="2552" w:type="dxa"/>
            <w:vMerge/>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8"/>
                <w:szCs w:val="28"/>
              </w:rPr>
            </w:pPr>
          </w:p>
        </w:tc>
      </w:tr>
      <w:tr w:rsidR="00463513" w:rsidRPr="00884BCD" w:rsidTr="00463513">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7206" w:type="dxa"/>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spacing w:after="0" w:line="276" w:lineRule="auto"/>
              <w:jc w:val="both"/>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Практические занятия</w:t>
            </w:r>
          </w:p>
        </w:tc>
        <w:tc>
          <w:tcPr>
            <w:tcW w:w="2268" w:type="dxa"/>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spacing w:after="0" w:line="276" w:lineRule="auto"/>
              <w:jc w:val="center"/>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6</w:t>
            </w:r>
          </w:p>
        </w:tc>
        <w:tc>
          <w:tcPr>
            <w:tcW w:w="2552" w:type="dxa"/>
            <w:vMerge/>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8"/>
                <w:szCs w:val="28"/>
              </w:rPr>
            </w:pPr>
          </w:p>
        </w:tc>
      </w:tr>
      <w:tr w:rsidR="00463513" w:rsidRPr="00884BCD" w:rsidTr="00463513">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7206" w:type="dxa"/>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spacing w:after="0" w:line="276" w:lineRule="auto"/>
              <w:jc w:val="both"/>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1. Великобритания (географическое положение, климат, население; национальные символы; политическое и экономическое устройство, традиции).</w:t>
            </w:r>
          </w:p>
          <w:p w:rsidR="00463513" w:rsidRPr="00884BCD" w:rsidRDefault="00463513" w:rsidP="00511E6A">
            <w:pPr>
              <w:spacing w:after="0" w:line="276" w:lineRule="auto"/>
              <w:jc w:val="both"/>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2. США (географическое положение, климат, население; национальные символы; политическое и экономическое устройство, традиции.</w:t>
            </w:r>
          </w:p>
          <w:p w:rsidR="00463513" w:rsidRPr="00884BCD" w:rsidRDefault="00463513" w:rsidP="0014017A">
            <w:pPr>
              <w:spacing w:after="0" w:line="276" w:lineRule="auto"/>
              <w:jc w:val="both"/>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3.Великобритания и США (крупные города, достопримечательности)</w:t>
            </w:r>
          </w:p>
        </w:tc>
        <w:tc>
          <w:tcPr>
            <w:tcW w:w="2268" w:type="dxa"/>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spacing w:after="0" w:line="276" w:lineRule="auto"/>
              <w:jc w:val="center"/>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2</w:t>
            </w:r>
          </w:p>
          <w:p w:rsidR="00463513" w:rsidRPr="00884BCD" w:rsidRDefault="00463513" w:rsidP="00511E6A">
            <w:pPr>
              <w:spacing w:after="0" w:line="276" w:lineRule="auto"/>
              <w:jc w:val="center"/>
              <w:rPr>
                <w:rFonts w:ascii="Times New Roman" w:eastAsia="OfficinaSansBookC" w:hAnsi="Times New Roman" w:cs="Times New Roman"/>
                <w:sz w:val="28"/>
                <w:szCs w:val="28"/>
              </w:rPr>
            </w:pPr>
          </w:p>
          <w:p w:rsidR="00463513" w:rsidRPr="00884BCD" w:rsidRDefault="00463513" w:rsidP="00511E6A">
            <w:pPr>
              <w:spacing w:after="0" w:line="276" w:lineRule="auto"/>
              <w:jc w:val="center"/>
              <w:rPr>
                <w:rFonts w:ascii="Times New Roman" w:eastAsia="OfficinaSansBookC" w:hAnsi="Times New Roman" w:cs="Times New Roman"/>
                <w:sz w:val="28"/>
                <w:szCs w:val="28"/>
              </w:rPr>
            </w:pPr>
          </w:p>
          <w:p w:rsidR="00463513" w:rsidRPr="00884BCD" w:rsidRDefault="00463513" w:rsidP="00511E6A">
            <w:pPr>
              <w:spacing w:after="0" w:line="276" w:lineRule="auto"/>
              <w:jc w:val="center"/>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2</w:t>
            </w:r>
          </w:p>
          <w:p w:rsidR="00463513" w:rsidRPr="00884BCD" w:rsidRDefault="00463513" w:rsidP="00511E6A">
            <w:pPr>
              <w:spacing w:after="0" w:line="276" w:lineRule="auto"/>
              <w:jc w:val="center"/>
              <w:rPr>
                <w:rFonts w:ascii="Times New Roman" w:eastAsia="OfficinaSansBookC" w:hAnsi="Times New Roman" w:cs="Times New Roman"/>
                <w:sz w:val="28"/>
                <w:szCs w:val="28"/>
              </w:rPr>
            </w:pPr>
          </w:p>
          <w:p w:rsidR="00463513" w:rsidRPr="00884BCD" w:rsidRDefault="00463513" w:rsidP="00511E6A">
            <w:pPr>
              <w:spacing w:after="0" w:line="276" w:lineRule="auto"/>
              <w:jc w:val="center"/>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2</w:t>
            </w:r>
          </w:p>
        </w:tc>
        <w:tc>
          <w:tcPr>
            <w:tcW w:w="2552" w:type="dxa"/>
            <w:vMerge/>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rPr>
            </w:pPr>
          </w:p>
        </w:tc>
      </w:tr>
      <w:tr w:rsidR="00463513" w:rsidRPr="00884BCD" w:rsidTr="00463513">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spacing w:after="0" w:line="276" w:lineRule="auto"/>
              <w:jc w:val="both"/>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Тема № 1.8</w:t>
            </w:r>
          </w:p>
          <w:p w:rsidR="00463513" w:rsidRPr="00884BCD" w:rsidRDefault="00463513" w:rsidP="00806319">
            <w:pPr>
              <w:spacing w:after="0" w:line="276" w:lineRule="auto"/>
              <w:rPr>
                <w:rFonts w:ascii="Times New Roman" w:eastAsia="OfficinaSansBookC" w:hAnsi="Times New Roman" w:cs="Times New Roman"/>
                <w:b/>
                <w:sz w:val="28"/>
                <w:szCs w:val="28"/>
              </w:rPr>
            </w:pPr>
            <w:r w:rsidRPr="00884BCD">
              <w:rPr>
                <w:rFonts w:ascii="Times New Roman" w:eastAsia="OfficinaSansBookC" w:hAnsi="Times New Roman" w:cs="Times New Roman"/>
                <w:b/>
                <w:color w:val="000000"/>
                <w:sz w:val="28"/>
                <w:szCs w:val="28"/>
              </w:rPr>
              <w:t>Россия</w:t>
            </w:r>
          </w:p>
        </w:tc>
        <w:tc>
          <w:tcPr>
            <w:tcW w:w="7206" w:type="dxa"/>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spacing w:after="0" w:line="276" w:lineRule="auto"/>
              <w:jc w:val="both"/>
              <w:rPr>
                <w:rFonts w:ascii="Times New Roman" w:eastAsia="OfficinaSansBookC" w:hAnsi="Times New Roman" w:cs="Times New Roman"/>
                <w:sz w:val="28"/>
                <w:szCs w:val="28"/>
              </w:rPr>
            </w:pPr>
            <w:r w:rsidRPr="00884BCD">
              <w:rPr>
                <w:rFonts w:ascii="Times New Roman" w:eastAsia="OfficinaSansBookC" w:hAnsi="Times New Roman" w:cs="Times New Roman"/>
                <w:b/>
                <w:sz w:val="28"/>
                <w:szCs w:val="28"/>
              </w:rPr>
              <w:t>Содержание учебного материала</w:t>
            </w:r>
          </w:p>
        </w:tc>
        <w:tc>
          <w:tcPr>
            <w:tcW w:w="2268" w:type="dxa"/>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spacing w:after="0" w:line="276" w:lineRule="auto"/>
              <w:jc w:val="center"/>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8</w:t>
            </w:r>
          </w:p>
        </w:tc>
        <w:tc>
          <w:tcPr>
            <w:tcW w:w="2552" w:type="dxa"/>
            <w:vMerge w:val="restart"/>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spacing w:after="0" w:line="276" w:lineRule="auto"/>
              <w:jc w:val="center"/>
              <w:rPr>
                <w:rFonts w:ascii="Times New Roman" w:eastAsia="OfficinaSansBookC" w:hAnsi="Times New Roman" w:cs="Times New Roman"/>
                <w:sz w:val="28"/>
                <w:szCs w:val="28"/>
              </w:rPr>
            </w:pPr>
          </w:p>
          <w:p w:rsidR="00463513" w:rsidRDefault="00463513" w:rsidP="009B47A3">
            <w:pPr>
              <w:rPr>
                <w:rFonts w:ascii="Times New Roman" w:eastAsia="OfficinaSansBookC" w:hAnsi="Times New Roman" w:cs="Times New Roman"/>
                <w:sz w:val="28"/>
                <w:szCs w:val="28"/>
              </w:rPr>
            </w:pPr>
            <w:r>
              <w:rPr>
                <w:rFonts w:ascii="Times New Roman" w:eastAsia="OfficinaSansBookC" w:hAnsi="Times New Roman" w:cs="Times New Roman"/>
                <w:sz w:val="28"/>
                <w:szCs w:val="28"/>
              </w:rPr>
              <w:t>ОК 01, ОК 03</w:t>
            </w:r>
            <w:r w:rsidRPr="00884BCD">
              <w:rPr>
                <w:rFonts w:ascii="Times New Roman" w:eastAsia="OfficinaSansBookC" w:hAnsi="Times New Roman" w:cs="Times New Roman"/>
                <w:sz w:val="28"/>
                <w:szCs w:val="28"/>
              </w:rPr>
              <w:t>, ОК 04</w:t>
            </w:r>
          </w:p>
          <w:p w:rsidR="00463513" w:rsidRPr="00884BCD" w:rsidRDefault="00463513" w:rsidP="0064578A">
            <w:pPr>
              <w:rPr>
                <w:rFonts w:ascii="Times New Roman" w:eastAsia="OfficinaSansBookC" w:hAnsi="Times New Roman" w:cs="Times New Roman"/>
                <w:sz w:val="28"/>
                <w:szCs w:val="28"/>
              </w:rPr>
            </w:pPr>
          </w:p>
          <w:p w:rsidR="00463513" w:rsidRPr="00884BCD" w:rsidRDefault="00463513" w:rsidP="001C550A">
            <w:pPr>
              <w:rPr>
                <w:rFonts w:ascii="Times New Roman" w:eastAsia="OfficinaSansBookC" w:hAnsi="Times New Roman" w:cs="Times New Roman"/>
                <w:sz w:val="28"/>
                <w:szCs w:val="28"/>
              </w:rPr>
            </w:pPr>
          </w:p>
        </w:tc>
      </w:tr>
      <w:tr w:rsidR="00463513" w:rsidRPr="001C550A" w:rsidTr="00463513">
        <w:trPr>
          <w:trHeight w:val="3056"/>
        </w:trPr>
        <w:tc>
          <w:tcPr>
            <w:tcW w:w="3257" w:type="dxa"/>
            <w:gridSpan w:val="2"/>
            <w:vMerge/>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c>
          <w:tcPr>
            <w:tcW w:w="7206" w:type="dxa"/>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spacing w:before="240" w:after="0" w:line="276" w:lineRule="auto"/>
              <w:jc w:val="both"/>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Лексика:</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lang w:val="en-US"/>
              </w:rPr>
            </w:pPr>
            <w:r w:rsidRPr="00884BCD">
              <w:rPr>
                <w:rFonts w:ascii="Times New Roman" w:eastAsia="OfficinaSansBookC" w:hAnsi="Times New Roman" w:cs="Times New Roman"/>
                <w:color w:val="000000"/>
                <w:sz w:val="28"/>
                <w:szCs w:val="28"/>
              </w:rPr>
              <w:t>государственное</w:t>
            </w:r>
            <w:r w:rsidR="00F46AED" w:rsidRPr="00F46AED">
              <w:rPr>
                <w:rFonts w:ascii="Times New Roman" w:eastAsia="OfficinaSansBookC" w:hAnsi="Times New Roman" w:cs="Times New Roman"/>
                <w:color w:val="000000"/>
                <w:sz w:val="28"/>
                <w:szCs w:val="28"/>
                <w:lang w:val="en-US"/>
              </w:rPr>
              <w:t xml:space="preserve"> </w:t>
            </w:r>
            <w:r w:rsidRPr="00884BCD">
              <w:rPr>
                <w:rFonts w:ascii="Times New Roman" w:eastAsia="OfficinaSansBookC" w:hAnsi="Times New Roman" w:cs="Times New Roman"/>
                <w:color w:val="000000"/>
                <w:sz w:val="28"/>
                <w:szCs w:val="28"/>
              </w:rPr>
              <w:t>устройство</w:t>
            </w:r>
            <w:r w:rsidRPr="00884BCD">
              <w:rPr>
                <w:rFonts w:ascii="Times New Roman" w:eastAsia="OfficinaSansBookC" w:hAnsi="Times New Roman" w:cs="Times New Roman"/>
                <w:color w:val="000000"/>
                <w:sz w:val="28"/>
                <w:szCs w:val="28"/>
                <w:lang w:val="en-US"/>
              </w:rPr>
              <w:t xml:space="preserve"> (government, president, judicial, commander-in-chief, etc.);</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lang w:val="en-US"/>
              </w:rPr>
            </w:pPr>
            <w:r w:rsidRPr="00884BCD">
              <w:rPr>
                <w:rFonts w:ascii="Times New Roman" w:eastAsia="OfficinaSansBookC" w:hAnsi="Times New Roman" w:cs="Times New Roman"/>
                <w:color w:val="000000"/>
                <w:sz w:val="28"/>
                <w:szCs w:val="28"/>
              </w:rPr>
              <w:t>погода</w:t>
            </w:r>
            <w:r w:rsidR="00F46AED" w:rsidRPr="00F46AED">
              <w:rPr>
                <w:rFonts w:ascii="Times New Roman" w:eastAsia="OfficinaSansBookC" w:hAnsi="Times New Roman" w:cs="Times New Roman"/>
                <w:color w:val="000000"/>
                <w:sz w:val="28"/>
                <w:szCs w:val="28"/>
                <w:lang w:val="en-US"/>
              </w:rPr>
              <w:t xml:space="preserve"> </w:t>
            </w:r>
            <w:r w:rsidRPr="00884BCD">
              <w:rPr>
                <w:rFonts w:ascii="Times New Roman" w:eastAsia="OfficinaSansBookC" w:hAnsi="Times New Roman" w:cs="Times New Roman"/>
                <w:color w:val="000000"/>
                <w:sz w:val="28"/>
                <w:szCs w:val="28"/>
              </w:rPr>
              <w:t>и</w:t>
            </w:r>
            <w:r w:rsidR="00F46AED" w:rsidRPr="00F46AED">
              <w:rPr>
                <w:rFonts w:ascii="Times New Roman" w:eastAsia="OfficinaSansBookC" w:hAnsi="Times New Roman" w:cs="Times New Roman"/>
                <w:color w:val="000000"/>
                <w:sz w:val="28"/>
                <w:szCs w:val="28"/>
                <w:lang w:val="en-US"/>
              </w:rPr>
              <w:t xml:space="preserve"> </w:t>
            </w:r>
            <w:r w:rsidRPr="00884BCD">
              <w:rPr>
                <w:rFonts w:ascii="Times New Roman" w:eastAsia="OfficinaSansBookC" w:hAnsi="Times New Roman" w:cs="Times New Roman"/>
                <w:color w:val="000000"/>
                <w:sz w:val="28"/>
                <w:szCs w:val="28"/>
              </w:rPr>
              <w:t>климат</w:t>
            </w:r>
            <w:r w:rsidRPr="00884BCD">
              <w:rPr>
                <w:rFonts w:ascii="Times New Roman" w:eastAsia="OfficinaSansBookC" w:hAnsi="Times New Roman" w:cs="Times New Roman"/>
                <w:color w:val="000000"/>
                <w:sz w:val="28"/>
                <w:szCs w:val="28"/>
                <w:lang w:val="en-US"/>
              </w:rPr>
              <w:t xml:space="preserve"> (wet, mild, variable, continental, etc.).</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lang w:val="en-US"/>
              </w:rPr>
            </w:pPr>
            <w:r w:rsidRPr="00884BCD">
              <w:rPr>
                <w:rFonts w:ascii="Times New Roman" w:eastAsia="OfficinaSansBookC" w:hAnsi="Times New Roman" w:cs="Times New Roman"/>
                <w:color w:val="000000"/>
                <w:sz w:val="28"/>
                <w:szCs w:val="28"/>
              </w:rPr>
              <w:t>экономика</w:t>
            </w:r>
            <w:r w:rsidRPr="00884BCD">
              <w:rPr>
                <w:rFonts w:ascii="Times New Roman" w:eastAsia="OfficinaSansBookC" w:hAnsi="Times New Roman" w:cs="Times New Roman"/>
                <w:color w:val="000000"/>
                <w:sz w:val="28"/>
                <w:szCs w:val="28"/>
                <w:lang w:val="en-US"/>
              </w:rPr>
              <w:t xml:space="preserve"> (gross domestic product, machinery, income, heavy industry, light industry, oil and gas resources, etc.);</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lang w:val="en-US"/>
              </w:rPr>
            </w:pPr>
            <w:r w:rsidRPr="00884BCD">
              <w:rPr>
                <w:rFonts w:ascii="Times New Roman" w:eastAsia="OfficinaSansBookC" w:hAnsi="Times New Roman" w:cs="Times New Roman"/>
                <w:color w:val="000000"/>
                <w:sz w:val="28"/>
                <w:szCs w:val="28"/>
              </w:rPr>
              <w:t>достопримечательности</w:t>
            </w:r>
            <w:r w:rsidRPr="00884BCD">
              <w:rPr>
                <w:rFonts w:ascii="Times New Roman" w:eastAsia="OfficinaSansBookC" w:hAnsi="Times New Roman" w:cs="Times New Roman"/>
                <w:color w:val="000000"/>
                <w:sz w:val="28"/>
                <w:szCs w:val="28"/>
                <w:lang w:val="en-US"/>
              </w:rPr>
              <w:t xml:space="preserve"> (the Kremlin, the Red Square, Saint Petersburg, etc)</w:t>
            </w:r>
          </w:p>
          <w:p w:rsidR="00463513" w:rsidRPr="00884BCD" w:rsidRDefault="00463513" w:rsidP="00511E6A">
            <w:pPr>
              <w:spacing w:after="0" w:line="276" w:lineRule="auto"/>
              <w:jc w:val="both"/>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Грамматика:</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rPr>
            </w:pPr>
            <w:r w:rsidRPr="00884BCD">
              <w:rPr>
                <w:rFonts w:ascii="Times New Roman" w:eastAsia="OfficinaSansBookC" w:hAnsi="Times New Roman" w:cs="Times New Roman"/>
                <w:color w:val="000000"/>
                <w:sz w:val="28"/>
                <w:szCs w:val="28"/>
              </w:rPr>
              <w:t>артикли с географическими названиями;</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rPr>
            </w:pPr>
            <w:r w:rsidRPr="00884BCD">
              <w:rPr>
                <w:rFonts w:ascii="Times New Roman" w:eastAsia="OfficinaSansBookC" w:hAnsi="Times New Roman" w:cs="Times New Roman"/>
                <w:color w:val="000000"/>
                <w:sz w:val="28"/>
                <w:szCs w:val="28"/>
              </w:rPr>
              <w:t>прошедшее совершенное действие (образование и функции в действительном залоге; слова — маркеры времени).</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lang w:val="en-US"/>
              </w:rPr>
            </w:pPr>
            <w:r w:rsidRPr="00884BCD">
              <w:rPr>
                <w:rFonts w:ascii="Times New Roman" w:eastAsia="OfficinaSansBookC" w:hAnsi="Times New Roman" w:cs="Times New Roman"/>
                <w:color w:val="000000"/>
                <w:sz w:val="28"/>
                <w:szCs w:val="28"/>
              </w:rPr>
              <w:t>Сравнительныеобороты</w:t>
            </w:r>
            <w:r w:rsidRPr="00884BCD">
              <w:rPr>
                <w:rFonts w:ascii="Times New Roman" w:eastAsia="OfficinaSansBookC" w:hAnsi="Times New Roman" w:cs="Times New Roman"/>
                <w:color w:val="000000"/>
                <w:sz w:val="28"/>
                <w:szCs w:val="28"/>
                <w:lang w:val="en-US"/>
              </w:rPr>
              <w:t>than, as…as, not so … as</w:t>
            </w:r>
          </w:p>
        </w:tc>
        <w:tc>
          <w:tcPr>
            <w:tcW w:w="2268" w:type="dxa"/>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spacing w:after="0" w:line="276" w:lineRule="auto"/>
              <w:jc w:val="center"/>
              <w:rPr>
                <w:rFonts w:ascii="Times New Roman" w:eastAsia="OfficinaSansBookC" w:hAnsi="Times New Roman" w:cs="Times New Roman"/>
                <w:b/>
                <w:sz w:val="28"/>
                <w:szCs w:val="28"/>
                <w:lang w:val="en-US"/>
              </w:rPr>
            </w:pPr>
          </w:p>
        </w:tc>
        <w:tc>
          <w:tcPr>
            <w:tcW w:w="2552" w:type="dxa"/>
            <w:vMerge/>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8"/>
                <w:szCs w:val="28"/>
                <w:lang w:val="en-US"/>
              </w:rPr>
            </w:pPr>
          </w:p>
        </w:tc>
      </w:tr>
      <w:tr w:rsidR="00463513" w:rsidRPr="00884BCD" w:rsidTr="00463513">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lang w:val="en-US"/>
              </w:rPr>
            </w:pPr>
          </w:p>
        </w:tc>
        <w:tc>
          <w:tcPr>
            <w:tcW w:w="7206" w:type="dxa"/>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spacing w:after="0" w:line="276" w:lineRule="auto"/>
              <w:jc w:val="both"/>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Практические занятия</w:t>
            </w:r>
          </w:p>
        </w:tc>
        <w:tc>
          <w:tcPr>
            <w:tcW w:w="2268" w:type="dxa"/>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spacing w:after="0" w:line="276" w:lineRule="auto"/>
              <w:jc w:val="center"/>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8</w:t>
            </w:r>
          </w:p>
        </w:tc>
        <w:tc>
          <w:tcPr>
            <w:tcW w:w="2552" w:type="dxa"/>
            <w:vMerge/>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8"/>
                <w:szCs w:val="28"/>
              </w:rPr>
            </w:pPr>
          </w:p>
        </w:tc>
      </w:tr>
      <w:tr w:rsidR="00463513" w:rsidRPr="00884BCD" w:rsidTr="00463513">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7206" w:type="dxa"/>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spacing w:after="0" w:line="276" w:lineRule="auto"/>
              <w:jc w:val="both"/>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 xml:space="preserve">1.Географическое положение, климат, население. </w:t>
            </w:r>
          </w:p>
          <w:p w:rsidR="00463513" w:rsidRPr="00884BCD" w:rsidRDefault="00463513" w:rsidP="00511E6A">
            <w:pPr>
              <w:spacing w:after="0" w:line="276" w:lineRule="auto"/>
              <w:jc w:val="both"/>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 xml:space="preserve">2. Национальные символы. Политическое и экономическое устройство. </w:t>
            </w:r>
          </w:p>
          <w:p w:rsidR="00463513" w:rsidRPr="00884BCD" w:rsidRDefault="00463513" w:rsidP="00511E6A">
            <w:pPr>
              <w:spacing w:after="0" w:line="276" w:lineRule="auto"/>
              <w:jc w:val="both"/>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3. Москва – столица России. Достопримечательности Москвы</w:t>
            </w:r>
          </w:p>
          <w:p w:rsidR="00463513" w:rsidRPr="00884BCD" w:rsidRDefault="00463513" w:rsidP="00511E6A">
            <w:pPr>
              <w:spacing w:after="0" w:line="276" w:lineRule="auto"/>
              <w:jc w:val="both"/>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4.Традиции народов России</w:t>
            </w:r>
          </w:p>
        </w:tc>
        <w:tc>
          <w:tcPr>
            <w:tcW w:w="2268" w:type="dxa"/>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spacing w:after="0" w:line="276" w:lineRule="auto"/>
              <w:jc w:val="center"/>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2</w:t>
            </w:r>
          </w:p>
          <w:p w:rsidR="00463513" w:rsidRPr="00884BCD" w:rsidRDefault="00463513" w:rsidP="00511E6A">
            <w:pPr>
              <w:spacing w:after="0" w:line="276" w:lineRule="auto"/>
              <w:jc w:val="center"/>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2</w:t>
            </w:r>
          </w:p>
          <w:p w:rsidR="00463513" w:rsidRPr="00884BCD" w:rsidRDefault="00463513" w:rsidP="00511E6A">
            <w:pPr>
              <w:spacing w:after="0" w:line="276" w:lineRule="auto"/>
              <w:jc w:val="center"/>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2</w:t>
            </w:r>
          </w:p>
          <w:p w:rsidR="00463513" w:rsidRPr="00884BCD" w:rsidRDefault="00463513" w:rsidP="00511E6A">
            <w:pPr>
              <w:spacing w:after="0" w:line="276" w:lineRule="auto"/>
              <w:jc w:val="center"/>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2</w:t>
            </w:r>
          </w:p>
        </w:tc>
        <w:tc>
          <w:tcPr>
            <w:tcW w:w="2552" w:type="dxa"/>
            <w:vMerge/>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rPr>
            </w:pPr>
          </w:p>
        </w:tc>
      </w:tr>
      <w:tr w:rsidR="00463513" w:rsidRPr="00884BCD" w:rsidTr="00463513">
        <w:trPr>
          <w:trHeight w:val="20"/>
        </w:trPr>
        <w:tc>
          <w:tcPr>
            <w:tcW w:w="10463" w:type="dxa"/>
            <w:gridSpan w:val="3"/>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spacing w:after="0" w:line="276" w:lineRule="auto"/>
              <w:jc w:val="both"/>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Контрольная работа Тема 1.6 – 1.8</w:t>
            </w:r>
          </w:p>
        </w:tc>
        <w:tc>
          <w:tcPr>
            <w:tcW w:w="2268" w:type="dxa"/>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spacing w:after="0" w:line="276" w:lineRule="auto"/>
              <w:jc w:val="center"/>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2</w:t>
            </w:r>
          </w:p>
        </w:tc>
        <w:tc>
          <w:tcPr>
            <w:tcW w:w="2552" w:type="dxa"/>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spacing w:after="0" w:line="276" w:lineRule="auto"/>
              <w:jc w:val="center"/>
              <w:rPr>
                <w:rFonts w:ascii="Times New Roman" w:eastAsia="OfficinaSansBookC" w:hAnsi="Times New Roman" w:cs="Times New Roman"/>
                <w:sz w:val="28"/>
                <w:szCs w:val="28"/>
              </w:rPr>
            </w:pPr>
          </w:p>
        </w:tc>
      </w:tr>
      <w:tr w:rsidR="00463513" w:rsidRPr="00884BCD" w:rsidTr="00463513">
        <w:trPr>
          <w:trHeight w:val="20"/>
        </w:trPr>
        <w:tc>
          <w:tcPr>
            <w:tcW w:w="15283" w:type="dxa"/>
            <w:gridSpan w:val="5"/>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spacing w:after="0" w:line="276" w:lineRule="auto"/>
              <w:jc w:val="center"/>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Прикладной модуль</w:t>
            </w:r>
          </w:p>
        </w:tc>
      </w:tr>
      <w:tr w:rsidR="00463513" w:rsidRPr="00884BCD" w:rsidTr="00463513">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Раздел 2.</w:t>
            </w:r>
          </w:p>
        </w:tc>
        <w:tc>
          <w:tcPr>
            <w:tcW w:w="7206" w:type="dxa"/>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spacing w:after="0" w:line="276" w:lineRule="auto"/>
              <w:jc w:val="both"/>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Иностранный язык для специальных целей</w:t>
            </w:r>
          </w:p>
        </w:tc>
        <w:tc>
          <w:tcPr>
            <w:tcW w:w="2268" w:type="dxa"/>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spacing w:after="0" w:line="276" w:lineRule="auto"/>
              <w:jc w:val="center"/>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20</w:t>
            </w:r>
          </w:p>
        </w:tc>
        <w:tc>
          <w:tcPr>
            <w:tcW w:w="2552" w:type="dxa"/>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spacing w:after="0" w:line="276" w:lineRule="auto"/>
              <w:jc w:val="center"/>
              <w:rPr>
                <w:rFonts w:ascii="Times New Roman" w:eastAsia="OfficinaSansBookC" w:hAnsi="Times New Roman" w:cs="Times New Roman"/>
                <w:sz w:val="28"/>
                <w:szCs w:val="28"/>
              </w:rPr>
            </w:pPr>
            <w:r>
              <w:rPr>
                <w:rFonts w:ascii="Times New Roman" w:eastAsia="OfficinaSansBookC" w:hAnsi="Times New Roman" w:cs="Times New Roman"/>
                <w:sz w:val="28"/>
                <w:szCs w:val="28"/>
              </w:rPr>
              <w:t>ОК 01, ОК03</w:t>
            </w:r>
            <w:r w:rsidRPr="00884BCD">
              <w:rPr>
                <w:rFonts w:ascii="Times New Roman" w:eastAsia="OfficinaSansBookC" w:hAnsi="Times New Roman" w:cs="Times New Roman"/>
                <w:sz w:val="28"/>
                <w:szCs w:val="28"/>
              </w:rPr>
              <w:t>,</w:t>
            </w:r>
          </w:p>
          <w:p w:rsidR="00463513" w:rsidRPr="00884BCD" w:rsidRDefault="00463513" w:rsidP="00511E6A">
            <w:pPr>
              <w:spacing w:after="0" w:line="276" w:lineRule="auto"/>
              <w:jc w:val="center"/>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ОК04, ОК09</w:t>
            </w:r>
          </w:p>
          <w:p w:rsidR="00463513" w:rsidRPr="00884BCD" w:rsidRDefault="00463513" w:rsidP="00511E6A">
            <w:pPr>
              <w:spacing w:after="0" w:line="276" w:lineRule="auto"/>
              <w:jc w:val="center"/>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ПК</w:t>
            </w:r>
            <w:r w:rsidRPr="00884BCD">
              <w:rPr>
                <w:rStyle w:val="a8"/>
                <w:rFonts w:ascii="Times New Roman" w:eastAsia="OfficinaSansBookC" w:hAnsi="Times New Roman"/>
                <w:b/>
                <w:sz w:val="28"/>
                <w:szCs w:val="28"/>
              </w:rPr>
              <w:footnoteReference w:id="2"/>
            </w:r>
            <w:r w:rsidRPr="00884BCD">
              <w:rPr>
                <w:rFonts w:ascii="Times New Roman" w:eastAsia="OfficinaSansBookC" w:hAnsi="Times New Roman" w:cs="Times New Roman"/>
                <w:b/>
                <w:sz w:val="28"/>
                <w:szCs w:val="28"/>
              </w:rPr>
              <w:t>…</w:t>
            </w:r>
          </w:p>
        </w:tc>
      </w:tr>
      <w:tr w:rsidR="00463513" w:rsidRPr="00884BCD" w:rsidTr="00463513">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spacing w:after="0" w:line="276" w:lineRule="auto"/>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 xml:space="preserve">Тема 2.1 </w:t>
            </w:r>
          </w:p>
          <w:p w:rsidR="00463513" w:rsidRPr="00884BCD" w:rsidRDefault="00463513" w:rsidP="00511E6A">
            <w:pPr>
              <w:spacing w:after="0" w:line="276" w:lineRule="auto"/>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 xml:space="preserve">Современный мир профессий. Проблемы выбора профессии. </w:t>
            </w:r>
          </w:p>
          <w:p w:rsidR="00463513" w:rsidRPr="00884BCD" w:rsidRDefault="00463513" w:rsidP="00511E6A">
            <w:pPr>
              <w:spacing w:after="0" w:line="276" w:lineRule="auto"/>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Роль иностранного языка в вашей профессии</w:t>
            </w:r>
          </w:p>
        </w:tc>
        <w:tc>
          <w:tcPr>
            <w:tcW w:w="7206" w:type="dxa"/>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spacing w:after="0" w:line="276" w:lineRule="auto"/>
              <w:jc w:val="both"/>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Содержание учебного материала</w:t>
            </w:r>
          </w:p>
        </w:tc>
        <w:tc>
          <w:tcPr>
            <w:tcW w:w="2268" w:type="dxa"/>
            <w:tcBorders>
              <w:top w:val="single" w:sz="4" w:space="0" w:color="000000"/>
              <w:left w:val="single" w:sz="4" w:space="0" w:color="000000"/>
              <w:bottom w:val="single" w:sz="4" w:space="0" w:color="000000"/>
              <w:right w:val="single" w:sz="4" w:space="0" w:color="000000"/>
            </w:tcBorders>
            <w:vAlign w:val="center"/>
          </w:tcPr>
          <w:p w:rsidR="00463513" w:rsidRPr="00884BCD" w:rsidRDefault="00463513" w:rsidP="00511E6A">
            <w:pPr>
              <w:spacing w:after="0" w:line="276" w:lineRule="auto"/>
              <w:jc w:val="center"/>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spacing w:after="0" w:line="276" w:lineRule="auto"/>
              <w:jc w:val="center"/>
              <w:rPr>
                <w:rFonts w:ascii="Times New Roman" w:eastAsia="OfficinaSansBookC" w:hAnsi="Times New Roman" w:cs="Times New Roman"/>
                <w:sz w:val="28"/>
                <w:szCs w:val="28"/>
              </w:rPr>
            </w:pPr>
            <w:r>
              <w:rPr>
                <w:rFonts w:ascii="Times New Roman" w:eastAsia="OfficinaSansBookC" w:hAnsi="Times New Roman" w:cs="Times New Roman"/>
                <w:sz w:val="28"/>
                <w:szCs w:val="28"/>
              </w:rPr>
              <w:t>ОК01, ОК03</w:t>
            </w:r>
            <w:r w:rsidRPr="00884BCD">
              <w:rPr>
                <w:rFonts w:ascii="Times New Roman" w:eastAsia="OfficinaSansBookC" w:hAnsi="Times New Roman" w:cs="Times New Roman"/>
                <w:sz w:val="28"/>
                <w:szCs w:val="28"/>
              </w:rPr>
              <w:t xml:space="preserve">, </w:t>
            </w:r>
          </w:p>
          <w:p w:rsidR="00463513" w:rsidRDefault="00463513" w:rsidP="007D1F24">
            <w:pPr>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ОК04, ОК09</w:t>
            </w:r>
          </w:p>
          <w:p w:rsidR="00463513" w:rsidRPr="00884BCD" w:rsidRDefault="00463513" w:rsidP="0064578A">
            <w:pPr>
              <w:rPr>
                <w:rFonts w:ascii="Times New Roman" w:eastAsia="OfficinaSansBookC" w:hAnsi="Times New Roman" w:cs="Times New Roman"/>
                <w:sz w:val="28"/>
                <w:szCs w:val="28"/>
              </w:rPr>
            </w:pPr>
          </w:p>
          <w:p w:rsidR="00463513" w:rsidRPr="00884BCD" w:rsidRDefault="00463513" w:rsidP="001C550A">
            <w:pPr>
              <w:rPr>
                <w:rFonts w:ascii="Times New Roman" w:eastAsia="OfficinaSansBookC" w:hAnsi="Times New Roman" w:cs="Times New Roman"/>
                <w:sz w:val="28"/>
                <w:szCs w:val="28"/>
              </w:rPr>
            </w:pPr>
          </w:p>
        </w:tc>
      </w:tr>
      <w:tr w:rsidR="00463513" w:rsidRPr="00884BCD" w:rsidTr="00463513">
        <w:trPr>
          <w:trHeight w:val="560"/>
        </w:trPr>
        <w:tc>
          <w:tcPr>
            <w:tcW w:w="3257" w:type="dxa"/>
            <w:gridSpan w:val="2"/>
            <w:vMerge/>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c>
          <w:tcPr>
            <w:tcW w:w="7206" w:type="dxa"/>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spacing w:after="0" w:line="276" w:lineRule="auto"/>
              <w:jc w:val="both"/>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Лексика:</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rPr>
            </w:pPr>
            <w:r w:rsidRPr="00884BCD">
              <w:rPr>
                <w:rFonts w:ascii="Times New Roman" w:eastAsia="OfficinaSansBookC" w:hAnsi="Times New Roman" w:cs="Times New Roman"/>
                <w:color w:val="000000"/>
                <w:sz w:val="28"/>
                <w:szCs w:val="28"/>
              </w:rPr>
              <w:t>профессионально ориентированная лексика;</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rPr>
            </w:pPr>
            <w:r w:rsidRPr="00884BCD">
              <w:rPr>
                <w:rFonts w:ascii="Times New Roman" w:eastAsia="OfficinaSansBookC" w:hAnsi="Times New Roman" w:cs="Times New Roman"/>
                <w:color w:val="000000"/>
                <w:sz w:val="28"/>
                <w:szCs w:val="28"/>
              </w:rPr>
              <w:t>лексика делового общения.</w:t>
            </w:r>
          </w:p>
          <w:p w:rsidR="00463513" w:rsidRPr="00884BCD" w:rsidRDefault="00463513" w:rsidP="00511E6A">
            <w:pPr>
              <w:spacing w:after="0" w:line="276" w:lineRule="auto"/>
              <w:jc w:val="both"/>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 xml:space="preserve">Грамматика: </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rPr>
            </w:pPr>
            <w:r w:rsidRPr="00884BCD">
              <w:rPr>
                <w:rFonts w:ascii="Times New Roman" w:eastAsia="OfficinaSansBookC" w:hAnsi="Times New Roman" w:cs="Times New Roman"/>
                <w:color w:val="000000"/>
                <w:sz w:val="28"/>
                <w:szCs w:val="28"/>
              </w:rPr>
              <w:t>герундий, инфинитив.</w:t>
            </w:r>
          </w:p>
          <w:p w:rsidR="00463513" w:rsidRPr="00884BCD" w:rsidRDefault="00463513"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8"/>
                <w:szCs w:val="28"/>
              </w:rPr>
            </w:pPr>
            <w:r w:rsidRPr="00884BCD">
              <w:rPr>
                <w:rFonts w:ascii="Times New Roman" w:eastAsia="OfficinaSansBookC" w:hAnsi="Times New Roman" w:cs="Times New Roman"/>
                <w:color w:val="000000"/>
                <w:sz w:val="28"/>
                <w:szCs w:val="28"/>
              </w:rPr>
              <w:t>грамматические структуры, типичные для научно-популярных текстов</w:t>
            </w:r>
          </w:p>
        </w:tc>
        <w:tc>
          <w:tcPr>
            <w:tcW w:w="2268" w:type="dxa"/>
            <w:tcBorders>
              <w:top w:val="single" w:sz="4" w:space="0" w:color="000000"/>
              <w:left w:val="single" w:sz="4" w:space="0" w:color="000000"/>
              <w:bottom w:val="single" w:sz="4" w:space="0" w:color="000000"/>
              <w:right w:val="single" w:sz="4" w:space="0" w:color="000000"/>
            </w:tcBorders>
            <w:vAlign w:val="center"/>
          </w:tcPr>
          <w:p w:rsidR="00463513" w:rsidRPr="00884BCD" w:rsidRDefault="00463513" w:rsidP="00511E6A">
            <w:pPr>
              <w:spacing w:after="0" w:line="276" w:lineRule="auto"/>
              <w:jc w:val="center"/>
              <w:rPr>
                <w:rFonts w:ascii="Times New Roman" w:eastAsia="OfficinaSansBookC" w:hAnsi="Times New Roman" w:cs="Times New Roman"/>
                <w:b/>
                <w:sz w:val="28"/>
                <w:szCs w:val="28"/>
              </w:rPr>
            </w:pPr>
          </w:p>
        </w:tc>
        <w:tc>
          <w:tcPr>
            <w:tcW w:w="2552" w:type="dxa"/>
            <w:vMerge/>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8"/>
                <w:szCs w:val="28"/>
              </w:rPr>
            </w:pPr>
          </w:p>
        </w:tc>
      </w:tr>
      <w:tr w:rsidR="00463513" w:rsidRPr="00884BCD" w:rsidTr="00463513">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7206" w:type="dxa"/>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spacing w:after="0" w:line="276" w:lineRule="auto"/>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Практические занятия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463513" w:rsidRPr="00884BCD" w:rsidRDefault="00463513" w:rsidP="00511E6A">
            <w:pPr>
              <w:spacing w:after="0" w:line="276" w:lineRule="auto"/>
              <w:jc w:val="center"/>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4</w:t>
            </w:r>
          </w:p>
        </w:tc>
        <w:tc>
          <w:tcPr>
            <w:tcW w:w="2552" w:type="dxa"/>
            <w:vMerge/>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8"/>
                <w:szCs w:val="28"/>
              </w:rPr>
            </w:pPr>
          </w:p>
        </w:tc>
      </w:tr>
      <w:tr w:rsidR="00463513" w:rsidRPr="00884BCD" w:rsidTr="00463513">
        <w:trPr>
          <w:trHeight w:val="537"/>
        </w:trPr>
        <w:tc>
          <w:tcPr>
            <w:tcW w:w="3257" w:type="dxa"/>
            <w:gridSpan w:val="2"/>
            <w:vMerge/>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7206" w:type="dxa"/>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spacing w:after="0" w:line="276" w:lineRule="auto"/>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1. Основные понятия вашей профессии.</w:t>
            </w:r>
            <w:r w:rsidR="00F46AED">
              <w:rPr>
                <w:rFonts w:ascii="Times New Roman" w:eastAsia="OfficinaSansBookC" w:hAnsi="Times New Roman" w:cs="Times New Roman"/>
                <w:sz w:val="28"/>
                <w:szCs w:val="28"/>
              </w:rPr>
              <w:t xml:space="preserve"> </w:t>
            </w:r>
            <w:r w:rsidRPr="00884BCD">
              <w:rPr>
                <w:rFonts w:ascii="Times New Roman" w:eastAsia="OfficinaSansBookC" w:hAnsi="Times New Roman" w:cs="Times New Roman"/>
                <w:sz w:val="28"/>
                <w:szCs w:val="28"/>
              </w:rPr>
              <w:t>Особенности подготовки и по профессии/специальности.</w:t>
            </w:r>
          </w:p>
          <w:p w:rsidR="00463513" w:rsidRPr="00884BCD" w:rsidRDefault="00463513" w:rsidP="00450994">
            <w:pPr>
              <w:spacing w:after="0" w:line="276" w:lineRule="auto"/>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 xml:space="preserve">2. Специфика работы и основные принципы деятельности </w:t>
            </w:r>
            <w:r w:rsidRPr="00884BCD">
              <w:rPr>
                <w:rFonts w:ascii="Times New Roman" w:eastAsia="OfficinaSansBookC" w:hAnsi="Times New Roman" w:cs="Times New Roman"/>
                <w:sz w:val="28"/>
                <w:szCs w:val="28"/>
              </w:rPr>
              <w:lastRenderedPageBreak/>
              <w:t>по профессии/специальности</w:t>
            </w:r>
          </w:p>
        </w:tc>
        <w:tc>
          <w:tcPr>
            <w:tcW w:w="2268" w:type="dxa"/>
            <w:tcBorders>
              <w:top w:val="single" w:sz="4" w:space="0" w:color="000000"/>
              <w:left w:val="single" w:sz="4" w:space="0" w:color="000000"/>
              <w:bottom w:val="single" w:sz="4" w:space="0" w:color="000000"/>
              <w:right w:val="single" w:sz="4" w:space="0" w:color="000000"/>
            </w:tcBorders>
          </w:tcPr>
          <w:p w:rsidR="00463513" w:rsidRPr="00884BCD" w:rsidRDefault="00463513" w:rsidP="00450994">
            <w:pPr>
              <w:spacing w:after="0" w:line="276" w:lineRule="auto"/>
              <w:rPr>
                <w:rFonts w:ascii="Times New Roman" w:eastAsia="OfficinaSansBookC" w:hAnsi="Times New Roman" w:cs="Times New Roman"/>
                <w:sz w:val="28"/>
                <w:szCs w:val="28"/>
              </w:rPr>
            </w:pPr>
          </w:p>
          <w:p w:rsidR="00463513" w:rsidRPr="00884BCD" w:rsidRDefault="00463513" w:rsidP="00511E6A">
            <w:pPr>
              <w:spacing w:after="0" w:line="276" w:lineRule="auto"/>
              <w:jc w:val="center"/>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2</w:t>
            </w:r>
          </w:p>
          <w:p w:rsidR="00463513" w:rsidRPr="00884BCD" w:rsidRDefault="00463513" w:rsidP="00511E6A">
            <w:pPr>
              <w:spacing w:after="0" w:line="276" w:lineRule="auto"/>
              <w:jc w:val="center"/>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2</w:t>
            </w:r>
          </w:p>
        </w:tc>
        <w:tc>
          <w:tcPr>
            <w:tcW w:w="2552" w:type="dxa"/>
            <w:vMerge/>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rPr>
            </w:pPr>
          </w:p>
        </w:tc>
      </w:tr>
      <w:tr w:rsidR="00463513" w:rsidRPr="00884BCD" w:rsidTr="00463513">
        <w:trPr>
          <w:trHeight w:val="306"/>
        </w:trPr>
        <w:tc>
          <w:tcPr>
            <w:tcW w:w="3257" w:type="dxa"/>
            <w:gridSpan w:val="2"/>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spacing w:after="0" w:line="276" w:lineRule="auto"/>
              <w:rPr>
                <w:rFonts w:ascii="Times New Roman" w:eastAsia="OfficinaSansBookC" w:hAnsi="Times New Roman" w:cs="Times New Roman"/>
                <w:b/>
                <w:sz w:val="28"/>
                <w:szCs w:val="28"/>
              </w:rPr>
            </w:pPr>
          </w:p>
        </w:tc>
        <w:tc>
          <w:tcPr>
            <w:tcW w:w="7206" w:type="dxa"/>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spacing w:after="0" w:line="276" w:lineRule="auto"/>
              <w:rPr>
                <w:rFonts w:ascii="Times New Roman" w:eastAsia="OfficinaSansBookC"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spacing w:after="0" w:line="276" w:lineRule="auto"/>
              <w:jc w:val="center"/>
              <w:rPr>
                <w:rFonts w:ascii="Times New Roman" w:eastAsia="OfficinaSansBookC" w:hAnsi="Times New Roman" w:cs="Times New Roman"/>
                <w:b/>
                <w:sz w:val="28"/>
                <w:szCs w:val="28"/>
              </w:rPr>
            </w:pPr>
          </w:p>
        </w:tc>
        <w:tc>
          <w:tcPr>
            <w:tcW w:w="2552" w:type="dxa"/>
            <w:tcBorders>
              <w:top w:val="single" w:sz="4" w:space="0" w:color="000000"/>
              <w:left w:val="single" w:sz="4" w:space="0" w:color="000000"/>
              <w:bottom w:val="single" w:sz="4" w:space="0" w:color="000000"/>
              <w:right w:val="single" w:sz="4" w:space="0" w:color="000000"/>
            </w:tcBorders>
          </w:tcPr>
          <w:p w:rsidR="00463513" w:rsidRPr="00884BCD" w:rsidRDefault="00463513" w:rsidP="00511E6A">
            <w:pPr>
              <w:spacing w:after="0" w:line="276" w:lineRule="auto"/>
              <w:jc w:val="center"/>
              <w:rPr>
                <w:rFonts w:ascii="Times New Roman" w:eastAsia="OfficinaSansBookC" w:hAnsi="Times New Roman" w:cs="Times New Roman"/>
                <w:sz w:val="28"/>
                <w:szCs w:val="28"/>
              </w:rPr>
            </w:pPr>
          </w:p>
        </w:tc>
      </w:tr>
      <w:tr w:rsidR="00463513" w:rsidRPr="00884BCD" w:rsidTr="00463513">
        <w:trPr>
          <w:trHeight w:val="304"/>
        </w:trPr>
        <w:tc>
          <w:tcPr>
            <w:tcW w:w="3257" w:type="dxa"/>
            <w:gridSpan w:val="2"/>
            <w:vMerge w:val="restart"/>
            <w:tcBorders>
              <w:left w:val="single" w:sz="4" w:space="0" w:color="000000"/>
              <w:right w:val="single" w:sz="4" w:space="0" w:color="000000"/>
            </w:tcBorders>
          </w:tcPr>
          <w:p w:rsidR="00463513" w:rsidRPr="00884BCD" w:rsidRDefault="00463513" w:rsidP="00B83A9E">
            <w:pPr>
              <w:spacing w:after="0" w:line="276" w:lineRule="auto"/>
              <w:rPr>
                <w:rFonts w:ascii="Times New Roman" w:eastAsia="OfficinaSansBookC" w:hAnsi="Times New Roman" w:cs="Times New Roman"/>
                <w:b/>
                <w:i/>
                <w:iCs/>
                <w:sz w:val="28"/>
                <w:szCs w:val="28"/>
              </w:rPr>
            </w:pPr>
            <w:r w:rsidRPr="00884BCD">
              <w:rPr>
                <w:rFonts w:ascii="Times New Roman" w:eastAsia="OfficinaSansBookC" w:hAnsi="Times New Roman" w:cs="Times New Roman"/>
                <w:b/>
                <w:i/>
                <w:iCs/>
                <w:sz w:val="28"/>
                <w:szCs w:val="28"/>
              </w:rPr>
              <w:t xml:space="preserve">Тема 2.2 </w:t>
            </w:r>
          </w:p>
          <w:p w:rsidR="00463513" w:rsidRPr="00884BCD" w:rsidRDefault="00463513" w:rsidP="00B83A9E">
            <w:pPr>
              <w:widowControl w:val="0"/>
              <w:pBdr>
                <w:top w:val="nil"/>
                <w:left w:val="nil"/>
                <w:bottom w:val="nil"/>
                <w:right w:val="nil"/>
                <w:between w:val="nil"/>
              </w:pBdr>
              <w:spacing w:after="0" w:line="276" w:lineRule="auto"/>
              <w:rPr>
                <w:rFonts w:ascii="Times New Roman" w:eastAsia="OfficinaSansBookC" w:hAnsi="Times New Roman" w:cs="Times New Roman"/>
                <w:i/>
                <w:iCs/>
                <w:sz w:val="28"/>
                <w:szCs w:val="28"/>
              </w:rPr>
            </w:pPr>
            <w:r w:rsidRPr="00884BCD">
              <w:rPr>
                <w:rFonts w:ascii="Times New Roman" w:eastAsia="OfficinaSansBookC" w:hAnsi="Times New Roman" w:cs="Times New Roman"/>
                <w:b/>
                <w:i/>
                <w:iCs/>
                <w:sz w:val="28"/>
                <w:szCs w:val="28"/>
              </w:rPr>
              <w:t>Промышленные технологии</w:t>
            </w:r>
          </w:p>
        </w:tc>
        <w:tc>
          <w:tcPr>
            <w:tcW w:w="7206" w:type="dxa"/>
            <w:tcBorders>
              <w:top w:val="single" w:sz="4" w:space="0" w:color="000000"/>
              <w:left w:val="single" w:sz="4" w:space="0" w:color="000000"/>
              <w:bottom w:val="single" w:sz="4" w:space="0" w:color="000000"/>
              <w:right w:val="single" w:sz="4" w:space="0" w:color="000000"/>
            </w:tcBorders>
          </w:tcPr>
          <w:p w:rsidR="00463513" w:rsidRPr="00884BCD" w:rsidRDefault="00463513" w:rsidP="00B83A9E">
            <w:pPr>
              <w:spacing w:after="0" w:line="276" w:lineRule="auto"/>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Содержание учебного материала</w:t>
            </w:r>
          </w:p>
        </w:tc>
        <w:tc>
          <w:tcPr>
            <w:tcW w:w="2268" w:type="dxa"/>
            <w:tcBorders>
              <w:top w:val="single" w:sz="4" w:space="0" w:color="000000"/>
              <w:left w:val="single" w:sz="4" w:space="0" w:color="000000"/>
              <w:bottom w:val="single" w:sz="4" w:space="0" w:color="000000"/>
              <w:right w:val="single" w:sz="4" w:space="0" w:color="000000"/>
            </w:tcBorders>
          </w:tcPr>
          <w:p w:rsidR="00463513" w:rsidRPr="00884BCD" w:rsidRDefault="00463513" w:rsidP="00B83A9E">
            <w:pPr>
              <w:spacing w:after="0" w:line="276" w:lineRule="auto"/>
              <w:jc w:val="center"/>
              <w:rPr>
                <w:rFonts w:ascii="Times New Roman" w:eastAsia="OfficinaSansBookC" w:hAnsi="Times New Roman" w:cs="Times New Roman"/>
                <w:sz w:val="28"/>
                <w:szCs w:val="28"/>
              </w:rPr>
            </w:pPr>
            <w:r w:rsidRPr="00884BCD">
              <w:rPr>
                <w:rFonts w:ascii="Times New Roman" w:eastAsia="OfficinaSansBookC" w:hAnsi="Times New Roman" w:cs="Times New Roman"/>
                <w:b/>
                <w:bCs/>
                <w:sz w:val="28"/>
                <w:szCs w:val="28"/>
              </w:rPr>
              <w:t>6</w:t>
            </w:r>
          </w:p>
        </w:tc>
        <w:tc>
          <w:tcPr>
            <w:tcW w:w="2552" w:type="dxa"/>
            <w:vMerge w:val="restart"/>
            <w:tcBorders>
              <w:left w:val="single" w:sz="4" w:space="0" w:color="000000"/>
              <w:right w:val="single" w:sz="4" w:space="0" w:color="000000"/>
            </w:tcBorders>
          </w:tcPr>
          <w:p w:rsidR="00463513" w:rsidRPr="00884BCD" w:rsidRDefault="00463513" w:rsidP="00B83A9E">
            <w:pPr>
              <w:spacing w:after="0" w:line="276" w:lineRule="auto"/>
              <w:jc w:val="center"/>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 xml:space="preserve">ОК01, ОК02, </w:t>
            </w:r>
          </w:p>
          <w:p w:rsidR="00463513" w:rsidRDefault="00463513" w:rsidP="007D1F24">
            <w:pPr>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ОК04, ОК09</w:t>
            </w:r>
          </w:p>
          <w:p w:rsidR="00463513" w:rsidRPr="00884BCD" w:rsidRDefault="00463513" w:rsidP="0064578A">
            <w:pPr>
              <w:spacing w:after="0" w:line="276" w:lineRule="auto"/>
              <w:jc w:val="center"/>
              <w:rPr>
                <w:rFonts w:ascii="Times New Roman" w:eastAsia="OfficinaSansBookC" w:hAnsi="Times New Roman" w:cs="Times New Roman"/>
                <w:sz w:val="28"/>
                <w:szCs w:val="28"/>
              </w:rPr>
            </w:pPr>
          </w:p>
          <w:p w:rsidR="00463513" w:rsidRPr="00884BCD" w:rsidRDefault="00463513" w:rsidP="0064578A">
            <w:pPr>
              <w:rPr>
                <w:rFonts w:ascii="Times New Roman" w:eastAsia="OfficinaSansBookC" w:hAnsi="Times New Roman" w:cs="Times New Roman"/>
                <w:sz w:val="28"/>
                <w:szCs w:val="28"/>
              </w:rPr>
            </w:pPr>
          </w:p>
          <w:p w:rsidR="00463513" w:rsidRPr="00884BCD" w:rsidRDefault="00463513" w:rsidP="001C550A">
            <w:pPr>
              <w:rPr>
                <w:rFonts w:ascii="Times New Roman" w:eastAsia="OfficinaSansBookC" w:hAnsi="Times New Roman" w:cs="Times New Roman"/>
                <w:b/>
                <w:sz w:val="28"/>
                <w:szCs w:val="28"/>
              </w:rPr>
            </w:pPr>
          </w:p>
        </w:tc>
      </w:tr>
      <w:tr w:rsidR="00463513" w:rsidRPr="00884BCD" w:rsidTr="00463513">
        <w:trPr>
          <w:trHeight w:val="304"/>
        </w:trPr>
        <w:tc>
          <w:tcPr>
            <w:tcW w:w="3257" w:type="dxa"/>
            <w:gridSpan w:val="2"/>
            <w:vMerge/>
            <w:tcBorders>
              <w:left w:val="single" w:sz="4" w:space="0" w:color="000000"/>
              <w:right w:val="single" w:sz="4" w:space="0" w:color="000000"/>
            </w:tcBorders>
          </w:tcPr>
          <w:p w:rsidR="00463513" w:rsidRPr="00884BCD" w:rsidRDefault="00463513"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c>
          <w:tcPr>
            <w:tcW w:w="7206" w:type="dxa"/>
            <w:tcBorders>
              <w:top w:val="single" w:sz="4" w:space="0" w:color="000000"/>
              <w:left w:val="single" w:sz="4" w:space="0" w:color="000000"/>
              <w:bottom w:val="single" w:sz="4" w:space="0" w:color="000000"/>
              <w:right w:val="single" w:sz="4" w:space="0" w:color="000000"/>
            </w:tcBorders>
          </w:tcPr>
          <w:p w:rsidR="00463513" w:rsidRPr="00884BCD" w:rsidRDefault="00463513" w:rsidP="00B83A9E">
            <w:pPr>
              <w:spacing w:after="0" w:line="240" w:lineRule="auto"/>
              <w:jc w:val="both"/>
              <w:rPr>
                <w:rFonts w:ascii="Times New Roman" w:eastAsia="OfficinaSansBookC" w:hAnsi="Times New Roman" w:cs="Times New Roman"/>
                <w:sz w:val="28"/>
                <w:szCs w:val="28"/>
                <w:lang w:val="en-GB"/>
              </w:rPr>
            </w:pPr>
            <w:r w:rsidRPr="00884BCD">
              <w:rPr>
                <w:rFonts w:ascii="Times New Roman" w:eastAsia="OfficinaSansBookC" w:hAnsi="Times New Roman" w:cs="Times New Roman"/>
                <w:sz w:val="28"/>
                <w:szCs w:val="28"/>
              </w:rPr>
              <w:t>Лексика</w:t>
            </w:r>
            <w:r w:rsidRPr="00884BCD">
              <w:rPr>
                <w:rFonts w:ascii="Times New Roman" w:eastAsia="OfficinaSansBookC" w:hAnsi="Times New Roman" w:cs="Times New Roman"/>
                <w:sz w:val="28"/>
                <w:szCs w:val="28"/>
                <w:lang w:val="en-GB"/>
              </w:rPr>
              <w:t>:</w:t>
            </w:r>
          </w:p>
          <w:p w:rsidR="00463513" w:rsidRPr="00884BCD" w:rsidRDefault="00463513" w:rsidP="00B83A9E">
            <w:pPr>
              <w:spacing w:after="0" w:line="240" w:lineRule="auto"/>
              <w:rPr>
                <w:rFonts w:ascii="Times New Roman" w:eastAsia="OfficinaSansBookC" w:hAnsi="Times New Roman" w:cs="Times New Roman"/>
                <w:sz w:val="28"/>
                <w:szCs w:val="28"/>
                <w:lang w:val="en-GB"/>
              </w:rPr>
            </w:pPr>
            <w:r w:rsidRPr="00884BCD">
              <w:rPr>
                <w:rFonts w:ascii="Times New Roman" w:eastAsia="OfficinaSansBookC" w:hAnsi="Times New Roman" w:cs="Times New Roman"/>
                <w:sz w:val="28"/>
                <w:szCs w:val="28"/>
                <w:lang w:val="en-GB"/>
              </w:rPr>
              <w:t xml:space="preserve">- </w:t>
            </w:r>
            <w:r w:rsidRPr="00884BCD">
              <w:rPr>
                <w:rFonts w:ascii="Times New Roman" w:eastAsia="OfficinaSansBookC" w:hAnsi="Times New Roman" w:cs="Times New Roman"/>
                <w:sz w:val="28"/>
                <w:szCs w:val="28"/>
              </w:rPr>
              <w:t>машины</w:t>
            </w:r>
            <w:r w:rsidR="00F46AED" w:rsidRPr="001C550A">
              <w:rPr>
                <w:rFonts w:ascii="Times New Roman" w:eastAsia="OfficinaSansBookC" w:hAnsi="Times New Roman" w:cs="Times New Roman"/>
                <w:sz w:val="28"/>
                <w:szCs w:val="28"/>
                <w:lang w:val="en-US"/>
              </w:rPr>
              <w:t xml:space="preserve"> </w:t>
            </w:r>
            <w:r w:rsidRPr="00884BCD">
              <w:rPr>
                <w:rFonts w:ascii="Times New Roman" w:eastAsia="OfficinaSansBookC" w:hAnsi="Times New Roman" w:cs="Times New Roman"/>
                <w:sz w:val="28"/>
                <w:szCs w:val="28"/>
              </w:rPr>
              <w:t>и</w:t>
            </w:r>
            <w:r w:rsidR="00F46AED" w:rsidRPr="001C550A">
              <w:rPr>
                <w:rFonts w:ascii="Times New Roman" w:eastAsia="OfficinaSansBookC" w:hAnsi="Times New Roman" w:cs="Times New Roman"/>
                <w:sz w:val="28"/>
                <w:szCs w:val="28"/>
                <w:lang w:val="en-US"/>
              </w:rPr>
              <w:t xml:space="preserve"> </w:t>
            </w:r>
            <w:r w:rsidR="009433A4" w:rsidRPr="001C550A">
              <w:rPr>
                <w:rFonts w:ascii="Times New Roman" w:eastAsia="OfficinaSansBookC" w:hAnsi="Times New Roman" w:cs="Times New Roman"/>
                <w:sz w:val="28"/>
                <w:szCs w:val="28"/>
                <w:lang w:val="en-US"/>
              </w:rPr>
              <w:t xml:space="preserve"> </w:t>
            </w:r>
            <w:r w:rsidR="00F75E15" w:rsidRPr="001C550A">
              <w:rPr>
                <w:rFonts w:ascii="Times New Roman" w:eastAsia="OfficinaSansBookC" w:hAnsi="Times New Roman" w:cs="Times New Roman"/>
                <w:sz w:val="28"/>
                <w:szCs w:val="28"/>
                <w:lang w:val="en-US"/>
              </w:rPr>
              <w:t xml:space="preserve"> </w:t>
            </w:r>
            <w:r w:rsidRPr="00884BCD">
              <w:rPr>
                <w:rFonts w:ascii="Times New Roman" w:eastAsia="OfficinaSansBookC" w:hAnsi="Times New Roman" w:cs="Times New Roman"/>
                <w:sz w:val="28"/>
                <w:szCs w:val="28"/>
              </w:rPr>
              <w:t>механизмы</w:t>
            </w:r>
            <w:r w:rsidRPr="00884BCD">
              <w:rPr>
                <w:rFonts w:ascii="Times New Roman" w:eastAsia="OfficinaSansBookC" w:hAnsi="Times New Roman" w:cs="Times New Roman"/>
                <w:sz w:val="28"/>
                <w:szCs w:val="28"/>
                <w:lang w:val="en-GB"/>
              </w:rPr>
              <w:t xml:space="preserve"> (machinery, enginery, equipment etc.)</w:t>
            </w:r>
          </w:p>
          <w:p w:rsidR="00463513" w:rsidRPr="00884BCD" w:rsidRDefault="00463513" w:rsidP="00B83A9E">
            <w:pPr>
              <w:spacing w:after="0" w:line="240" w:lineRule="auto"/>
              <w:rPr>
                <w:rFonts w:ascii="Times New Roman" w:eastAsia="OfficinaSansBookC" w:hAnsi="Times New Roman" w:cs="Times New Roman"/>
                <w:sz w:val="28"/>
                <w:szCs w:val="28"/>
                <w:lang w:val="en-GB"/>
              </w:rPr>
            </w:pPr>
            <w:r w:rsidRPr="00884BCD">
              <w:rPr>
                <w:rFonts w:ascii="Times New Roman" w:eastAsia="OfficinaSansBookC" w:hAnsi="Times New Roman" w:cs="Times New Roman"/>
                <w:sz w:val="28"/>
                <w:szCs w:val="28"/>
                <w:lang w:val="en-GB"/>
              </w:rPr>
              <w:t xml:space="preserve">- </w:t>
            </w:r>
            <w:r w:rsidRPr="00884BCD">
              <w:rPr>
                <w:rFonts w:ascii="Times New Roman" w:eastAsia="OfficinaSansBookC" w:hAnsi="Times New Roman" w:cs="Times New Roman"/>
                <w:sz w:val="28"/>
                <w:szCs w:val="28"/>
              </w:rPr>
              <w:t>промышленноеоборудование</w:t>
            </w:r>
            <w:r w:rsidRPr="00884BCD">
              <w:rPr>
                <w:rFonts w:ascii="Times New Roman" w:eastAsia="OfficinaSansBookC" w:hAnsi="Times New Roman" w:cs="Times New Roman"/>
                <w:sz w:val="28"/>
                <w:szCs w:val="28"/>
                <w:lang w:val="en-GB"/>
              </w:rPr>
              <w:t xml:space="preserve"> (industrial equipment, machine tools, bench etc.)</w:t>
            </w:r>
          </w:p>
          <w:p w:rsidR="00463513" w:rsidRPr="00884BCD" w:rsidRDefault="00463513" w:rsidP="00B83A9E">
            <w:pPr>
              <w:spacing w:after="0" w:line="240" w:lineRule="auto"/>
              <w:jc w:val="both"/>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 xml:space="preserve">Грамматика: </w:t>
            </w:r>
          </w:p>
          <w:p w:rsidR="00463513" w:rsidRPr="00884BCD" w:rsidRDefault="00463513" w:rsidP="00B83A9E">
            <w:pPr>
              <w:spacing w:after="0" w:line="276" w:lineRule="auto"/>
              <w:rPr>
                <w:rFonts w:ascii="Times New Roman" w:eastAsia="OfficinaSansBookC" w:hAnsi="Times New Roman" w:cs="Times New Roman"/>
                <w:b/>
                <w:sz w:val="28"/>
                <w:szCs w:val="28"/>
              </w:rPr>
            </w:pPr>
            <w:r w:rsidRPr="00884BCD">
              <w:rPr>
                <w:rFonts w:ascii="Times New Roman" w:eastAsia="OfficinaSansBookC" w:hAnsi="Times New Roman" w:cs="Times New Roman"/>
                <w:sz w:val="28"/>
                <w:szCs w:val="28"/>
              </w:rPr>
              <w:t>- грамматические структуры, типичные для научно-популярных текстов</w:t>
            </w:r>
          </w:p>
        </w:tc>
        <w:tc>
          <w:tcPr>
            <w:tcW w:w="2268" w:type="dxa"/>
            <w:tcBorders>
              <w:top w:val="single" w:sz="4" w:space="0" w:color="000000"/>
              <w:left w:val="single" w:sz="4" w:space="0" w:color="000000"/>
              <w:bottom w:val="single" w:sz="4" w:space="0" w:color="000000"/>
              <w:right w:val="single" w:sz="4" w:space="0" w:color="000000"/>
            </w:tcBorders>
          </w:tcPr>
          <w:p w:rsidR="00463513" w:rsidRPr="00884BCD" w:rsidRDefault="00463513" w:rsidP="00B83A9E">
            <w:pPr>
              <w:spacing w:after="0" w:line="276" w:lineRule="auto"/>
              <w:jc w:val="center"/>
              <w:rPr>
                <w:rFonts w:ascii="Times New Roman" w:eastAsia="OfficinaSansBookC" w:hAnsi="Times New Roman" w:cs="Times New Roman"/>
                <w:sz w:val="28"/>
                <w:szCs w:val="28"/>
              </w:rPr>
            </w:pPr>
          </w:p>
        </w:tc>
        <w:tc>
          <w:tcPr>
            <w:tcW w:w="2552" w:type="dxa"/>
            <w:vMerge/>
            <w:tcBorders>
              <w:left w:val="single" w:sz="4" w:space="0" w:color="000000"/>
              <w:right w:val="single" w:sz="4" w:space="0" w:color="000000"/>
            </w:tcBorders>
          </w:tcPr>
          <w:p w:rsidR="00463513" w:rsidRPr="00884BCD" w:rsidRDefault="00463513" w:rsidP="00B83A9E">
            <w:pPr>
              <w:spacing w:after="0" w:line="276" w:lineRule="auto"/>
              <w:jc w:val="center"/>
              <w:rPr>
                <w:rFonts w:ascii="Times New Roman" w:eastAsia="OfficinaSansBookC" w:hAnsi="Times New Roman" w:cs="Times New Roman"/>
                <w:b/>
                <w:sz w:val="28"/>
                <w:szCs w:val="28"/>
              </w:rPr>
            </w:pPr>
          </w:p>
        </w:tc>
      </w:tr>
      <w:tr w:rsidR="00463513" w:rsidRPr="00884BCD" w:rsidTr="00463513">
        <w:trPr>
          <w:trHeight w:val="304"/>
        </w:trPr>
        <w:tc>
          <w:tcPr>
            <w:tcW w:w="3257" w:type="dxa"/>
            <w:gridSpan w:val="2"/>
            <w:vMerge/>
            <w:tcBorders>
              <w:left w:val="single" w:sz="4" w:space="0" w:color="000000"/>
              <w:right w:val="single" w:sz="4" w:space="0" w:color="000000"/>
            </w:tcBorders>
          </w:tcPr>
          <w:p w:rsidR="00463513" w:rsidRPr="00884BCD" w:rsidRDefault="00463513"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c>
          <w:tcPr>
            <w:tcW w:w="7206" w:type="dxa"/>
            <w:tcBorders>
              <w:top w:val="single" w:sz="4" w:space="0" w:color="000000"/>
              <w:left w:val="single" w:sz="4" w:space="0" w:color="000000"/>
              <w:bottom w:val="single" w:sz="4" w:space="0" w:color="000000"/>
              <w:right w:val="single" w:sz="4" w:space="0" w:color="000000"/>
            </w:tcBorders>
          </w:tcPr>
          <w:p w:rsidR="00463513" w:rsidRPr="00884BCD" w:rsidRDefault="00463513" w:rsidP="00B83A9E">
            <w:pPr>
              <w:spacing w:after="0" w:line="276" w:lineRule="auto"/>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Практические занятия</w:t>
            </w:r>
          </w:p>
        </w:tc>
        <w:tc>
          <w:tcPr>
            <w:tcW w:w="2268" w:type="dxa"/>
            <w:tcBorders>
              <w:top w:val="single" w:sz="4" w:space="0" w:color="000000"/>
              <w:left w:val="single" w:sz="4" w:space="0" w:color="000000"/>
              <w:bottom w:val="single" w:sz="4" w:space="0" w:color="000000"/>
              <w:right w:val="single" w:sz="4" w:space="0" w:color="000000"/>
            </w:tcBorders>
          </w:tcPr>
          <w:p w:rsidR="00463513" w:rsidRPr="00884BCD" w:rsidRDefault="00463513" w:rsidP="00B83A9E">
            <w:pPr>
              <w:spacing w:after="0" w:line="276" w:lineRule="auto"/>
              <w:jc w:val="center"/>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6</w:t>
            </w:r>
          </w:p>
        </w:tc>
        <w:tc>
          <w:tcPr>
            <w:tcW w:w="2552" w:type="dxa"/>
            <w:vMerge/>
            <w:tcBorders>
              <w:left w:val="single" w:sz="4" w:space="0" w:color="000000"/>
              <w:right w:val="single" w:sz="4" w:space="0" w:color="000000"/>
            </w:tcBorders>
          </w:tcPr>
          <w:p w:rsidR="00463513" w:rsidRPr="00884BCD" w:rsidRDefault="00463513" w:rsidP="00B83A9E">
            <w:pPr>
              <w:spacing w:after="0" w:line="276" w:lineRule="auto"/>
              <w:jc w:val="center"/>
              <w:rPr>
                <w:rFonts w:ascii="Times New Roman" w:eastAsia="OfficinaSansBookC" w:hAnsi="Times New Roman" w:cs="Times New Roman"/>
                <w:b/>
                <w:sz w:val="28"/>
                <w:szCs w:val="28"/>
              </w:rPr>
            </w:pPr>
          </w:p>
        </w:tc>
      </w:tr>
      <w:tr w:rsidR="00463513" w:rsidRPr="00884BCD" w:rsidTr="00463513">
        <w:trPr>
          <w:trHeight w:val="304"/>
        </w:trPr>
        <w:tc>
          <w:tcPr>
            <w:tcW w:w="3257" w:type="dxa"/>
            <w:gridSpan w:val="2"/>
            <w:vMerge/>
            <w:tcBorders>
              <w:left w:val="single" w:sz="4" w:space="0" w:color="000000"/>
              <w:right w:val="single" w:sz="4" w:space="0" w:color="000000"/>
            </w:tcBorders>
          </w:tcPr>
          <w:p w:rsidR="00463513" w:rsidRPr="00884BCD" w:rsidRDefault="00463513"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c>
          <w:tcPr>
            <w:tcW w:w="7206" w:type="dxa"/>
            <w:tcBorders>
              <w:top w:val="single" w:sz="4" w:space="0" w:color="000000"/>
              <w:left w:val="single" w:sz="4" w:space="0" w:color="000000"/>
              <w:bottom w:val="single" w:sz="4" w:space="0" w:color="000000"/>
              <w:right w:val="single" w:sz="4" w:space="0" w:color="000000"/>
            </w:tcBorders>
          </w:tcPr>
          <w:p w:rsidR="00463513" w:rsidRPr="00884BCD" w:rsidRDefault="00463513" w:rsidP="00B83A9E">
            <w:pPr>
              <w:spacing w:after="0" w:line="240" w:lineRule="auto"/>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1. Машины и механизмы. Промышленное оборудование.</w:t>
            </w:r>
          </w:p>
          <w:p w:rsidR="00463513" w:rsidRPr="00884BCD" w:rsidRDefault="00463513" w:rsidP="00B83A9E">
            <w:pPr>
              <w:spacing w:after="0" w:line="240" w:lineRule="auto"/>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2. Работа на производстве.</w:t>
            </w:r>
          </w:p>
          <w:p w:rsidR="00463513" w:rsidRPr="00884BCD" w:rsidRDefault="00463513" w:rsidP="003324AD">
            <w:pPr>
              <w:spacing w:after="0" w:line="240" w:lineRule="auto"/>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3. Конкурсы профессионального мастерства WorldSkills</w:t>
            </w:r>
          </w:p>
        </w:tc>
        <w:tc>
          <w:tcPr>
            <w:tcW w:w="2268" w:type="dxa"/>
            <w:tcBorders>
              <w:top w:val="single" w:sz="4" w:space="0" w:color="000000"/>
              <w:left w:val="single" w:sz="4" w:space="0" w:color="000000"/>
              <w:bottom w:val="single" w:sz="4" w:space="0" w:color="000000"/>
              <w:right w:val="single" w:sz="4" w:space="0" w:color="000000"/>
            </w:tcBorders>
          </w:tcPr>
          <w:p w:rsidR="00463513" w:rsidRPr="00884BCD" w:rsidRDefault="00463513" w:rsidP="00B83A9E">
            <w:pPr>
              <w:spacing w:after="0" w:line="276" w:lineRule="auto"/>
              <w:jc w:val="center"/>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2</w:t>
            </w:r>
          </w:p>
          <w:p w:rsidR="00463513" w:rsidRPr="00884BCD" w:rsidRDefault="00463513" w:rsidP="00B83A9E">
            <w:pPr>
              <w:spacing w:after="0" w:line="276" w:lineRule="auto"/>
              <w:jc w:val="center"/>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2</w:t>
            </w:r>
          </w:p>
          <w:p w:rsidR="00463513" w:rsidRPr="00884BCD" w:rsidRDefault="00463513" w:rsidP="00B83A9E">
            <w:pPr>
              <w:spacing w:after="0" w:line="276" w:lineRule="auto"/>
              <w:jc w:val="center"/>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2</w:t>
            </w:r>
          </w:p>
        </w:tc>
        <w:tc>
          <w:tcPr>
            <w:tcW w:w="2552" w:type="dxa"/>
            <w:vMerge/>
            <w:tcBorders>
              <w:left w:val="single" w:sz="4" w:space="0" w:color="000000"/>
              <w:right w:val="single" w:sz="4" w:space="0" w:color="000000"/>
            </w:tcBorders>
          </w:tcPr>
          <w:p w:rsidR="00463513" w:rsidRPr="00884BCD" w:rsidRDefault="00463513" w:rsidP="00B83A9E">
            <w:pPr>
              <w:spacing w:after="0" w:line="276" w:lineRule="auto"/>
              <w:jc w:val="center"/>
              <w:rPr>
                <w:rFonts w:ascii="Times New Roman" w:eastAsia="OfficinaSansBookC" w:hAnsi="Times New Roman" w:cs="Times New Roman"/>
                <w:b/>
                <w:sz w:val="28"/>
                <w:szCs w:val="28"/>
              </w:rPr>
            </w:pPr>
          </w:p>
        </w:tc>
      </w:tr>
      <w:tr w:rsidR="00463513" w:rsidRPr="00884BCD" w:rsidTr="00463513">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463513" w:rsidRPr="00884BCD" w:rsidRDefault="00463513" w:rsidP="00B83A9E">
            <w:pPr>
              <w:spacing w:after="0" w:line="276" w:lineRule="auto"/>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 xml:space="preserve">Тема 2.3 </w:t>
            </w:r>
          </w:p>
          <w:p w:rsidR="00463513" w:rsidRPr="00884BCD" w:rsidRDefault="00463513" w:rsidP="00B83A9E">
            <w:pPr>
              <w:spacing w:after="0" w:line="276" w:lineRule="auto"/>
              <w:rPr>
                <w:rFonts w:ascii="Times New Roman" w:eastAsia="OfficinaSansBookC" w:hAnsi="Times New Roman" w:cs="Times New Roman"/>
                <w:b/>
                <w:sz w:val="28"/>
                <w:szCs w:val="28"/>
              </w:rPr>
            </w:pPr>
            <w:r w:rsidRPr="00884BCD">
              <w:rPr>
                <w:rFonts w:ascii="Times New Roman" w:eastAsia="OfficinaSansBookC" w:hAnsi="Times New Roman" w:cs="Times New Roman"/>
                <w:b/>
                <w:color w:val="000000"/>
                <w:sz w:val="28"/>
                <w:szCs w:val="28"/>
              </w:rPr>
              <w:t>Технический прогресс: перспективы и последствия. Современные средства связи</w:t>
            </w:r>
          </w:p>
        </w:tc>
        <w:tc>
          <w:tcPr>
            <w:tcW w:w="7206" w:type="dxa"/>
            <w:tcBorders>
              <w:top w:val="single" w:sz="4" w:space="0" w:color="000000"/>
              <w:left w:val="single" w:sz="4" w:space="0" w:color="000000"/>
              <w:bottom w:val="single" w:sz="4" w:space="0" w:color="000000"/>
              <w:right w:val="single" w:sz="4" w:space="0" w:color="000000"/>
            </w:tcBorders>
            <w:vAlign w:val="bottom"/>
          </w:tcPr>
          <w:p w:rsidR="00463513" w:rsidRPr="00884BCD" w:rsidRDefault="00463513" w:rsidP="00B83A9E">
            <w:pPr>
              <w:spacing w:after="0" w:line="276" w:lineRule="auto"/>
              <w:jc w:val="both"/>
              <w:rPr>
                <w:rFonts w:ascii="Times New Roman" w:eastAsia="OfficinaSansBookC" w:hAnsi="Times New Roman" w:cs="Times New Roman"/>
                <w:sz w:val="28"/>
                <w:szCs w:val="28"/>
              </w:rPr>
            </w:pPr>
            <w:r w:rsidRPr="00884BCD">
              <w:rPr>
                <w:rFonts w:ascii="Times New Roman" w:eastAsia="OfficinaSansBookC" w:hAnsi="Times New Roman" w:cs="Times New Roman"/>
                <w:b/>
                <w:sz w:val="28"/>
                <w:szCs w:val="28"/>
              </w:rPr>
              <w:t>Содержание учебного материала</w:t>
            </w:r>
          </w:p>
        </w:tc>
        <w:tc>
          <w:tcPr>
            <w:tcW w:w="2268" w:type="dxa"/>
            <w:tcBorders>
              <w:top w:val="single" w:sz="4" w:space="0" w:color="000000"/>
              <w:left w:val="single" w:sz="4" w:space="0" w:color="000000"/>
              <w:bottom w:val="single" w:sz="4" w:space="0" w:color="000000"/>
              <w:right w:val="single" w:sz="4" w:space="0" w:color="000000"/>
            </w:tcBorders>
            <w:vAlign w:val="center"/>
          </w:tcPr>
          <w:p w:rsidR="00463513" w:rsidRPr="00884BCD" w:rsidRDefault="00463513" w:rsidP="00B83A9E">
            <w:pPr>
              <w:spacing w:after="0" w:line="276" w:lineRule="auto"/>
              <w:jc w:val="center"/>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463513" w:rsidRPr="00884BCD" w:rsidRDefault="00463513" w:rsidP="00B83A9E">
            <w:pPr>
              <w:spacing w:after="0" w:line="276" w:lineRule="auto"/>
              <w:jc w:val="center"/>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ОК01, ОК02,</w:t>
            </w:r>
          </w:p>
          <w:p w:rsidR="00463513" w:rsidRDefault="00463513" w:rsidP="007D1F24">
            <w:pPr>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ОК04, ОК09</w:t>
            </w:r>
          </w:p>
          <w:p w:rsidR="00463513" w:rsidRPr="00884BCD" w:rsidRDefault="00463513" w:rsidP="001C550A">
            <w:pPr>
              <w:rPr>
                <w:rFonts w:ascii="Times New Roman" w:eastAsia="OfficinaSansBookC" w:hAnsi="Times New Roman" w:cs="Times New Roman"/>
                <w:sz w:val="28"/>
                <w:szCs w:val="28"/>
              </w:rPr>
            </w:pPr>
          </w:p>
        </w:tc>
      </w:tr>
      <w:tr w:rsidR="00463513" w:rsidRPr="00884BCD" w:rsidTr="00463513">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463513" w:rsidRPr="00884BCD" w:rsidRDefault="00463513"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c>
          <w:tcPr>
            <w:tcW w:w="7206" w:type="dxa"/>
            <w:tcBorders>
              <w:top w:val="single" w:sz="4" w:space="0" w:color="000000"/>
              <w:left w:val="single" w:sz="4" w:space="0" w:color="000000"/>
              <w:bottom w:val="single" w:sz="4" w:space="0" w:color="000000"/>
              <w:right w:val="single" w:sz="4" w:space="0" w:color="000000"/>
            </w:tcBorders>
            <w:vAlign w:val="bottom"/>
          </w:tcPr>
          <w:p w:rsidR="00463513" w:rsidRPr="00884BCD" w:rsidRDefault="00463513" w:rsidP="00B83A9E">
            <w:pPr>
              <w:spacing w:after="0" w:line="276" w:lineRule="auto"/>
              <w:jc w:val="both"/>
              <w:rPr>
                <w:rFonts w:ascii="Times New Roman" w:eastAsia="OfficinaSansBookC" w:hAnsi="Times New Roman" w:cs="Times New Roman"/>
                <w:sz w:val="28"/>
                <w:szCs w:val="28"/>
                <w:lang w:val="en-US"/>
              </w:rPr>
            </w:pPr>
            <w:r w:rsidRPr="00884BCD">
              <w:rPr>
                <w:rFonts w:ascii="Times New Roman" w:eastAsia="OfficinaSansBookC" w:hAnsi="Times New Roman" w:cs="Times New Roman"/>
                <w:sz w:val="28"/>
                <w:szCs w:val="28"/>
              </w:rPr>
              <w:t>Лексика</w:t>
            </w:r>
            <w:r w:rsidRPr="00884BCD">
              <w:rPr>
                <w:rFonts w:ascii="Times New Roman" w:eastAsia="OfficinaSansBookC" w:hAnsi="Times New Roman" w:cs="Times New Roman"/>
                <w:sz w:val="28"/>
                <w:szCs w:val="28"/>
                <w:lang w:val="en-US"/>
              </w:rPr>
              <w:t>:</w:t>
            </w:r>
          </w:p>
          <w:p w:rsidR="00463513" w:rsidRPr="00884BCD" w:rsidRDefault="00463513" w:rsidP="00B83A9E">
            <w:pPr>
              <w:spacing w:after="0" w:line="276" w:lineRule="auto"/>
              <w:jc w:val="both"/>
              <w:rPr>
                <w:rFonts w:ascii="Times New Roman" w:eastAsia="OfficinaSansBookC" w:hAnsi="Times New Roman" w:cs="Times New Roman"/>
                <w:sz w:val="28"/>
                <w:szCs w:val="28"/>
                <w:lang w:val="en-US"/>
              </w:rPr>
            </w:pPr>
            <w:r w:rsidRPr="00884BCD">
              <w:rPr>
                <w:rFonts w:ascii="Times New Roman" w:eastAsia="OfficinaSansBookC" w:hAnsi="Times New Roman" w:cs="Times New Roman"/>
                <w:sz w:val="28"/>
                <w:szCs w:val="28"/>
                <w:lang w:val="en-US"/>
              </w:rPr>
              <w:t xml:space="preserve">- </w:t>
            </w:r>
            <w:r w:rsidRPr="00884BCD">
              <w:rPr>
                <w:rFonts w:ascii="Times New Roman" w:eastAsia="OfficinaSansBookC" w:hAnsi="Times New Roman" w:cs="Times New Roman"/>
                <w:sz w:val="28"/>
                <w:szCs w:val="28"/>
              </w:rPr>
              <w:t>видынаук</w:t>
            </w:r>
            <w:r w:rsidRPr="00884BCD">
              <w:rPr>
                <w:rFonts w:ascii="Times New Roman" w:eastAsia="OfficinaSansBookC" w:hAnsi="Times New Roman" w:cs="Times New Roman"/>
                <w:sz w:val="28"/>
                <w:szCs w:val="28"/>
                <w:lang w:val="en-US"/>
              </w:rPr>
              <w:t xml:space="preserve"> (science, natural sciences, social sciences, etc.)</w:t>
            </w:r>
          </w:p>
          <w:p w:rsidR="00463513" w:rsidRPr="00884BCD" w:rsidRDefault="00463513" w:rsidP="00B83A9E">
            <w:pPr>
              <w:spacing w:after="0" w:line="276" w:lineRule="auto"/>
              <w:jc w:val="both"/>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 названия технических и компьютерных средств (a tablet, a smartphone, a laptop, a machine, etc)</w:t>
            </w:r>
          </w:p>
          <w:p w:rsidR="00463513" w:rsidRPr="00884BCD" w:rsidRDefault="00463513" w:rsidP="00B83A9E">
            <w:pPr>
              <w:spacing w:after="0" w:line="276" w:lineRule="auto"/>
              <w:jc w:val="both"/>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 xml:space="preserve">Грамматика: </w:t>
            </w:r>
          </w:p>
          <w:p w:rsidR="00463513" w:rsidRPr="00884BCD" w:rsidRDefault="00463513" w:rsidP="00B83A9E">
            <w:pPr>
              <w:spacing w:after="0" w:line="276" w:lineRule="auto"/>
              <w:jc w:val="both"/>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 xml:space="preserve">- страдательный залог, </w:t>
            </w:r>
          </w:p>
          <w:p w:rsidR="00463513" w:rsidRPr="00884BCD" w:rsidRDefault="00463513" w:rsidP="00B83A9E">
            <w:pPr>
              <w:spacing w:after="0" w:line="276" w:lineRule="auto"/>
              <w:jc w:val="both"/>
              <w:rPr>
                <w:rFonts w:ascii="Times New Roman" w:eastAsia="OfficinaSansBookC" w:hAnsi="Times New Roman" w:cs="Times New Roman"/>
                <w:b/>
                <w:sz w:val="28"/>
                <w:szCs w:val="28"/>
              </w:rPr>
            </w:pPr>
            <w:r w:rsidRPr="00884BCD">
              <w:rPr>
                <w:rFonts w:ascii="Times New Roman" w:eastAsia="OfficinaSansBookC" w:hAnsi="Times New Roman" w:cs="Times New Roman"/>
                <w:sz w:val="28"/>
                <w:szCs w:val="28"/>
              </w:rPr>
              <w:t>- грамматические структуры предложений, типичные для научно-популярного стиля</w:t>
            </w:r>
          </w:p>
        </w:tc>
        <w:tc>
          <w:tcPr>
            <w:tcW w:w="2268" w:type="dxa"/>
            <w:tcBorders>
              <w:top w:val="single" w:sz="4" w:space="0" w:color="000000"/>
              <w:left w:val="single" w:sz="4" w:space="0" w:color="000000"/>
              <w:bottom w:val="single" w:sz="4" w:space="0" w:color="000000"/>
              <w:right w:val="single" w:sz="4" w:space="0" w:color="000000"/>
            </w:tcBorders>
            <w:vAlign w:val="center"/>
          </w:tcPr>
          <w:p w:rsidR="00463513" w:rsidRPr="00884BCD" w:rsidRDefault="00463513" w:rsidP="00B83A9E">
            <w:pPr>
              <w:spacing w:after="0" w:line="276" w:lineRule="auto"/>
              <w:jc w:val="center"/>
              <w:rPr>
                <w:rFonts w:ascii="Times New Roman" w:eastAsia="OfficinaSansBookC" w:hAnsi="Times New Roman" w:cs="Times New Roman"/>
                <w:b/>
                <w:sz w:val="28"/>
                <w:szCs w:val="28"/>
              </w:rPr>
            </w:pPr>
          </w:p>
        </w:tc>
        <w:tc>
          <w:tcPr>
            <w:tcW w:w="2552" w:type="dxa"/>
            <w:vMerge/>
            <w:tcBorders>
              <w:top w:val="single" w:sz="4" w:space="0" w:color="000000"/>
              <w:left w:val="single" w:sz="4" w:space="0" w:color="000000"/>
              <w:bottom w:val="single" w:sz="4" w:space="0" w:color="000000"/>
              <w:right w:val="single" w:sz="4" w:space="0" w:color="000000"/>
            </w:tcBorders>
          </w:tcPr>
          <w:p w:rsidR="00463513" w:rsidRPr="00884BCD" w:rsidRDefault="00463513" w:rsidP="00B83A9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8"/>
                <w:szCs w:val="28"/>
              </w:rPr>
            </w:pPr>
          </w:p>
        </w:tc>
      </w:tr>
      <w:tr w:rsidR="00463513" w:rsidRPr="00884BCD" w:rsidTr="00463513">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463513" w:rsidRPr="00884BCD" w:rsidRDefault="00463513"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7206" w:type="dxa"/>
            <w:tcBorders>
              <w:top w:val="single" w:sz="4" w:space="0" w:color="000000"/>
              <w:left w:val="single" w:sz="4" w:space="0" w:color="000000"/>
              <w:bottom w:val="single" w:sz="4" w:space="0" w:color="000000"/>
              <w:right w:val="single" w:sz="4" w:space="0" w:color="000000"/>
            </w:tcBorders>
            <w:vAlign w:val="bottom"/>
          </w:tcPr>
          <w:p w:rsidR="00463513" w:rsidRPr="00884BCD" w:rsidRDefault="00463513" w:rsidP="00B83A9E">
            <w:pPr>
              <w:spacing w:after="0" w:line="276" w:lineRule="auto"/>
              <w:jc w:val="both"/>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Практические занятия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463513" w:rsidRPr="00884BCD" w:rsidRDefault="00463513" w:rsidP="00B83A9E">
            <w:pPr>
              <w:spacing w:after="0" w:line="276" w:lineRule="auto"/>
              <w:jc w:val="center"/>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4</w:t>
            </w:r>
          </w:p>
        </w:tc>
        <w:tc>
          <w:tcPr>
            <w:tcW w:w="2552" w:type="dxa"/>
            <w:vMerge/>
            <w:tcBorders>
              <w:top w:val="single" w:sz="4" w:space="0" w:color="000000"/>
              <w:left w:val="single" w:sz="4" w:space="0" w:color="000000"/>
              <w:bottom w:val="single" w:sz="4" w:space="0" w:color="000000"/>
              <w:right w:val="single" w:sz="4" w:space="0" w:color="000000"/>
            </w:tcBorders>
          </w:tcPr>
          <w:p w:rsidR="00463513" w:rsidRPr="00884BCD" w:rsidRDefault="00463513" w:rsidP="00B83A9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8"/>
                <w:szCs w:val="28"/>
              </w:rPr>
            </w:pPr>
          </w:p>
        </w:tc>
      </w:tr>
      <w:tr w:rsidR="00463513" w:rsidRPr="00884BCD" w:rsidTr="00463513">
        <w:trPr>
          <w:trHeight w:val="890"/>
        </w:trPr>
        <w:tc>
          <w:tcPr>
            <w:tcW w:w="3257" w:type="dxa"/>
            <w:gridSpan w:val="2"/>
            <w:vMerge/>
            <w:tcBorders>
              <w:top w:val="single" w:sz="4" w:space="0" w:color="000000"/>
              <w:left w:val="single" w:sz="4" w:space="0" w:color="000000"/>
              <w:bottom w:val="single" w:sz="4" w:space="0" w:color="000000"/>
              <w:right w:val="single" w:sz="4" w:space="0" w:color="000000"/>
            </w:tcBorders>
          </w:tcPr>
          <w:p w:rsidR="00463513" w:rsidRPr="00884BCD" w:rsidRDefault="00463513"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7206" w:type="dxa"/>
            <w:tcBorders>
              <w:top w:val="single" w:sz="4" w:space="0" w:color="000000"/>
              <w:left w:val="single" w:sz="4" w:space="0" w:color="000000"/>
              <w:bottom w:val="single" w:sz="4" w:space="0" w:color="000000"/>
              <w:right w:val="single" w:sz="4" w:space="0" w:color="000000"/>
            </w:tcBorders>
          </w:tcPr>
          <w:p w:rsidR="00463513" w:rsidRPr="00884BCD" w:rsidRDefault="00463513" w:rsidP="00B83A9E">
            <w:pPr>
              <w:spacing w:after="0" w:line="276" w:lineRule="auto"/>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 xml:space="preserve">1. Достижения науки. </w:t>
            </w:r>
          </w:p>
          <w:p w:rsidR="00463513" w:rsidRPr="00884BCD" w:rsidRDefault="00463513" w:rsidP="003324AD">
            <w:pPr>
              <w:spacing w:after="0" w:line="276" w:lineRule="auto"/>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2. Современные информационные технологии.ИКТ в профессиональной деятельности</w:t>
            </w:r>
          </w:p>
        </w:tc>
        <w:tc>
          <w:tcPr>
            <w:tcW w:w="2268" w:type="dxa"/>
            <w:tcBorders>
              <w:top w:val="single" w:sz="4" w:space="0" w:color="000000"/>
              <w:left w:val="single" w:sz="4" w:space="0" w:color="000000"/>
              <w:bottom w:val="single" w:sz="4" w:space="0" w:color="000000"/>
              <w:right w:val="single" w:sz="4" w:space="0" w:color="000000"/>
            </w:tcBorders>
          </w:tcPr>
          <w:p w:rsidR="00463513" w:rsidRPr="00884BCD" w:rsidRDefault="00463513" w:rsidP="003324AD">
            <w:pPr>
              <w:spacing w:after="0" w:line="276" w:lineRule="auto"/>
              <w:jc w:val="center"/>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2</w:t>
            </w:r>
          </w:p>
          <w:p w:rsidR="00463513" w:rsidRPr="00884BCD" w:rsidRDefault="00463513" w:rsidP="00B83A9E">
            <w:pPr>
              <w:spacing w:after="0" w:line="276" w:lineRule="auto"/>
              <w:jc w:val="center"/>
              <w:rPr>
                <w:rFonts w:ascii="Times New Roman" w:eastAsia="OfficinaSansBookC" w:hAnsi="Times New Roman" w:cs="Times New Roman"/>
                <w:sz w:val="28"/>
                <w:szCs w:val="28"/>
              </w:rPr>
            </w:pPr>
          </w:p>
          <w:p w:rsidR="00463513" w:rsidRPr="00884BCD" w:rsidRDefault="00463513" w:rsidP="00B83A9E">
            <w:pPr>
              <w:spacing w:after="0" w:line="276" w:lineRule="auto"/>
              <w:jc w:val="center"/>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2</w:t>
            </w:r>
          </w:p>
        </w:tc>
        <w:tc>
          <w:tcPr>
            <w:tcW w:w="2552" w:type="dxa"/>
            <w:vMerge/>
            <w:tcBorders>
              <w:top w:val="single" w:sz="4" w:space="0" w:color="000000"/>
              <w:left w:val="single" w:sz="4" w:space="0" w:color="000000"/>
              <w:bottom w:val="single" w:sz="4" w:space="0" w:color="000000"/>
              <w:right w:val="single" w:sz="4" w:space="0" w:color="000000"/>
            </w:tcBorders>
          </w:tcPr>
          <w:p w:rsidR="00463513" w:rsidRPr="00884BCD" w:rsidRDefault="00463513" w:rsidP="00B83A9E">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rPr>
            </w:pPr>
          </w:p>
        </w:tc>
      </w:tr>
      <w:tr w:rsidR="00463513" w:rsidRPr="00884BCD" w:rsidTr="00463513">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463513" w:rsidRPr="00884BCD" w:rsidRDefault="00463513" w:rsidP="00B83A9E">
            <w:pPr>
              <w:spacing w:after="0" w:line="276" w:lineRule="auto"/>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Тема 2.4</w:t>
            </w:r>
          </w:p>
          <w:p w:rsidR="00463513" w:rsidRPr="00884BCD" w:rsidRDefault="00463513" w:rsidP="00CF545A">
            <w:pPr>
              <w:spacing w:after="0" w:line="276" w:lineRule="auto"/>
              <w:rPr>
                <w:rFonts w:ascii="Times New Roman" w:eastAsia="OfficinaSansBookC" w:hAnsi="Times New Roman" w:cs="Times New Roman"/>
                <w:b/>
                <w:sz w:val="28"/>
                <w:szCs w:val="28"/>
              </w:rPr>
            </w:pPr>
            <w:r w:rsidRPr="00884BCD">
              <w:rPr>
                <w:rFonts w:ascii="Times New Roman" w:eastAsia="OfficinaSansBookC" w:hAnsi="Times New Roman" w:cs="Times New Roman"/>
                <w:b/>
                <w:color w:val="000000"/>
                <w:sz w:val="28"/>
                <w:szCs w:val="28"/>
              </w:rPr>
              <w:t>Выдающиеся люди родной страны и страны/стран изучаемого языка, их вклад в науку и мировую культуру</w:t>
            </w:r>
          </w:p>
        </w:tc>
        <w:tc>
          <w:tcPr>
            <w:tcW w:w="7206" w:type="dxa"/>
            <w:tcBorders>
              <w:top w:val="single" w:sz="4" w:space="0" w:color="000000"/>
              <w:left w:val="single" w:sz="4" w:space="0" w:color="000000"/>
              <w:bottom w:val="single" w:sz="4" w:space="0" w:color="000000"/>
              <w:right w:val="single" w:sz="4" w:space="0" w:color="000000"/>
            </w:tcBorders>
            <w:vAlign w:val="bottom"/>
          </w:tcPr>
          <w:p w:rsidR="00463513" w:rsidRPr="00884BCD" w:rsidRDefault="00463513" w:rsidP="00B83A9E">
            <w:pPr>
              <w:spacing w:after="0" w:line="276" w:lineRule="auto"/>
              <w:jc w:val="both"/>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Содержание учебного материала</w:t>
            </w:r>
          </w:p>
        </w:tc>
        <w:tc>
          <w:tcPr>
            <w:tcW w:w="2268" w:type="dxa"/>
            <w:tcBorders>
              <w:top w:val="single" w:sz="4" w:space="0" w:color="000000"/>
              <w:left w:val="single" w:sz="4" w:space="0" w:color="000000"/>
              <w:bottom w:val="single" w:sz="4" w:space="0" w:color="000000"/>
              <w:right w:val="single" w:sz="4" w:space="0" w:color="000000"/>
            </w:tcBorders>
            <w:vAlign w:val="center"/>
          </w:tcPr>
          <w:p w:rsidR="00463513" w:rsidRPr="00884BCD" w:rsidRDefault="00463513" w:rsidP="00B83A9E">
            <w:pPr>
              <w:spacing w:after="0" w:line="276" w:lineRule="auto"/>
              <w:jc w:val="center"/>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463513" w:rsidRPr="00884BCD" w:rsidRDefault="00463513" w:rsidP="00B83A9E">
            <w:pPr>
              <w:spacing w:after="0" w:line="276" w:lineRule="auto"/>
              <w:jc w:val="center"/>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ОК01, ОК02,</w:t>
            </w:r>
          </w:p>
          <w:p w:rsidR="00463513" w:rsidRDefault="00463513" w:rsidP="007D1F24">
            <w:pPr>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ОК04, ОК09</w:t>
            </w:r>
          </w:p>
          <w:p w:rsidR="00463513" w:rsidRPr="00884BCD" w:rsidRDefault="00463513" w:rsidP="0064578A">
            <w:pPr>
              <w:spacing w:after="0" w:line="276" w:lineRule="auto"/>
              <w:jc w:val="center"/>
              <w:rPr>
                <w:rFonts w:ascii="Times New Roman" w:eastAsia="OfficinaSansBookC" w:hAnsi="Times New Roman" w:cs="Times New Roman"/>
                <w:sz w:val="28"/>
                <w:szCs w:val="28"/>
              </w:rPr>
            </w:pPr>
          </w:p>
          <w:p w:rsidR="00463513" w:rsidRPr="00884BCD" w:rsidRDefault="00463513" w:rsidP="0064578A">
            <w:pPr>
              <w:rPr>
                <w:rFonts w:ascii="Times New Roman" w:eastAsia="OfficinaSansBookC" w:hAnsi="Times New Roman" w:cs="Times New Roman"/>
                <w:sz w:val="28"/>
                <w:szCs w:val="28"/>
              </w:rPr>
            </w:pPr>
          </w:p>
          <w:p w:rsidR="00463513" w:rsidRPr="00884BCD" w:rsidRDefault="00463513" w:rsidP="007D1F24">
            <w:pPr>
              <w:rPr>
                <w:rFonts w:ascii="Times New Roman" w:eastAsia="OfficinaSansBookC" w:hAnsi="Times New Roman" w:cs="Times New Roman"/>
                <w:sz w:val="28"/>
                <w:szCs w:val="28"/>
              </w:rPr>
            </w:pPr>
            <w:bookmarkStart w:id="11" w:name="_GoBack"/>
            <w:bookmarkEnd w:id="11"/>
          </w:p>
          <w:p w:rsidR="00463513" w:rsidRPr="00884BCD" w:rsidRDefault="00463513" w:rsidP="00B83A9E">
            <w:pPr>
              <w:spacing w:after="0" w:line="276" w:lineRule="auto"/>
              <w:jc w:val="center"/>
              <w:rPr>
                <w:rFonts w:ascii="Times New Roman" w:eastAsia="OfficinaSansBookC" w:hAnsi="Times New Roman" w:cs="Times New Roman"/>
                <w:sz w:val="28"/>
                <w:szCs w:val="28"/>
              </w:rPr>
            </w:pPr>
          </w:p>
        </w:tc>
      </w:tr>
      <w:tr w:rsidR="00463513" w:rsidRPr="00884BCD" w:rsidTr="00463513">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463513" w:rsidRPr="00884BCD" w:rsidRDefault="00463513"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7206" w:type="dxa"/>
            <w:tcBorders>
              <w:top w:val="single" w:sz="4" w:space="0" w:color="000000"/>
              <w:left w:val="single" w:sz="4" w:space="0" w:color="000000"/>
              <w:bottom w:val="single" w:sz="4" w:space="0" w:color="000000"/>
              <w:right w:val="single" w:sz="4" w:space="0" w:color="000000"/>
            </w:tcBorders>
            <w:vAlign w:val="bottom"/>
          </w:tcPr>
          <w:p w:rsidR="00463513" w:rsidRPr="00884BCD" w:rsidRDefault="00463513" w:rsidP="00B83A9E">
            <w:pPr>
              <w:spacing w:after="0" w:line="276" w:lineRule="auto"/>
              <w:jc w:val="both"/>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Лексика:</w:t>
            </w:r>
          </w:p>
          <w:p w:rsidR="00463513" w:rsidRPr="00884BCD" w:rsidRDefault="00463513" w:rsidP="00B83A9E">
            <w:pPr>
              <w:spacing w:after="0" w:line="276" w:lineRule="auto"/>
              <w:jc w:val="both"/>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 профессионально ориентированная лексика;</w:t>
            </w:r>
          </w:p>
          <w:p w:rsidR="00463513" w:rsidRPr="00884BCD" w:rsidRDefault="00463513" w:rsidP="00B83A9E">
            <w:pPr>
              <w:spacing w:after="0" w:line="276" w:lineRule="auto"/>
              <w:jc w:val="both"/>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 лексика делового общения.</w:t>
            </w:r>
          </w:p>
          <w:p w:rsidR="00463513" w:rsidRPr="00884BCD" w:rsidRDefault="00463513" w:rsidP="00B83A9E">
            <w:pPr>
              <w:spacing w:after="0" w:line="276" w:lineRule="auto"/>
              <w:jc w:val="both"/>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 xml:space="preserve">Грамматика: </w:t>
            </w:r>
          </w:p>
          <w:p w:rsidR="00463513" w:rsidRPr="00884BCD" w:rsidRDefault="00463513" w:rsidP="00B83A9E">
            <w:pPr>
              <w:spacing w:after="0" w:line="276" w:lineRule="auto"/>
              <w:jc w:val="both"/>
              <w:rPr>
                <w:rFonts w:ascii="Times New Roman" w:eastAsia="OfficinaSansBookC" w:hAnsi="Times New Roman" w:cs="Times New Roman"/>
                <w:b/>
                <w:sz w:val="28"/>
                <w:szCs w:val="28"/>
              </w:rPr>
            </w:pPr>
            <w:r w:rsidRPr="00884BCD">
              <w:rPr>
                <w:rFonts w:ascii="Times New Roman" w:eastAsia="OfficinaSansBookC" w:hAnsi="Times New Roman" w:cs="Times New Roman"/>
                <w:sz w:val="28"/>
                <w:szCs w:val="28"/>
              </w:rPr>
              <w:t>- грамматические конструкциитипичные для научно-популярного стиля</w:t>
            </w:r>
          </w:p>
        </w:tc>
        <w:tc>
          <w:tcPr>
            <w:tcW w:w="2268" w:type="dxa"/>
            <w:tcBorders>
              <w:top w:val="single" w:sz="4" w:space="0" w:color="000000"/>
              <w:left w:val="single" w:sz="4" w:space="0" w:color="000000"/>
              <w:bottom w:val="single" w:sz="4" w:space="0" w:color="000000"/>
              <w:right w:val="single" w:sz="4" w:space="0" w:color="000000"/>
            </w:tcBorders>
            <w:vAlign w:val="center"/>
          </w:tcPr>
          <w:p w:rsidR="00463513" w:rsidRPr="00884BCD" w:rsidRDefault="00463513" w:rsidP="00B83A9E">
            <w:pPr>
              <w:spacing w:after="0" w:line="276" w:lineRule="auto"/>
              <w:jc w:val="center"/>
              <w:rPr>
                <w:rFonts w:ascii="Times New Roman" w:eastAsia="OfficinaSansBookC" w:hAnsi="Times New Roman" w:cs="Times New Roman"/>
                <w:b/>
                <w:sz w:val="28"/>
                <w:szCs w:val="28"/>
              </w:rPr>
            </w:pPr>
          </w:p>
        </w:tc>
        <w:tc>
          <w:tcPr>
            <w:tcW w:w="2552" w:type="dxa"/>
            <w:vMerge/>
            <w:tcBorders>
              <w:top w:val="single" w:sz="4" w:space="0" w:color="000000"/>
              <w:left w:val="single" w:sz="4" w:space="0" w:color="000000"/>
              <w:bottom w:val="single" w:sz="4" w:space="0" w:color="000000"/>
              <w:right w:val="single" w:sz="4" w:space="0" w:color="000000"/>
            </w:tcBorders>
          </w:tcPr>
          <w:p w:rsidR="00463513" w:rsidRPr="00884BCD" w:rsidRDefault="00463513"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r>
      <w:tr w:rsidR="00463513" w:rsidRPr="00884BCD" w:rsidTr="00463513">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463513" w:rsidRPr="00884BCD" w:rsidRDefault="00463513"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7206" w:type="dxa"/>
            <w:tcBorders>
              <w:top w:val="single" w:sz="4" w:space="0" w:color="000000"/>
              <w:left w:val="single" w:sz="4" w:space="0" w:color="000000"/>
              <w:bottom w:val="single" w:sz="4" w:space="0" w:color="000000"/>
              <w:right w:val="single" w:sz="4" w:space="0" w:color="000000"/>
            </w:tcBorders>
            <w:vAlign w:val="bottom"/>
          </w:tcPr>
          <w:p w:rsidR="00463513" w:rsidRPr="00884BCD" w:rsidRDefault="00463513" w:rsidP="00B83A9E">
            <w:pPr>
              <w:spacing w:after="0" w:line="276" w:lineRule="auto"/>
              <w:jc w:val="both"/>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Практические занятия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463513" w:rsidRPr="00884BCD" w:rsidRDefault="00463513" w:rsidP="00B83A9E">
            <w:pPr>
              <w:spacing w:after="0" w:line="276" w:lineRule="auto"/>
              <w:jc w:val="center"/>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4</w:t>
            </w:r>
          </w:p>
        </w:tc>
        <w:tc>
          <w:tcPr>
            <w:tcW w:w="2552" w:type="dxa"/>
            <w:vMerge/>
            <w:tcBorders>
              <w:top w:val="single" w:sz="4" w:space="0" w:color="000000"/>
              <w:left w:val="single" w:sz="4" w:space="0" w:color="000000"/>
              <w:bottom w:val="single" w:sz="4" w:space="0" w:color="000000"/>
              <w:right w:val="single" w:sz="4" w:space="0" w:color="000000"/>
            </w:tcBorders>
          </w:tcPr>
          <w:p w:rsidR="00463513" w:rsidRPr="00884BCD" w:rsidRDefault="00463513"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r>
      <w:tr w:rsidR="00463513" w:rsidRPr="00884BCD" w:rsidTr="00463513">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463513" w:rsidRPr="00884BCD" w:rsidRDefault="00463513"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7206" w:type="dxa"/>
            <w:tcBorders>
              <w:top w:val="single" w:sz="4" w:space="0" w:color="000000"/>
              <w:left w:val="single" w:sz="4" w:space="0" w:color="000000"/>
              <w:bottom w:val="single" w:sz="4" w:space="0" w:color="000000"/>
              <w:right w:val="single" w:sz="4" w:space="0" w:color="000000"/>
            </w:tcBorders>
          </w:tcPr>
          <w:p w:rsidR="00463513" w:rsidRPr="00884BCD" w:rsidRDefault="00463513" w:rsidP="00B83A9E">
            <w:pPr>
              <w:spacing w:after="0" w:line="276" w:lineRule="auto"/>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1. Известные ученые и их открытия в России.</w:t>
            </w:r>
          </w:p>
          <w:p w:rsidR="00463513" w:rsidRPr="00884BCD" w:rsidRDefault="00463513" w:rsidP="00B83A9E">
            <w:pPr>
              <w:spacing w:after="0" w:line="276" w:lineRule="auto"/>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2. Известные ученые и их открытия за рубежом</w:t>
            </w:r>
          </w:p>
        </w:tc>
        <w:tc>
          <w:tcPr>
            <w:tcW w:w="2268" w:type="dxa"/>
            <w:tcBorders>
              <w:top w:val="single" w:sz="4" w:space="0" w:color="000000"/>
              <w:left w:val="single" w:sz="4" w:space="0" w:color="000000"/>
              <w:bottom w:val="single" w:sz="4" w:space="0" w:color="000000"/>
              <w:right w:val="single" w:sz="4" w:space="0" w:color="000000"/>
            </w:tcBorders>
          </w:tcPr>
          <w:p w:rsidR="00463513" w:rsidRPr="00884BCD" w:rsidRDefault="00463513" w:rsidP="00B83A9E">
            <w:pPr>
              <w:spacing w:after="0" w:line="276" w:lineRule="auto"/>
              <w:jc w:val="center"/>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2</w:t>
            </w:r>
          </w:p>
          <w:p w:rsidR="00463513" w:rsidRPr="00884BCD" w:rsidRDefault="00463513" w:rsidP="00B83A9E">
            <w:pPr>
              <w:spacing w:after="0" w:line="276" w:lineRule="auto"/>
              <w:jc w:val="center"/>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2</w:t>
            </w:r>
          </w:p>
        </w:tc>
        <w:tc>
          <w:tcPr>
            <w:tcW w:w="2552" w:type="dxa"/>
            <w:vMerge/>
            <w:tcBorders>
              <w:top w:val="single" w:sz="4" w:space="0" w:color="000000"/>
              <w:left w:val="single" w:sz="4" w:space="0" w:color="000000"/>
              <w:bottom w:val="single" w:sz="4" w:space="0" w:color="000000"/>
              <w:right w:val="single" w:sz="4" w:space="0" w:color="000000"/>
            </w:tcBorders>
          </w:tcPr>
          <w:p w:rsidR="00463513" w:rsidRPr="00884BCD" w:rsidRDefault="00463513"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r>
      <w:tr w:rsidR="00463513" w:rsidRPr="00884BCD" w:rsidTr="00463513">
        <w:tc>
          <w:tcPr>
            <w:tcW w:w="10463" w:type="dxa"/>
            <w:gridSpan w:val="3"/>
            <w:tcBorders>
              <w:top w:val="single" w:sz="4" w:space="0" w:color="000000"/>
              <w:left w:val="single" w:sz="4" w:space="0" w:color="000000"/>
              <w:bottom w:val="single" w:sz="4" w:space="0" w:color="000000"/>
              <w:right w:val="single" w:sz="4" w:space="0" w:color="000000"/>
            </w:tcBorders>
          </w:tcPr>
          <w:p w:rsidR="00463513" w:rsidRPr="00884BCD" w:rsidRDefault="00463513" w:rsidP="00567B21">
            <w:pPr>
              <w:spacing w:after="0" w:line="276" w:lineRule="auto"/>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Контрольная работа Темы 2.1 – 2.4</w:t>
            </w:r>
          </w:p>
        </w:tc>
        <w:tc>
          <w:tcPr>
            <w:tcW w:w="2268" w:type="dxa"/>
            <w:tcBorders>
              <w:top w:val="single" w:sz="4" w:space="0" w:color="000000"/>
              <w:left w:val="single" w:sz="4" w:space="0" w:color="000000"/>
              <w:bottom w:val="single" w:sz="4" w:space="0" w:color="000000"/>
              <w:right w:val="single" w:sz="4" w:space="0" w:color="000000"/>
            </w:tcBorders>
            <w:vAlign w:val="center"/>
          </w:tcPr>
          <w:p w:rsidR="00463513" w:rsidRPr="00884BCD" w:rsidRDefault="00463513" w:rsidP="00450994">
            <w:pPr>
              <w:spacing w:after="0" w:line="276" w:lineRule="auto"/>
              <w:jc w:val="center"/>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2</w:t>
            </w:r>
          </w:p>
        </w:tc>
        <w:tc>
          <w:tcPr>
            <w:tcW w:w="2552" w:type="dxa"/>
            <w:tcBorders>
              <w:top w:val="single" w:sz="4" w:space="0" w:color="000000"/>
              <w:left w:val="single" w:sz="4" w:space="0" w:color="000000"/>
              <w:bottom w:val="single" w:sz="4" w:space="0" w:color="000000"/>
              <w:right w:val="single" w:sz="4" w:space="0" w:color="000000"/>
            </w:tcBorders>
          </w:tcPr>
          <w:p w:rsidR="00463513" w:rsidRPr="00884BCD" w:rsidRDefault="00463513" w:rsidP="00450994">
            <w:pPr>
              <w:spacing w:after="0" w:line="276" w:lineRule="auto"/>
              <w:rPr>
                <w:rFonts w:ascii="Times New Roman" w:eastAsia="OfficinaSansBookC" w:hAnsi="Times New Roman" w:cs="Times New Roman"/>
                <w:b/>
                <w:sz w:val="28"/>
                <w:szCs w:val="28"/>
              </w:rPr>
            </w:pPr>
          </w:p>
        </w:tc>
      </w:tr>
      <w:tr w:rsidR="00463513" w:rsidRPr="00884BCD" w:rsidTr="00463513">
        <w:tc>
          <w:tcPr>
            <w:tcW w:w="10463" w:type="dxa"/>
            <w:gridSpan w:val="3"/>
            <w:tcBorders>
              <w:top w:val="single" w:sz="4" w:space="0" w:color="000000"/>
              <w:left w:val="single" w:sz="4" w:space="0" w:color="000000"/>
              <w:bottom w:val="single" w:sz="4" w:space="0" w:color="000000"/>
              <w:right w:val="single" w:sz="4" w:space="0" w:color="000000"/>
            </w:tcBorders>
          </w:tcPr>
          <w:p w:rsidR="00463513" w:rsidRPr="00884BCD" w:rsidRDefault="00463513" w:rsidP="00450994">
            <w:pPr>
              <w:spacing w:after="0" w:line="276" w:lineRule="auto"/>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Промежуточная аттестация (дифференцированный зачет)</w:t>
            </w:r>
          </w:p>
        </w:tc>
        <w:tc>
          <w:tcPr>
            <w:tcW w:w="2268" w:type="dxa"/>
            <w:tcBorders>
              <w:top w:val="single" w:sz="4" w:space="0" w:color="000000"/>
              <w:left w:val="single" w:sz="4" w:space="0" w:color="000000"/>
              <w:bottom w:val="single" w:sz="4" w:space="0" w:color="000000"/>
              <w:right w:val="single" w:sz="4" w:space="0" w:color="000000"/>
            </w:tcBorders>
            <w:vAlign w:val="center"/>
          </w:tcPr>
          <w:p w:rsidR="00463513" w:rsidRPr="00884BCD" w:rsidRDefault="00463513" w:rsidP="00450994">
            <w:pPr>
              <w:spacing w:after="0" w:line="276" w:lineRule="auto"/>
              <w:jc w:val="center"/>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2</w:t>
            </w:r>
          </w:p>
        </w:tc>
        <w:tc>
          <w:tcPr>
            <w:tcW w:w="2552" w:type="dxa"/>
            <w:tcBorders>
              <w:top w:val="single" w:sz="4" w:space="0" w:color="000000"/>
              <w:left w:val="single" w:sz="4" w:space="0" w:color="000000"/>
              <w:bottom w:val="single" w:sz="4" w:space="0" w:color="000000"/>
              <w:right w:val="single" w:sz="4" w:space="0" w:color="000000"/>
            </w:tcBorders>
          </w:tcPr>
          <w:p w:rsidR="00463513" w:rsidRPr="00884BCD" w:rsidRDefault="00463513" w:rsidP="00450994">
            <w:pPr>
              <w:spacing w:after="0" w:line="276" w:lineRule="auto"/>
              <w:rPr>
                <w:rFonts w:ascii="Times New Roman" w:eastAsia="OfficinaSansBookC" w:hAnsi="Times New Roman" w:cs="Times New Roman"/>
                <w:b/>
                <w:sz w:val="28"/>
                <w:szCs w:val="28"/>
              </w:rPr>
            </w:pPr>
          </w:p>
        </w:tc>
      </w:tr>
      <w:tr w:rsidR="00463513" w:rsidRPr="00884BCD" w:rsidTr="00463513">
        <w:trPr>
          <w:trHeight w:val="20"/>
        </w:trPr>
        <w:tc>
          <w:tcPr>
            <w:tcW w:w="10463" w:type="dxa"/>
            <w:gridSpan w:val="3"/>
            <w:tcBorders>
              <w:top w:val="single" w:sz="4" w:space="0" w:color="000000"/>
              <w:left w:val="single" w:sz="4" w:space="0" w:color="000000"/>
              <w:bottom w:val="single" w:sz="4" w:space="0" w:color="000000"/>
              <w:right w:val="single" w:sz="4" w:space="0" w:color="000000"/>
            </w:tcBorders>
          </w:tcPr>
          <w:p w:rsidR="00463513" w:rsidRPr="00884BCD" w:rsidRDefault="00463513" w:rsidP="00450994">
            <w:pPr>
              <w:spacing w:after="0" w:line="276" w:lineRule="auto"/>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Всего:</w:t>
            </w:r>
          </w:p>
        </w:tc>
        <w:tc>
          <w:tcPr>
            <w:tcW w:w="2268" w:type="dxa"/>
            <w:tcBorders>
              <w:top w:val="single" w:sz="4" w:space="0" w:color="000000"/>
              <w:left w:val="single" w:sz="4" w:space="0" w:color="000000"/>
              <w:bottom w:val="single" w:sz="4" w:space="0" w:color="000000"/>
              <w:right w:val="single" w:sz="4" w:space="0" w:color="000000"/>
            </w:tcBorders>
            <w:vAlign w:val="center"/>
          </w:tcPr>
          <w:p w:rsidR="00463513" w:rsidRPr="00884BCD" w:rsidRDefault="00463513" w:rsidP="00450994">
            <w:pPr>
              <w:spacing w:after="0" w:line="276" w:lineRule="auto"/>
              <w:jc w:val="center"/>
              <w:rPr>
                <w:rFonts w:ascii="Times New Roman" w:eastAsia="OfficinaSansBookC" w:hAnsi="Times New Roman" w:cs="Times New Roman"/>
                <w:b/>
                <w:sz w:val="28"/>
                <w:szCs w:val="28"/>
                <w:lang w:val="en-US"/>
              </w:rPr>
            </w:pPr>
            <w:r w:rsidRPr="00884BCD">
              <w:rPr>
                <w:rFonts w:ascii="Times New Roman" w:eastAsia="OfficinaSansBookC" w:hAnsi="Times New Roman" w:cs="Times New Roman"/>
                <w:b/>
                <w:sz w:val="28"/>
                <w:szCs w:val="28"/>
                <w:lang w:val="en-US"/>
              </w:rPr>
              <w:t>72</w:t>
            </w:r>
          </w:p>
        </w:tc>
        <w:tc>
          <w:tcPr>
            <w:tcW w:w="2552" w:type="dxa"/>
            <w:tcBorders>
              <w:top w:val="single" w:sz="4" w:space="0" w:color="000000"/>
              <w:left w:val="single" w:sz="4" w:space="0" w:color="000000"/>
              <w:bottom w:val="single" w:sz="4" w:space="0" w:color="000000"/>
              <w:right w:val="single" w:sz="4" w:space="0" w:color="000000"/>
            </w:tcBorders>
          </w:tcPr>
          <w:p w:rsidR="00463513" w:rsidRPr="00884BCD" w:rsidRDefault="00463513" w:rsidP="00450994">
            <w:pPr>
              <w:spacing w:after="0" w:line="276" w:lineRule="auto"/>
              <w:rPr>
                <w:rFonts w:ascii="Times New Roman" w:eastAsia="OfficinaSansBookC" w:hAnsi="Times New Roman" w:cs="Times New Roman"/>
                <w:b/>
                <w:sz w:val="28"/>
                <w:szCs w:val="28"/>
              </w:rPr>
            </w:pPr>
          </w:p>
        </w:tc>
      </w:tr>
    </w:tbl>
    <w:p w:rsidR="001A3F18" w:rsidRPr="00884BCD" w:rsidRDefault="001A3F18" w:rsidP="00007F26">
      <w:pPr>
        <w:suppressAutoHyphens/>
        <w:spacing w:after="200" w:line="276" w:lineRule="auto"/>
        <w:jc w:val="both"/>
        <w:rPr>
          <w:rFonts w:ascii="Times New Roman" w:eastAsia="Times New Roman" w:hAnsi="Times New Roman" w:cs="Times New Roman"/>
          <w:bCs/>
          <w:i/>
          <w:sz w:val="28"/>
          <w:szCs w:val="28"/>
          <w:lang w:eastAsia="ru-RU"/>
        </w:rPr>
      </w:pPr>
    </w:p>
    <w:p w:rsidR="00007F26" w:rsidRPr="00884BCD" w:rsidRDefault="00007F26" w:rsidP="00007F26">
      <w:pPr>
        <w:suppressAutoHyphens/>
        <w:spacing w:after="200" w:line="276" w:lineRule="auto"/>
        <w:jc w:val="both"/>
        <w:rPr>
          <w:rFonts w:ascii="Times New Roman" w:eastAsia="OfficinaSansBookC" w:hAnsi="Times New Roman" w:cs="Times New Roman"/>
          <w:sz w:val="28"/>
          <w:szCs w:val="28"/>
        </w:rPr>
        <w:sectPr w:rsidR="00007F26" w:rsidRPr="00884BCD" w:rsidSect="00B5146D">
          <w:pgSz w:w="16838" w:h="11906" w:orient="landscape"/>
          <w:pgMar w:top="851" w:right="1134" w:bottom="851" w:left="992" w:header="709" w:footer="709" w:gutter="0"/>
          <w:cols w:space="720"/>
        </w:sectPr>
      </w:pPr>
      <w:bookmarkStart w:id="12" w:name="_Hlk121752171"/>
      <w:r w:rsidRPr="00884BCD">
        <w:rPr>
          <w:rFonts w:ascii="Times New Roman" w:eastAsia="OfficinaSansBookC" w:hAnsi="Times New Roman" w:cs="Times New Roman"/>
          <w:i/>
          <w:iCs/>
          <w:sz w:val="28"/>
          <w:szCs w:val="28"/>
        </w:rPr>
        <w:t>.</w:t>
      </w:r>
    </w:p>
    <w:p w:rsidR="003E604E" w:rsidRPr="00884BCD" w:rsidRDefault="0025347D" w:rsidP="003422FF">
      <w:pPr>
        <w:pStyle w:val="10"/>
        <w:jc w:val="center"/>
        <w:rPr>
          <w:rFonts w:ascii="Times New Roman" w:eastAsia="OfficinaSansBookC" w:hAnsi="Times New Roman" w:cs="Times New Roman"/>
          <w:b/>
          <w:color w:val="auto"/>
          <w:sz w:val="28"/>
          <w:szCs w:val="28"/>
        </w:rPr>
      </w:pPr>
      <w:bookmarkStart w:id="13" w:name="_heading=h.3rdcrjn" w:colFirst="0" w:colLast="0"/>
      <w:bookmarkStart w:id="14" w:name="_Toc124862063"/>
      <w:bookmarkEnd w:id="12"/>
      <w:bookmarkEnd w:id="13"/>
      <w:r w:rsidRPr="00884BCD">
        <w:rPr>
          <w:rFonts w:ascii="Times New Roman" w:eastAsia="OfficinaSansBookC" w:hAnsi="Times New Roman" w:cs="Times New Roman"/>
          <w:b/>
          <w:color w:val="auto"/>
          <w:sz w:val="28"/>
          <w:szCs w:val="28"/>
        </w:rPr>
        <w:lastRenderedPageBreak/>
        <w:t>3. У</w:t>
      </w:r>
      <w:r w:rsidR="000A303E" w:rsidRPr="00884BCD">
        <w:rPr>
          <w:rFonts w:ascii="Times New Roman" w:eastAsia="OfficinaSansBookC" w:hAnsi="Times New Roman" w:cs="Times New Roman"/>
          <w:b/>
          <w:color w:val="auto"/>
          <w:sz w:val="28"/>
          <w:szCs w:val="28"/>
        </w:rPr>
        <w:t>словия реализации программы общеобразовательной дисциплины</w:t>
      </w:r>
      <w:bookmarkEnd w:id="14"/>
    </w:p>
    <w:p w:rsidR="003E604E" w:rsidRPr="00884BCD" w:rsidRDefault="0025347D">
      <w:pPr>
        <w:spacing w:after="0" w:line="276" w:lineRule="auto"/>
        <w:jc w:val="both"/>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3.1. Материально-технические условия реализации дисциплины</w:t>
      </w:r>
    </w:p>
    <w:p w:rsidR="003E604E" w:rsidRPr="00884BCD" w:rsidRDefault="0025347D">
      <w:pPr>
        <w:spacing w:after="0" w:line="276" w:lineRule="auto"/>
        <w:ind w:firstLine="709"/>
        <w:jc w:val="both"/>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Для реализации программы дисциплины должны быть предусмотрены следующие специальные помещения:</w:t>
      </w:r>
    </w:p>
    <w:p w:rsidR="003E604E" w:rsidRPr="00884BCD" w:rsidRDefault="0025347D">
      <w:pPr>
        <w:spacing w:after="0" w:line="276" w:lineRule="auto"/>
        <w:ind w:firstLine="709"/>
        <w:jc w:val="both"/>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 xml:space="preserve">Помещение кабинета должно соответствовать требованиям Санитарно-эпидемиологических правил и нормативов (СанПиН 2.4.2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rsidR="003E604E" w:rsidRPr="00884BCD" w:rsidRDefault="0025347D">
      <w:pPr>
        <w:spacing w:after="0" w:line="276" w:lineRule="auto"/>
        <w:ind w:firstLine="709"/>
        <w:jc w:val="both"/>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Кабинет «Иностранного языка» оснащен оборудованием: доской учебной, рабочим местом преподавателя, столами, стульями (по числу обучающихся), шкафами для хранения раздаточного дидактического материала и др.; техническими средствами обучения (компьютером, средствами аудиовизуализации, мультимедийным проектором).</w:t>
      </w:r>
    </w:p>
    <w:p w:rsidR="003E604E" w:rsidRPr="00884BCD" w:rsidRDefault="0025347D">
      <w:pPr>
        <w:spacing w:after="0" w:line="276" w:lineRule="auto"/>
        <w:ind w:firstLine="709"/>
        <w:jc w:val="both"/>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 xml:space="preserve">В состав учебно-методического и материально-технического обеспечения программы общеобразовательной учебной дисциплины «Иностранный язык» входят:  </w:t>
      </w:r>
    </w:p>
    <w:p w:rsidR="003E604E" w:rsidRPr="00884BCD" w:rsidRDefault="0025347D">
      <w:pPr>
        <w:spacing w:after="0" w:line="276" w:lineRule="auto"/>
        <w:ind w:firstLine="709"/>
        <w:jc w:val="both"/>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 xml:space="preserve">- многофункциональный комплекс преподавателя; </w:t>
      </w:r>
    </w:p>
    <w:p w:rsidR="003E604E" w:rsidRPr="00884BCD" w:rsidRDefault="0025347D">
      <w:pPr>
        <w:spacing w:after="0" w:line="276" w:lineRule="auto"/>
        <w:ind w:firstLine="709"/>
        <w:jc w:val="both"/>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 xml:space="preserve">- наглядные пособия (комплекты учебных таблиц, плакатов, портретов выдающихся ученых, поэтов, писателей и др.); </w:t>
      </w:r>
    </w:p>
    <w:p w:rsidR="003E604E" w:rsidRPr="00884BCD" w:rsidRDefault="0025347D">
      <w:pPr>
        <w:spacing w:after="0" w:line="276" w:lineRule="auto"/>
        <w:ind w:firstLine="709"/>
        <w:jc w:val="both"/>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 xml:space="preserve">- информационно-коммуникативные средства; </w:t>
      </w:r>
    </w:p>
    <w:p w:rsidR="003E604E" w:rsidRPr="00884BCD" w:rsidRDefault="0025347D">
      <w:pPr>
        <w:spacing w:after="0" w:line="276" w:lineRule="auto"/>
        <w:ind w:firstLine="709"/>
        <w:jc w:val="both"/>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 xml:space="preserve">- библиотечный фонд. </w:t>
      </w:r>
    </w:p>
    <w:p w:rsidR="00CF545A" w:rsidRPr="00884BCD" w:rsidRDefault="00CF545A">
      <w:pPr>
        <w:spacing w:after="0" w:line="276" w:lineRule="auto"/>
        <w:jc w:val="both"/>
        <w:rPr>
          <w:rFonts w:ascii="Times New Roman" w:eastAsia="OfficinaSansBookC" w:hAnsi="Times New Roman" w:cs="Times New Roman"/>
          <w:b/>
          <w:sz w:val="28"/>
          <w:szCs w:val="28"/>
        </w:rPr>
      </w:pPr>
    </w:p>
    <w:p w:rsidR="00CF545A" w:rsidRPr="00884BCD" w:rsidRDefault="00CF545A">
      <w:pPr>
        <w:spacing w:after="0" w:line="276" w:lineRule="auto"/>
        <w:jc w:val="both"/>
        <w:rPr>
          <w:rFonts w:ascii="Times New Roman" w:eastAsia="OfficinaSansBookC" w:hAnsi="Times New Roman" w:cs="Times New Roman"/>
          <w:b/>
          <w:sz w:val="28"/>
          <w:szCs w:val="28"/>
        </w:rPr>
      </w:pPr>
    </w:p>
    <w:p w:rsidR="003E604E" w:rsidRPr="00884BCD" w:rsidRDefault="0025347D">
      <w:pPr>
        <w:spacing w:after="0" w:line="276" w:lineRule="auto"/>
        <w:jc w:val="both"/>
        <w:rPr>
          <w:rFonts w:ascii="Times New Roman" w:eastAsia="OfficinaSansBookC" w:hAnsi="Times New Roman" w:cs="Times New Roman"/>
          <w:b/>
          <w:sz w:val="28"/>
          <w:szCs w:val="28"/>
        </w:rPr>
      </w:pPr>
      <w:r w:rsidRPr="00884BCD">
        <w:rPr>
          <w:rFonts w:ascii="Times New Roman" w:eastAsia="OfficinaSansBookC" w:hAnsi="Times New Roman" w:cs="Times New Roman"/>
          <w:b/>
          <w:sz w:val="28"/>
          <w:szCs w:val="28"/>
        </w:rPr>
        <w:t>3.2. Информационное обеспечение реализации программы</w:t>
      </w:r>
    </w:p>
    <w:p w:rsidR="00691446" w:rsidRPr="00884BCD" w:rsidRDefault="00691446" w:rsidP="00D11550">
      <w:pPr>
        <w:spacing w:after="0" w:line="276" w:lineRule="auto"/>
        <w:jc w:val="both"/>
        <w:rPr>
          <w:rFonts w:ascii="Times New Roman" w:eastAsia="OfficinaSansBookC" w:hAnsi="Times New Roman" w:cs="Times New Roman"/>
          <w:sz w:val="28"/>
          <w:szCs w:val="28"/>
        </w:rPr>
      </w:pPr>
    </w:p>
    <w:p w:rsidR="00485B53" w:rsidRPr="00884BCD" w:rsidRDefault="00485B53" w:rsidP="00485B53">
      <w:pPr>
        <w:suppressAutoHyphens/>
        <w:spacing w:after="0" w:line="276" w:lineRule="auto"/>
        <w:ind w:firstLine="709"/>
        <w:jc w:val="both"/>
        <w:rPr>
          <w:rFonts w:ascii="Times New Roman" w:hAnsi="Times New Roman" w:cs="Times New Roman"/>
          <w:sz w:val="28"/>
          <w:szCs w:val="28"/>
          <w:lang w:eastAsia="ru-RU"/>
        </w:rPr>
      </w:pPr>
      <w:bookmarkStart w:id="15" w:name="_Hlk120779969"/>
      <w:r w:rsidRPr="00884BCD">
        <w:rPr>
          <w:rFonts w:ascii="Times New Roman" w:hAnsi="Times New Roman" w:cs="Times New Roman"/>
          <w:bCs/>
          <w:sz w:val="28"/>
          <w:szCs w:val="28"/>
          <w:lang w:eastAsia="ru-RU"/>
        </w:rPr>
        <w:t>Для реализации программы библиотечный фонд образовательной организации должен иметь п</w:t>
      </w:r>
      <w:r w:rsidRPr="00884BCD">
        <w:rPr>
          <w:rFonts w:ascii="Times New Roman" w:hAnsi="Times New Roman" w:cs="Times New Roman"/>
          <w:sz w:val="28"/>
          <w:szCs w:val="28"/>
          <w:lang w:eastAsia="ru-RU"/>
        </w:rPr>
        <w:t>ечатные и/или электронные образовательные и информационные ресурсы, рекомендованные</w:t>
      </w:r>
      <w:r w:rsidR="00463513">
        <w:rPr>
          <w:rFonts w:ascii="Times New Roman" w:hAnsi="Times New Roman" w:cs="Times New Roman"/>
          <w:sz w:val="28"/>
          <w:szCs w:val="28"/>
          <w:lang w:eastAsia="ru-RU"/>
        </w:rPr>
        <w:t xml:space="preserve"> </w:t>
      </w:r>
      <w:r w:rsidRPr="00884BCD">
        <w:rPr>
          <w:rFonts w:ascii="Times New Roman" w:hAnsi="Times New Roman" w:cs="Times New Roman"/>
          <w:sz w:val="28"/>
          <w:szCs w:val="28"/>
          <w:lang w:eastAsia="ru-RU"/>
        </w:rPr>
        <w:t xml:space="preserve">для использования в образовательном процессе, не старше пяти лет с момента издания. </w:t>
      </w:r>
    </w:p>
    <w:p w:rsidR="00485B53" w:rsidRPr="00884BCD" w:rsidRDefault="00485B53" w:rsidP="00485B53">
      <w:pPr>
        <w:suppressAutoHyphens/>
        <w:spacing w:after="0" w:line="276" w:lineRule="auto"/>
        <w:ind w:firstLine="709"/>
        <w:jc w:val="both"/>
        <w:rPr>
          <w:rFonts w:ascii="Times New Roman" w:hAnsi="Times New Roman" w:cs="Times New Roman"/>
          <w:sz w:val="28"/>
          <w:szCs w:val="28"/>
          <w:lang w:eastAsia="ru-RU"/>
        </w:rPr>
      </w:pPr>
      <w:bookmarkStart w:id="16" w:name="_Hlk120780419"/>
      <w:bookmarkStart w:id="17" w:name="_Hlk120716574"/>
      <w:r w:rsidRPr="00884BCD">
        <w:rPr>
          <w:rFonts w:ascii="Times New Roman" w:hAnsi="Times New Roman" w:cs="Times New Roman"/>
          <w:sz w:val="28"/>
          <w:szCs w:val="28"/>
          <w:lang w:eastAsia="ru-RU"/>
        </w:rPr>
        <w:t>Рекомендуемые печатные издания по реализации общеобразовательной дисциплины</w:t>
      </w:r>
      <w:bookmarkEnd w:id="16"/>
      <w:r w:rsidRPr="00884BCD">
        <w:rPr>
          <w:rFonts w:ascii="Times New Roman" w:hAnsi="Times New Roman" w:cs="Times New Roman"/>
          <w:sz w:val="28"/>
          <w:szCs w:val="28"/>
          <w:lang w:eastAsia="ru-RU"/>
        </w:rPr>
        <w:t xml:space="preserve"> представлены в методических рекомендациях по организации обучения</w:t>
      </w:r>
      <w:bookmarkEnd w:id="17"/>
      <w:r w:rsidRPr="00884BCD">
        <w:rPr>
          <w:rFonts w:ascii="Times New Roman" w:hAnsi="Times New Roman" w:cs="Times New Roman"/>
          <w:sz w:val="28"/>
          <w:szCs w:val="28"/>
          <w:lang w:eastAsia="ru-RU"/>
        </w:rPr>
        <w:t>.</w:t>
      </w:r>
    </w:p>
    <w:bookmarkEnd w:id="15"/>
    <w:p w:rsidR="000F1722" w:rsidRPr="00873578" w:rsidRDefault="000F1722" w:rsidP="000F1722">
      <w:pPr>
        <w:ind w:left="709"/>
        <w:contextualSpacing/>
        <w:rPr>
          <w:rFonts w:ascii="Times New Roman" w:hAnsi="Times New Roman" w:cs="Times New Roman"/>
          <w:b/>
          <w:sz w:val="28"/>
          <w:szCs w:val="28"/>
        </w:rPr>
      </w:pPr>
      <w:r w:rsidRPr="00873578">
        <w:rPr>
          <w:rFonts w:ascii="Times New Roman" w:hAnsi="Times New Roman" w:cs="Times New Roman"/>
          <w:b/>
          <w:sz w:val="28"/>
          <w:szCs w:val="28"/>
        </w:rPr>
        <w:t>3.2.1. Основные печатные издания</w:t>
      </w:r>
    </w:p>
    <w:p w:rsidR="000F1722" w:rsidRPr="00873578" w:rsidRDefault="000F1722" w:rsidP="000F1722">
      <w:pPr>
        <w:spacing w:after="0"/>
        <w:ind w:firstLine="709"/>
        <w:contextualSpacing/>
        <w:jc w:val="both"/>
        <w:rPr>
          <w:rFonts w:ascii="Times New Roman" w:hAnsi="Times New Roman" w:cs="Times New Roman"/>
          <w:sz w:val="28"/>
          <w:szCs w:val="28"/>
        </w:rPr>
      </w:pPr>
      <w:r w:rsidRPr="00873578">
        <w:rPr>
          <w:rFonts w:ascii="Times New Roman" w:hAnsi="Times New Roman" w:cs="Times New Roman"/>
          <w:sz w:val="28"/>
          <w:szCs w:val="28"/>
        </w:rPr>
        <w:t xml:space="preserve">1.Малецкая, О. П. Английский язык: учебное пособие для спо / О. П. Малецкая, И. М. Селевина. — 2-е изд., стер. — Санкт-Петербург: Лань, 2021. — 136 с. — ISBN 978-5-8114-8057-9. </w:t>
      </w:r>
    </w:p>
    <w:p w:rsidR="000F1722" w:rsidRPr="00873578" w:rsidRDefault="000F1722" w:rsidP="000F1722">
      <w:pPr>
        <w:pStyle w:val="aa"/>
        <w:spacing w:after="160" w:line="259" w:lineRule="auto"/>
        <w:ind w:left="0" w:firstLine="709"/>
        <w:contextualSpacing/>
        <w:jc w:val="both"/>
        <w:rPr>
          <w:rFonts w:ascii="Times New Roman" w:hAnsi="Times New Roman"/>
          <w:sz w:val="28"/>
          <w:szCs w:val="28"/>
        </w:rPr>
      </w:pPr>
      <w:r w:rsidRPr="00873578">
        <w:rPr>
          <w:rFonts w:ascii="Times New Roman" w:hAnsi="Times New Roman"/>
          <w:sz w:val="28"/>
          <w:szCs w:val="28"/>
        </w:rPr>
        <w:t xml:space="preserve">2. Кузьменкова, Ю. Б.  Английский язык + аудиозаписи: учебник и практикум для среднего профессионального образования / </w:t>
      </w:r>
      <w:r w:rsidRPr="00873578">
        <w:rPr>
          <w:rFonts w:ascii="Times New Roman" w:hAnsi="Times New Roman"/>
          <w:sz w:val="28"/>
          <w:szCs w:val="28"/>
        </w:rPr>
        <w:lastRenderedPageBreak/>
        <w:t xml:space="preserve">Ю. Б. Кузьменкова. — Москва: Издательство Юрайт, 2022. — 441 с. — (Профессиональное образование). — ISBN 978-5-534-00804-3. </w:t>
      </w:r>
    </w:p>
    <w:p w:rsidR="000F1722" w:rsidRPr="00873578" w:rsidRDefault="000F1722" w:rsidP="000F1722">
      <w:pPr>
        <w:pStyle w:val="aa"/>
        <w:spacing w:after="160" w:line="259" w:lineRule="auto"/>
        <w:ind w:left="0" w:firstLine="709"/>
        <w:contextualSpacing/>
        <w:jc w:val="both"/>
        <w:rPr>
          <w:rFonts w:ascii="Times New Roman" w:hAnsi="Times New Roman"/>
          <w:sz w:val="28"/>
          <w:szCs w:val="28"/>
        </w:rPr>
      </w:pPr>
      <w:r w:rsidRPr="00873578">
        <w:rPr>
          <w:rFonts w:ascii="Times New Roman" w:hAnsi="Times New Roman"/>
          <w:sz w:val="28"/>
          <w:szCs w:val="28"/>
        </w:rPr>
        <w:t>3. Левченко, В. В.  Английский язык. GeneralEnglish: учебник для среднего профессионального образования / В. В. Левченко, Е. Е. Долгалёва, О. В. Мещерякова. — Москва: Издательство Юрайт, 2022. — 127 с. — (Профессиональное образование). — ISBN 978-5-534-11880-3.</w:t>
      </w:r>
    </w:p>
    <w:p w:rsidR="000F1722" w:rsidRPr="00873578" w:rsidRDefault="000F1722" w:rsidP="000F1722">
      <w:pPr>
        <w:spacing w:after="0"/>
        <w:ind w:firstLine="709"/>
        <w:contextualSpacing/>
        <w:jc w:val="both"/>
        <w:rPr>
          <w:rFonts w:ascii="Times New Roman" w:hAnsi="Times New Roman" w:cs="Times New Roman"/>
          <w:sz w:val="28"/>
          <w:szCs w:val="28"/>
        </w:rPr>
      </w:pPr>
      <w:r w:rsidRPr="00873578">
        <w:rPr>
          <w:rFonts w:ascii="Times New Roman" w:hAnsi="Times New Roman" w:cs="Times New Roman"/>
          <w:sz w:val="28"/>
          <w:szCs w:val="28"/>
        </w:rPr>
        <w:t xml:space="preserve">4. Евдокимова-Царенко, Э. П. Практическая грамматика английского языка в закономерностях (с тестами, упражнениями и ключами к ним): учебное пособие / Э. П. Евдокимова-Царенко. — 2-е изд., перераб. — Санкт-Петербург: Лань, 2021. — 348 с. — ISBN 978-5-8114-2987-5. </w:t>
      </w:r>
    </w:p>
    <w:p w:rsidR="000F1722" w:rsidRPr="00873578" w:rsidRDefault="000F1722" w:rsidP="000F1722">
      <w:pPr>
        <w:spacing w:after="0"/>
        <w:ind w:firstLine="709"/>
        <w:contextualSpacing/>
        <w:jc w:val="both"/>
        <w:rPr>
          <w:rFonts w:ascii="Times New Roman" w:hAnsi="Times New Roman" w:cs="Times New Roman"/>
          <w:sz w:val="28"/>
          <w:szCs w:val="28"/>
        </w:rPr>
      </w:pPr>
      <w:r w:rsidRPr="00873578">
        <w:rPr>
          <w:rFonts w:ascii="Times New Roman" w:hAnsi="Times New Roman" w:cs="Times New Roman"/>
          <w:sz w:val="28"/>
          <w:szCs w:val="28"/>
        </w:rPr>
        <w:t>5. Кузьменкова, Ю. Б. Английский язык. Основы разговорной практики. Книга для преподавателя: учебник для спо / Ю. Б. Кузьменкова, А. П. Кузьменков. — Санкт-Петербург: Лань, 2021. — 132 с. — ISBN 978-5-8114-7926-9</w:t>
      </w:r>
    </w:p>
    <w:p w:rsidR="000F1722" w:rsidRPr="00873578" w:rsidRDefault="000F1722" w:rsidP="000F1722">
      <w:pPr>
        <w:ind w:firstLine="709"/>
        <w:contextualSpacing/>
        <w:jc w:val="both"/>
        <w:rPr>
          <w:rFonts w:ascii="Times New Roman" w:hAnsi="Times New Roman" w:cs="Times New Roman"/>
          <w:b/>
          <w:sz w:val="28"/>
          <w:szCs w:val="28"/>
        </w:rPr>
      </w:pPr>
    </w:p>
    <w:p w:rsidR="000F1722" w:rsidRPr="00873578" w:rsidRDefault="000F1722" w:rsidP="000F1722">
      <w:pPr>
        <w:ind w:firstLine="709"/>
        <w:contextualSpacing/>
        <w:jc w:val="both"/>
        <w:rPr>
          <w:rFonts w:ascii="Times New Roman" w:hAnsi="Times New Roman" w:cs="Times New Roman"/>
          <w:b/>
          <w:sz w:val="28"/>
          <w:szCs w:val="28"/>
        </w:rPr>
      </w:pPr>
      <w:r w:rsidRPr="00873578">
        <w:rPr>
          <w:rFonts w:ascii="Times New Roman" w:hAnsi="Times New Roman" w:cs="Times New Roman"/>
          <w:b/>
          <w:sz w:val="28"/>
          <w:szCs w:val="28"/>
        </w:rPr>
        <w:t xml:space="preserve">3.2.2. Основные электронные издания </w:t>
      </w:r>
    </w:p>
    <w:p w:rsidR="000F1722" w:rsidRPr="00873578" w:rsidRDefault="000F1722" w:rsidP="000F1722">
      <w:pPr>
        <w:spacing w:after="0"/>
        <w:ind w:firstLine="709"/>
        <w:jc w:val="both"/>
        <w:rPr>
          <w:rFonts w:ascii="Times New Roman" w:hAnsi="Times New Roman" w:cs="Times New Roman"/>
          <w:sz w:val="28"/>
          <w:szCs w:val="28"/>
        </w:rPr>
      </w:pPr>
      <w:r w:rsidRPr="00873578">
        <w:rPr>
          <w:rFonts w:ascii="Times New Roman" w:hAnsi="Times New Roman" w:cs="Times New Roman"/>
          <w:sz w:val="28"/>
          <w:szCs w:val="28"/>
        </w:rPr>
        <w:t xml:space="preserve">1. Малецкая, О. П. Английский язык: учебное пособие для спо / О. П. Малецкая, И. М. Селевина. — 2-е изд., стер. — Санкт-Петербург: Лань, 2021. — 136 с. — ISBN 978-5-8114-8057-9. — Текст: электронный // Лань: электронно-библиотечная система. — URL: https://e.lanbook.com/book/171416  </w:t>
      </w:r>
    </w:p>
    <w:p w:rsidR="000F1722" w:rsidRPr="00873578" w:rsidRDefault="000F1722" w:rsidP="000F1722">
      <w:pPr>
        <w:spacing w:after="0"/>
        <w:ind w:firstLine="709"/>
        <w:jc w:val="both"/>
        <w:rPr>
          <w:rFonts w:ascii="Times New Roman" w:hAnsi="Times New Roman" w:cs="Times New Roman"/>
          <w:sz w:val="28"/>
          <w:szCs w:val="28"/>
        </w:rPr>
      </w:pPr>
      <w:r w:rsidRPr="00873578">
        <w:rPr>
          <w:rFonts w:ascii="Times New Roman" w:hAnsi="Times New Roman" w:cs="Times New Roman"/>
          <w:sz w:val="28"/>
          <w:szCs w:val="28"/>
        </w:rPr>
        <w:t xml:space="preserve">2. Евдокимова-Царенко, Э. П. Практическая грамматика английского языка в закономерностях (с тестами, упражнениями и ключами к ним): учебное пособие / Э. П. Евдокимова-Царенко. — 2-е изд., перераб. — Санкт-Петербург: Лань, 2021. — 348 с. — ISBN 978-5-8114-2987-5. — Текст: электронный // Лань: электронно-библиотечная система. — URL: https://e.lanbook.com/book/169508  </w:t>
      </w:r>
    </w:p>
    <w:p w:rsidR="000F1722" w:rsidRPr="00873578" w:rsidRDefault="000F1722" w:rsidP="000F1722">
      <w:pPr>
        <w:spacing w:after="0"/>
        <w:ind w:firstLine="709"/>
        <w:jc w:val="both"/>
        <w:rPr>
          <w:rFonts w:ascii="Times New Roman" w:hAnsi="Times New Roman" w:cs="Times New Roman"/>
          <w:sz w:val="28"/>
          <w:szCs w:val="28"/>
        </w:rPr>
      </w:pPr>
      <w:r w:rsidRPr="00873578">
        <w:rPr>
          <w:rFonts w:ascii="Times New Roman" w:hAnsi="Times New Roman" w:cs="Times New Roman"/>
          <w:sz w:val="28"/>
          <w:szCs w:val="28"/>
        </w:rPr>
        <w:t xml:space="preserve">3. Кузьменкова, Ю. Б. Английский язык. Основы разговорной практики. Книга для преподавателя: учебник для спо / Ю. Б. Кузьменкова, А. П. Кузьменков. — Санкт-Петербург: Лань, 2021. — 132 с. — ISBN 978-5-8114-7926-9. — Текст: электронный // Лань: электронно-библиотечная система. — URL: https://e.lanbook.com/book/179018    </w:t>
      </w:r>
    </w:p>
    <w:p w:rsidR="000F1722" w:rsidRPr="00873578" w:rsidRDefault="000F1722" w:rsidP="000F1722">
      <w:pPr>
        <w:spacing w:after="0"/>
        <w:ind w:firstLine="709"/>
        <w:jc w:val="both"/>
        <w:rPr>
          <w:rFonts w:ascii="Times New Roman" w:hAnsi="Times New Roman" w:cs="Times New Roman"/>
          <w:sz w:val="28"/>
          <w:szCs w:val="28"/>
        </w:rPr>
      </w:pPr>
      <w:r w:rsidRPr="00873578">
        <w:rPr>
          <w:rFonts w:ascii="Times New Roman" w:hAnsi="Times New Roman" w:cs="Times New Roman"/>
          <w:sz w:val="28"/>
          <w:szCs w:val="28"/>
        </w:rPr>
        <w:t xml:space="preserve">4. Кузьменкова, Ю. Б.  Английский язык + аудиозаписи: учебник и практикум для среднего профессионального образования / Ю. Б. Кузьменкова. — Москва: Издательство Юрайт, 2022. — 441 с. — (Профессиональное образование). — ISBN 978-5-534-00804-3. — Текст: электронный // Образовательная платформа Юрайт [сайт]. — URL: </w:t>
      </w:r>
      <w:hyperlink r:id="rId11" w:history="1">
        <w:r w:rsidRPr="00873578">
          <w:rPr>
            <w:rStyle w:val="ac"/>
            <w:rFonts w:ascii="Times New Roman" w:hAnsi="Times New Roman" w:cs="Times New Roman"/>
            <w:sz w:val="28"/>
            <w:szCs w:val="28"/>
          </w:rPr>
          <w:t>https://urait.ru/bcode/489640</w:t>
        </w:r>
      </w:hyperlink>
    </w:p>
    <w:p w:rsidR="000F1722" w:rsidRPr="00873578" w:rsidRDefault="000F1722" w:rsidP="000F1722">
      <w:pPr>
        <w:spacing w:after="0"/>
        <w:ind w:firstLine="709"/>
        <w:jc w:val="both"/>
        <w:rPr>
          <w:rFonts w:ascii="Times New Roman" w:hAnsi="Times New Roman" w:cs="Times New Roman"/>
          <w:sz w:val="28"/>
          <w:szCs w:val="28"/>
        </w:rPr>
      </w:pPr>
      <w:r w:rsidRPr="00873578">
        <w:rPr>
          <w:rFonts w:ascii="Times New Roman" w:hAnsi="Times New Roman" w:cs="Times New Roman"/>
          <w:sz w:val="28"/>
          <w:szCs w:val="28"/>
        </w:rPr>
        <w:t xml:space="preserve">5. Левченко, В. В.  Английский язык. GeneralEnglish: учебник для среднего профессионального образования / В. В. Левченко, Е. Е. Долгалёва, О. В. Мещерякова. — Москва: Издательство Юрайт, 2022. — 127 с. — (Профессиональное образование). — ISBN 978-5-534-11880-3. — Текст: </w:t>
      </w:r>
      <w:r w:rsidRPr="00873578">
        <w:rPr>
          <w:rFonts w:ascii="Times New Roman" w:hAnsi="Times New Roman" w:cs="Times New Roman"/>
          <w:sz w:val="28"/>
          <w:szCs w:val="28"/>
        </w:rPr>
        <w:lastRenderedPageBreak/>
        <w:t>электронный // Образовательная платформа Юрайт [сайт]. — URL: https://urait.ru/bcode/469793</w:t>
      </w:r>
    </w:p>
    <w:p w:rsidR="000F1722" w:rsidRPr="00873578" w:rsidRDefault="000F1722" w:rsidP="000F1722">
      <w:pPr>
        <w:ind w:firstLine="709"/>
        <w:contextualSpacing/>
        <w:jc w:val="both"/>
        <w:rPr>
          <w:rFonts w:ascii="Times New Roman" w:hAnsi="Times New Roman" w:cs="Times New Roman"/>
          <w:b/>
          <w:bCs/>
          <w:sz w:val="28"/>
          <w:szCs w:val="28"/>
        </w:rPr>
      </w:pPr>
    </w:p>
    <w:p w:rsidR="000F1722" w:rsidRPr="00873578" w:rsidRDefault="000F1722" w:rsidP="000F1722">
      <w:pPr>
        <w:ind w:firstLine="709"/>
        <w:contextualSpacing/>
        <w:jc w:val="both"/>
        <w:rPr>
          <w:rFonts w:ascii="Times New Roman" w:hAnsi="Times New Roman" w:cs="Times New Roman"/>
          <w:bCs/>
          <w:i/>
          <w:sz w:val="28"/>
          <w:szCs w:val="28"/>
        </w:rPr>
      </w:pPr>
      <w:r w:rsidRPr="00873578">
        <w:rPr>
          <w:rFonts w:ascii="Times New Roman" w:hAnsi="Times New Roman" w:cs="Times New Roman"/>
          <w:b/>
          <w:bCs/>
          <w:sz w:val="28"/>
          <w:szCs w:val="28"/>
        </w:rPr>
        <w:t xml:space="preserve">3.2.3. Дополнительные источники </w:t>
      </w:r>
    </w:p>
    <w:p w:rsidR="000F1722" w:rsidRPr="00873578" w:rsidRDefault="000F1722" w:rsidP="000F1722">
      <w:pPr>
        <w:spacing w:after="0"/>
        <w:ind w:firstLine="709"/>
        <w:jc w:val="both"/>
        <w:rPr>
          <w:rFonts w:ascii="Times New Roman" w:hAnsi="Times New Roman" w:cs="Times New Roman"/>
          <w:color w:val="000000"/>
          <w:sz w:val="28"/>
          <w:szCs w:val="28"/>
        </w:rPr>
      </w:pPr>
      <w:r w:rsidRPr="00873578">
        <w:rPr>
          <w:rFonts w:ascii="Times New Roman" w:hAnsi="Times New Roman" w:cs="Times New Roman"/>
          <w:color w:val="000000"/>
          <w:sz w:val="28"/>
          <w:szCs w:val="28"/>
        </w:rPr>
        <w:t>1. Бочарова, Г.В. Русско-английский, англо-русский словарь. Более 40000 слов. / Г.В. Бочарова. - М.: Проспект, 2013. - 816 c.</w:t>
      </w:r>
    </w:p>
    <w:p w:rsidR="000F1722" w:rsidRPr="00873578" w:rsidRDefault="000F1722" w:rsidP="000F1722">
      <w:pPr>
        <w:pStyle w:val="aa"/>
        <w:spacing w:after="0" w:line="259" w:lineRule="auto"/>
        <w:ind w:left="0" w:firstLine="709"/>
        <w:contextualSpacing/>
        <w:jc w:val="both"/>
        <w:rPr>
          <w:rFonts w:ascii="Times New Roman" w:hAnsi="Times New Roman"/>
          <w:sz w:val="28"/>
          <w:szCs w:val="28"/>
        </w:rPr>
      </w:pPr>
      <w:r w:rsidRPr="00873578">
        <w:rPr>
          <w:rFonts w:ascii="Times New Roman" w:hAnsi="Times New Roman"/>
          <w:sz w:val="28"/>
          <w:szCs w:val="28"/>
        </w:rPr>
        <w:t>2. Кузьменкова, Ю. Б.  Английский язык + аудиозаписи: учебник и практикум для среднего профессионального образования / Ю. Б. Кузьменкова. — Москва: Издательство Юрайт, 2022. — 441 с. — (Профессиональное образование). — ISBN 978-5-534-00804-3. — Текст: электронный // Образовательная платформа Юрайт [сайт]. — URL: https://urait.ru/bcode/489640</w:t>
      </w:r>
    </w:p>
    <w:p w:rsidR="000F1722" w:rsidRPr="00873578" w:rsidRDefault="000F1722" w:rsidP="000F1722">
      <w:pPr>
        <w:pStyle w:val="aa"/>
        <w:spacing w:after="0" w:line="259" w:lineRule="auto"/>
        <w:ind w:left="0" w:firstLine="709"/>
        <w:contextualSpacing/>
        <w:jc w:val="both"/>
        <w:rPr>
          <w:rFonts w:ascii="Times New Roman" w:hAnsi="Times New Roman"/>
          <w:sz w:val="28"/>
          <w:szCs w:val="28"/>
        </w:rPr>
      </w:pPr>
      <w:r w:rsidRPr="00873578">
        <w:rPr>
          <w:rFonts w:ascii="Times New Roman" w:hAnsi="Times New Roman"/>
          <w:sz w:val="28"/>
          <w:szCs w:val="28"/>
        </w:rPr>
        <w:t>3.Левченко, В. В.  Английский язык. GeneralEnglish: учебник для среднего профессионального образования / В. В. Левченко, Е. Е. Долгалёва, О. В. Мещерякова. — Москва: Издательство Юрайт, 2022. — 127 с. — (Профессиональное образование). — ISBN 978-5-534-11880-3. — Текст: электронный // Образовательная платформа Юрайт [сайт]. — URL: https://urait.ru/bcode/469793</w:t>
      </w:r>
    </w:p>
    <w:p w:rsidR="000F1722" w:rsidRPr="00873578" w:rsidRDefault="000F1722" w:rsidP="000F1722">
      <w:pPr>
        <w:pStyle w:val="aa"/>
        <w:spacing w:after="0" w:line="259" w:lineRule="auto"/>
        <w:ind w:left="0" w:firstLine="709"/>
        <w:contextualSpacing/>
        <w:jc w:val="both"/>
        <w:rPr>
          <w:rFonts w:ascii="Times New Roman" w:hAnsi="Times New Roman"/>
          <w:sz w:val="28"/>
          <w:szCs w:val="28"/>
        </w:rPr>
      </w:pPr>
      <w:r w:rsidRPr="00873578">
        <w:rPr>
          <w:rFonts w:ascii="Times New Roman" w:hAnsi="Times New Roman"/>
          <w:sz w:val="28"/>
          <w:szCs w:val="28"/>
        </w:rPr>
        <w:t>4.Аитов, В. Ф.  Английский язык (А1-В1+): учебное пособие для среднего профессионального образования / В. Ф. Аитов, В. М. Аитова, С. В. Кади. — 13-е изд., испр. и доп. — Москва: Издательство Юрайт, 2022. — 234 с. — (Профессиональное образование). — ISBN 978-5-534-08943-1. — Текст: электронный // Образовательная платформа Юрайт [сайт]. — URL: https://urait.ru/bcode/491941</w:t>
      </w:r>
    </w:p>
    <w:p w:rsidR="000F1722" w:rsidRPr="00873578" w:rsidRDefault="000F1722" w:rsidP="000F1722">
      <w:pPr>
        <w:pStyle w:val="aa"/>
        <w:spacing w:after="0" w:line="259" w:lineRule="auto"/>
        <w:ind w:left="0" w:firstLine="709"/>
        <w:contextualSpacing/>
        <w:jc w:val="both"/>
        <w:rPr>
          <w:rFonts w:ascii="Times New Roman" w:hAnsi="Times New Roman"/>
          <w:sz w:val="28"/>
          <w:szCs w:val="28"/>
        </w:rPr>
      </w:pPr>
      <w:r w:rsidRPr="00873578">
        <w:rPr>
          <w:rFonts w:ascii="Times New Roman" w:hAnsi="Times New Roman"/>
          <w:sz w:val="28"/>
          <w:szCs w:val="28"/>
        </w:rPr>
        <w:t>5. Кохан, О. В.  Английский язык для технических специальностей: учебное пособие для среднего профессионального образования / О. В. Кохан. — 2-е изд., испр. и доп. — Москва: Издательство Юрайт, 2022. — 226 с. — (Профессиональное образование). — ISBN 978-5-534-08983-7. — Текст: электронный // Образовательная платформа Юрайт [сайт]. — URL: https://urait.ru/bcode/491219</w:t>
      </w:r>
    </w:p>
    <w:p w:rsidR="000F1722" w:rsidRPr="00873578" w:rsidRDefault="000F1722" w:rsidP="000F1722">
      <w:pPr>
        <w:pStyle w:val="aa"/>
        <w:spacing w:after="0" w:line="259" w:lineRule="auto"/>
        <w:ind w:left="0" w:firstLine="709"/>
        <w:contextualSpacing/>
        <w:jc w:val="both"/>
        <w:rPr>
          <w:rFonts w:ascii="Times New Roman" w:hAnsi="Times New Roman"/>
          <w:sz w:val="28"/>
          <w:szCs w:val="28"/>
        </w:rPr>
      </w:pPr>
      <w:r w:rsidRPr="00873578">
        <w:rPr>
          <w:rFonts w:ascii="Times New Roman" w:hAnsi="Times New Roman"/>
          <w:sz w:val="28"/>
          <w:szCs w:val="28"/>
        </w:rPr>
        <w:t xml:space="preserve">6. Невзорова Г. Д.  Английский язык. Грамматика: учебное пособие для среднего профессионального образования / Г. Д. Невзорова, Г. И. Никитушкина. — 2-е изд., испр. и доп. — Москва: Издательство Юрайт, 2022. — 213 с. — (Профессиональное образование). — ISBN 978-5-534-09886-0. — Текст: электронный // Образовательная платформа Юрайт [сайт]. — URL: </w:t>
      </w:r>
      <w:hyperlink r:id="rId12" w:history="1">
        <w:r w:rsidRPr="00873578">
          <w:rPr>
            <w:rStyle w:val="ac"/>
            <w:rFonts w:ascii="Times New Roman" w:hAnsi="Times New Roman"/>
            <w:sz w:val="28"/>
            <w:szCs w:val="28"/>
          </w:rPr>
          <w:t>https://urait.ru/bcode/491346</w:t>
        </w:r>
      </w:hyperlink>
    </w:p>
    <w:p w:rsidR="000F1722" w:rsidRPr="00873578" w:rsidRDefault="000F1722" w:rsidP="000F1722">
      <w:pPr>
        <w:pStyle w:val="aa"/>
        <w:spacing w:after="0" w:line="259" w:lineRule="auto"/>
        <w:ind w:left="0" w:firstLine="709"/>
        <w:contextualSpacing/>
        <w:jc w:val="both"/>
        <w:rPr>
          <w:rFonts w:ascii="Times New Roman" w:hAnsi="Times New Roman"/>
          <w:sz w:val="28"/>
          <w:szCs w:val="28"/>
        </w:rPr>
      </w:pPr>
      <w:r w:rsidRPr="00873578">
        <w:rPr>
          <w:rFonts w:ascii="Times New Roman" w:hAnsi="Times New Roman"/>
          <w:sz w:val="28"/>
          <w:szCs w:val="28"/>
        </w:rPr>
        <w:t>4. Образовательная платформа Юрайт https://urait.ru/</w:t>
      </w:r>
    </w:p>
    <w:p w:rsidR="000F1722" w:rsidRDefault="000F1722" w:rsidP="000F1722">
      <w:pPr>
        <w:ind w:left="1353"/>
        <w:rPr>
          <w:rFonts w:ascii="Times New Roman" w:hAnsi="Times New Roman"/>
          <w:b/>
          <w:bCs/>
        </w:rPr>
      </w:pPr>
    </w:p>
    <w:p w:rsidR="00485B53" w:rsidRPr="00884BCD" w:rsidRDefault="00485B53" w:rsidP="00D11550">
      <w:pPr>
        <w:spacing w:after="0" w:line="276" w:lineRule="auto"/>
        <w:jc w:val="both"/>
        <w:rPr>
          <w:rFonts w:ascii="Times New Roman" w:eastAsia="OfficinaSansBookC" w:hAnsi="Times New Roman" w:cs="Times New Roman"/>
          <w:sz w:val="28"/>
          <w:szCs w:val="28"/>
        </w:rPr>
      </w:pPr>
    </w:p>
    <w:p w:rsidR="00485B53" w:rsidRPr="00884BCD" w:rsidRDefault="00485B53" w:rsidP="00D11550">
      <w:pPr>
        <w:spacing w:after="0" w:line="276" w:lineRule="auto"/>
        <w:jc w:val="both"/>
        <w:rPr>
          <w:rFonts w:ascii="Times New Roman" w:eastAsia="OfficinaSansBookC" w:hAnsi="Times New Roman" w:cs="Times New Roman"/>
          <w:sz w:val="28"/>
          <w:szCs w:val="28"/>
        </w:rPr>
      </w:pPr>
    </w:p>
    <w:p w:rsidR="00485B53" w:rsidRPr="00884BCD" w:rsidRDefault="00485B53" w:rsidP="00D11550">
      <w:pPr>
        <w:spacing w:after="0" w:line="276" w:lineRule="auto"/>
        <w:jc w:val="both"/>
        <w:rPr>
          <w:rFonts w:ascii="Times New Roman" w:eastAsia="OfficinaSansBookC" w:hAnsi="Times New Roman" w:cs="Times New Roman"/>
          <w:sz w:val="28"/>
          <w:szCs w:val="28"/>
        </w:rPr>
      </w:pPr>
    </w:p>
    <w:p w:rsidR="00485B53" w:rsidRPr="00884BCD" w:rsidRDefault="00485B53" w:rsidP="00D11550">
      <w:pPr>
        <w:spacing w:after="0" w:line="276" w:lineRule="auto"/>
        <w:jc w:val="both"/>
        <w:rPr>
          <w:rFonts w:ascii="Times New Roman" w:eastAsia="OfficinaSansBookC" w:hAnsi="Times New Roman" w:cs="Times New Roman"/>
          <w:sz w:val="28"/>
          <w:szCs w:val="28"/>
        </w:rPr>
      </w:pPr>
    </w:p>
    <w:p w:rsidR="00485B53" w:rsidRPr="00884BCD" w:rsidRDefault="00485B53" w:rsidP="00D11550">
      <w:pPr>
        <w:spacing w:after="0" w:line="276" w:lineRule="auto"/>
        <w:jc w:val="both"/>
        <w:rPr>
          <w:rFonts w:ascii="Times New Roman" w:eastAsia="OfficinaSansBookC" w:hAnsi="Times New Roman" w:cs="Times New Roman"/>
          <w:sz w:val="28"/>
          <w:szCs w:val="28"/>
        </w:rPr>
        <w:sectPr w:rsidR="00485B53" w:rsidRPr="00884BCD">
          <w:pgSz w:w="11906" w:h="16838"/>
          <w:pgMar w:top="1134" w:right="850" w:bottom="1134" w:left="1701" w:header="708" w:footer="708" w:gutter="0"/>
          <w:cols w:space="720"/>
        </w:sectPr>
      </w:pPr>
    </w:p>
    <w:p w:rsidR="003E604E" w:rsidRPr="00884BCD" w:rsidRDefault="008F1662" w:rsidP="003422FF">
      <w:pPr>
        <w:pStyle w:val="10"/>
        <w:jc w:val="center"/>
        <w:rPr>
          <w:rFonts w:ascii="Times New Roman" w:eastAsia="OfficinaSansBookC" w:hAnsi="Times New Roman" w:cs="Times New Roman"/>
          <w:b/>
          <w:color w:val="auto"/>
          <w:sz w:val="28"/>
          <w:szCs w:val="28"/>
        </w:rPr>
      </w:pPr>
      <w:bookmarkStart w:id="18" w:name="_Toc124862064"/>
      <w:r w:rsidRPr="00884BCD">
        <w:rPr>
          <w:rFonts w:ascii="Times New Roman" w:eastAsia="OfficinaSansBookC" w:hAnsi="Times New Roman" w:cs="Times New Roman"/>
          <w:b/>
          <w:color w:val="auto"/>
          <w:sz w:val="28"/>
          <w:szCs w:val="28"/>
        </w:rPr>
        <w:lastRenderedPageBreak/>
        <w:t>4. Контроль и оценка результатов освоения общеобразовательной дисциплины</w:t>
      </w:r>
      <w:bookmarkEnd w:id="18"/>
    </w:p>
    <w:p w:rsidR="004C25B9" w:rsidRPr="00884BCD" w:rsidRDefault="004C25B9" w:rsidP="00DC472A">
      <w:pPr>
        <w:spacing w:after="0" w:line="276" w:lineRule="auto"/>
        <w:jc w:val="both"/>
        <w:rPr>
          <w:rFonts w:ascii="Times New Roman" w:eastAsia="OfficinaSansBookC" w:hAnsi="Times New Roman" w:cs="Times New Roman"/>
          <w:b/>
          <w:sz w:val="28"/>
          <w:szCs w:val="28"/>
        </w:rPr>
      </w:pPr>
    </w:p>
    <w:p w:rsidR="004C25B9" w:rsidRPr="00884BCD" w:rsidRDefault="004C25B9" w:rsidP="00BE0490">
      <w:pPr>
        <w:contextualSpacing/>
        <w:jc w:val="both"/>
        <w:rPr>
          <w:rFonts w:ascii="Times New Roman" w:hAnsi="Times New Roman" w:cs="Times New Roman"/>
          <w:sz w:val="28"/>
          <w:szCs w:val="28"/>
        </w:rPr>
      </w:pPr>
      <w:r w:rsidRPr="00884BCD">
        <w:rPr>
          <w:rFonts w:ascii="Times New Roman" w:hAnsi="Times New Roman" w:cs="Times New Roman"/>
          <w:b/>
          <w:sz w:val="28"/>
          <w:szCs w:val="28"/>
        </w:rPr>
        <w:t>Контроль</w:t>
      </w:r>
      <w:r w:rsidR="00463513">
        <w:rPr>
          <w:rFonts w:ascii="Times New Roman" w:hAnsi="Times New Roman" w:cs="Times New Roman"/>
          <w:b/>
          <w:sz w:val="28"/>
          <w:szCs w:val="28"/>
        </w:rPr>
        <w:t xml:space="preserve"> </w:t>
      </w:r>
      <w:r w:rsidRPr="00884BCD">
        <w:rPr>
          <w:rFonts w:ascii="Times New Roman" w:hAnsi="Times New Roman" w:cs="Times New Roman"/>
          <w:b/>
          <w:sz w:val="28"/>
          <w:szCs w:val="28"/>
        </w:rPr>
        <w:t>и оценка</w:t>
      </w:r>
      <w:r w:rsidRPr="00884BCD">
        <w:rPr>
          <w:rFonts w:ascii="Times New Roman" w:hAnsi="Times New Roman" w:cs="Times New Roman"/>
          <w:sz w:val="28"/>
          <w:szCs w:val="28"/>
        </w:rPr>
        <w:t xml:space="preserve"> раскрываются через усвоенные знания и приобретенные студентами умения, направленные на формирование общих и профессиональных компетенций.</w:t>
      </w:r>
    </w:p>
    <w:p w:rsidR="004C25B9" w:rsidRPr="00884BCD" w:rsidRDefault="004C25B9" w:rsidP="004C25B9">
      <w:pPr>
        <w:ind w:left="709"/>
        <w:contextualSpacing/>
        <w:jc w:val="both"/>
        <w:rPr>
          <w:rFonts w:ascii="Times New Roman" w:eastAsia="Times New Roman" w:hAnsi="Times New Roman" w:cs="Times New Roman"/>
          <w:b/>
          <w:sz w:val="28"/>
          <w:szCs w:val="28"/>
          <w:lang w:eastAsia="ru-RU"/>
        </w:rPr>
      </w:pPr>
    </w:p>
    <w:tbl>
      <w:tblPr>
        <w:tblStyle w:val="ad"/>
        <w:tblW w:w="9498" w:type="dxa"/>
        <w:tblInd w:w="-5" w:type="dxa"/>
        <w:tblLook w:val="04A0" w:firstRow="1" w:lastRow="0" w:firstColumn="1" w:lastColumn="0" w:noHBand="0" w:noVBand="1"/>
      </w:tblPr>
      <w:tblGrid>
        <w:gridCol w:w="3941"/>
        <w:gridCol w:w="2261"/>
        <w:gridCol w:w="3296"/>
      </w:tblGrid>
      <w:tr w:rsidR="004C25B9" w:rsidRPr="00884BCD" w:rsidTr="000E7EAC">
        <w:tc>
          <w:tcPr>
            <w:tcW w:w="3941" w:type="dxa"/>
          </w:tcPr>
          <w:p w:rsidR="004C25B9" w:rsidRPr="00884BCD" w:rsidRDefault="004C25B9" w:rsidP="007F2B11">
            <w:pPr>
              <w:contextualSpacing/>
              <w:jc w:val="center"/>
              <w:rPr>
                <w:rFonts w:ascii="Times New Roman" w:eastAsia="Times New Roman" w:hAnsi="Times New Roman" w:cs="Times New Roman"/>
                <w:b/>
                <w:sz w:val="28"/>
                <w:szCs w:val="28"/>
                <w:lang w:eastAsia="ru-RU"/>
              </w:rPr>
            </w:pPr>
            <w:r w:rsidRPr="00884BCD">
              <w:rPr>
                <w:rFonts w:ascii="Times New Roman" w:hAnsi="Times New Roman" w:cs="Times New Roman"/>
                <w:b/>
                <w:iCs/>
                <w:sz w:val="28"/>
                <w:szCs w:val="28"/>
              </w:rPr>
              <w:t>Код и наименование формируемых компетенций</w:t>
            </w:r>
          </w:p>
        </w:tc>
        <w:tc>
          <w:tcPr>
            <w:tcW w:w="2261" w:type="dxa"/>
          </w:tcPr>
          <w:p w:rsidR="004C25B9" w:rsidRPr="00884BCD" w:rsidRDefault="004C25B9" w:rsidP="007F2B11">
            <w:pPr>
              <w:contextualSpacing/>
              <w:jc w:val="center"/>
              <w:rPr>
                <w:rFonts w:ascii="Times New Roman" w:eastAsia="Times New Roman" w:hAnsi="Times New Roman" w:cs="Times New Roman"/>
                <w:b/>
                <w:sz w:val="28"/>
                <w:szCs w:val="28"/>
                <w:lang w:eastAsia="ru-RU"/>
              </w:rPr>
            </w:pPr>
            <w:r w:rsidRPr="00884BCD">
              <w:rPr>
                <w:rFonts w:ascii="Times New Roman" w:hAnsi="Times New Roman" w:cs="Times New Roman"/>
                <w:b/>
                <w:iCs/>
                <w:sz w:val="28"/>
                <w:szCs w:val="28"/>
              </w:rPr>
              <w:t>Раздел/Тема</w:t>
            </w:r>
          </w:p>
        </w:tc>
        <w:tc>
          <w:tcPr>
            <w:tcW w:w="3296" w:type="dxa"/>
          </w:tcPr>
          <w:p w:rsidR="004C25B9" w:rsidRPr="00884BCD" w:rsidRDefault="004C25B9" w:rsidP="007F2B11">
            <w:pPr>
              <w:contextualSpacing/>
              <w:jc w:val="center"/>
              <w:rPr>
                <w:rFonts w:ascii="Times New Roman" w:eastAsia="Times New Roman" w:hAnsi="Times New Roman" w:cs="Times New Roman"/>
                <w:b/>
                <w:sz w:val="28"/>
                <w:szCs w:val="28"/>
                <w:lang w:eastAsia="ru-RU"/>
              </w:rPr>
            </w:pPr>
            <w:r w:rsidRPr="00884BCD">
              <w:rPr>
                <w:rFonts w:ascii="Times New Roman" w:hAnsi="Times New Roman" w:cs="Times New Roman"/>
                <w:b/>
                <w:iCs/>
                <w:sz w:val="28"/>
                <w:szCs w:val="28"/>
              </w:rPr>
              <w:t>Тип оценочных мероприятий</w:t>
            </w:r>
          </w:p>
        </w:tc>
      </w:tr>
      <w:tr w:rsidR="00CC2DF5" w:rsidRPr="00884BCD" w:rsidTr="000E7EAC">
        <w:tc>
          <w:tcPr>
            <w:tcW w:w="3941" w:type="dxa"/>
          </w:tcPr>
          <w:p w:rsidR="00CC2DF5" w:rsidRPr="00884BCD" w:rsidRDefault="00CC2DF5" w:rsidP="00CC2DF5">
            <w:pPr>
              <w:spacing w:line="276" w:lineRule="auto"/>
              <w:ind w:left="57" w:right="57"/>
              <w:rPr>
                <w:rFonts w:ascii="Times New Roman" w:eastAsia="Times New Roman" w:hAnsi="Times New Roman" w:cs="Times New Roman"/>
                <w:sz w:val="28"/>
                <w:szCs w:val="28"/>
              </w:rPr>
            </w:pPr>
            <w:r w:rsidRPr="00884BCD">
              <w:rPr>
                <w:rFonts w:ascii="Times New Roman" w:eastAsia="Times New Roman" w:hAnsi="Times New Roman" w:cs="Times New Roman"/>
                <w:sz w:val="28"/>
                <w:szCs w:val="28"/>
              </w:rPr>
              <w:t>ОК 01</w:t>
            </w:r>
            <w:r w:rsidR="008F1662" w:rsidRPr="00884BCD">
              <w:rPr>
                <w:rFonts w:ascii="Times New Roman" w:eastAsia="Times New Roman" w:hAnsi="Times New Roman" w:cs="Times New Roman"/>
                <w:sz w:val="28"/>
                <w:szCs w:val="28"/>
              </w:rPr>
              <w:t>.</w:t>
            </w:r>
            <w:r w:rsidRPr="00884BCD">
              <w:rPr>
                <w:rFonts w:ascii="Times New Roman" w:eastAsia="Times New Roman" w:hAnsi="Times New Roman" w:cs="Times New Roman"/>
                <w:sz w:val="28"/>
                <w:szCs w:val="28"/>
              </w:rPr>
              <w:t xml:space="preserve"> Выбирать способы решения задач профессиональной деятельности применительно к различным контекстам</w:t>
            </w:r>
          </w:p>
          <w:p w:rsidR="00CC2DF5" w:rsidRPr="00884BCD" w:rsidRDefault="00CC2DF5" w:rsidP="00CC2DF5">
            <w:pPr>
              <w:spacing w:line="276" w:lineRule="auto"/>
              <w:ind w:left="57" w:right="57"/>
              <w:rPr>
                <w:rFonts w:ascii="Times New Roman" w:eastAsia="Times New Roman" w:hAnsi="Times New Roman" w:cs="Times New Roman"/>
                <w:sz w:val="28"/>
                <w:szCs w:val="28"/>
              </w:rPr>
            </w:pPr>
            <w:r w:rsidRPr="00884BCD">
              <w:rPr>
                <w:rFonts w:ascii="Times New Roman" w:eastAsia="Times New Roman" w:hAnsi="Times New Roman" w:cs="Times New Roman"/>
                <w:sz w:val="28"/>
                <w:szCs w:val="28"/>
              </w:rPr>
              <w:t>ОК 02</w:t>
            </w:r>
            <w:r w:rsidR="008F1662" w:rsidRPr="00884BCD">
              <w:rPr>
                <w:rFonts w:ascii="Times New Roman" w:eastAsia="Times New Roman" w:hAnsi="Times New Roman" w:cs="Times New Roman"/>
                <w:sz w:val="28"/>
                <w:szCs w:val="28"/>
              </w:rPr>
              <w:t>.</w:t>
            </w:r>
            <w:r w:rsidRPr="00884BCD">
              <w:rPr>
                <w:rFonts w:ascii="Times New Roman" w:eastAsia="Times New Roman" w:hAnsi="Times New Roman" w:cs="Times New Roman"/>
                <w:sz w:val="28"/>
                <w:szCs w:val="28"/>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C2DF5" w:rsidRPr="00884BCD" w:rsidRDefault="00CC2DF5" w:rsidP="00CC2DF5">
            <w:pPr>
              <w:spacing w:line="276" w:lineRule="auto"/>
              <w:ind w:left="57" w:right="57"/>
              <w:rPr>
                <w:rFonts w:ascii="Times New Roman" w:eastAsia="Times New Roman" w:hAnsi="Times New Roman" w:cs="Times New Roman"/>
                <w:sz w:val="28"/>
                <w:szCs w:val="28"/>
              </w:rPr>
            </w:pPr>
            <w:r w:rsidRPr="00884BCD">
              <w:rPr>
                <w:rFonts w:ascii="Times New Roman" w:eastAsia="Times New Roman" w:hAnsi="Times New Roman" w:cs="Times New Roman"/>
                <w:sz w:val="28"/>
                <w:szCs w:val="28"/>
              </w:rPr>
              <w:t>ОК 04</w:t>
            </w:r>
            <w:r w:rsidR="008F1662" w:rsidRPr="00884BCD">
              <w:rPr>
                <w:rFonts w:ascii="Times New Roman" w:eastAsia="Times New Roman" w:hAnsi="Times New Roman" w:cs="Times New Roman"/>
                <w:sz w:val="28"/>
                <w:szCs w:val="28"/>
              </w:rPr>
              <w:t>.</w:t>
            </w:r>
            <w:r w:rsidRPr="00884BCD">
              <w:rPr>
                <w:rFonts w:ascii="Times New Roman" w:eastAsia="Times New Roman" w:hAnsi="Times New Roman" w:cs="Times New Roman"/>
                <w:sz w:val="28"/>
                <w:szCs w:val="28"/>
              </w:rPr>
              <w:t xml:space="preserve"> Эффективно взаимодействовать и работать в коллективе и команде</w:t>
            </w:r>
          </w:p>
        </w:tc>
        <w:tc>
          <w:tcPr>
            <w:tcW w:w="2261" w:type="dxa"/>
          </w:tcPr>
          <w:p w:rsidR="00CC2DF5" w:rsidRPr="00884BCD" w:rsidRDefault="00CC2DF5" w:rsidP="00CF545A">
            <w:pPr>
              <w:spacing w:line="276" w:lineRule="auto"/>
              <w:rPr>
                <w:rFonts w:ascii="Times New Roman" w:eastAsia="Times New Roman" w:hAnsi="Times New Roman" w:cs="Times New Roman"/>
                <w:b/>
                <w:sz w:val="28"/>
                <w:szCs w:val="28"/>
                <w:lang w:eastAsia="ru-RU"/>
              </w:rPr>
            </w:pPr>
            <w:r w:rsidRPr="00884BCD">
              <w:rPr>
                <w:rFonts w:ascii="Times New Roman" w:eastAsia="OfficinaSansBookC" w:hAnsi="Times New Roman" w:cs="Times New Roman"/>
                <w:b/>
                <w:sz w:val="28"/>
                <w:szCs w:val="28"/>
              </w:rPr>
              <w:t>Р 1 Тема 1.1, 1.2, 1.3, 1.4, 1.5, 1.6, 1.7,1.8</w:t>
            </w:r>
          </w:p>
        </w:tc>
        <w:tc>
          <w:tcPr>
            <w:tcW w:w="3296" w:type="dxa"/>
          </w:tcPr>
          <w:p w:rsidR="00CC2DF5" w:rsidRPr="00884BCD" w:rsidRDefault="00CC2DF5" w:rsidP="00CC2DF5">
            <w:pPr>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Заполнение формы-резюме,</w:t>
            </w:r>
          </w:p>
          <w:p w:rsidR="00CC2DF5" w:rsidRPr="00884BCD" w:rsidRDefault="00CC2DF5" w:rsidP="00CC2DF5">
            <w:pPr>
              <w:ind w:left="57" w:right="57"/>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Письма</w:t>
            </w:r>
          </w:p>
          <w:p w:rsidR="00CC2DF5" w:rsidRPr="00884BCD" w:rsidRDefault="00CC2DF5" w:rsidP="00CC2DF5">
            <w:pPr>
              <w:ind w:left="57" w:right="57"/>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 xml:space="preserve">Презентация, </w:t>
            </w:r>
          </w:p>
          <w:p w:rsidR="00CC2DF5" w:rsidRPr="00884BCD" w:rsidRDefault="00CC2DF5" w:rsidP="00CC2DF5">
            <w:pPr>
              <w:ind w:left="57" w:right="57"/>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П</w:t>
            </w:r>
            <w:r w:rsidR="0086496A">
              <w:rPr>
                <w:rFonts w:ascii="Times New Roman" w:eastAsia="OfficinaSansBookC" w:hAnsi="Times New Roman" w:cs="Times New Roman"/>
                <w:sz w:val="28"/>
                <w:szCs w:val="28"/>
              </w:rPr>
              <w:t>лакат</w:t>
            </w:r>
            <w:r w:rsidRPr="00884BCD">
              <w:rPr>
                <w:rFonts w:ascii="Times New Roman" w:eastAsia="OfficinaSansBookC" w:hAnsi="Times New Roman" w:cs="Times New Roman"/>
                <w:sz w:val="28"/>
                <w:szCs w:val="28"/>
              </w:rPr>
              <w:t xml:space="preserve">, </w:t>
            </w:r>
          </w:p>
          <w:p w:rsidR="00CC2DF5" w:rsidRPr="00884BCD" w:rsidRDefault="00CC2DF5" w:rsidP="00CC2DF5">
            <w:pPr>
              <w:ind w:left="57" w:right="57"/>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Ролевые игры</w:t>
            </w:r>
          </w:p>
          <w:p w:rsidR="00CC2DF5" w:rsidRPr="00884BCD" w:rsidRDefault="00CC2DF5" w:rsidP="00CC2DF5">
            <w:pPr>
              <w:ind w:left="57" w:right="57"/>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Заметки</w:t>
            </w:r>
          </w:p>
          <w:p w:rsidR="00CC2DF5" w:rsidRPr="00884BCD" w:rsidRDefault="00CC2DF5" w:rsidP="00CC2DF5">
            <w:pPr>
              <w:ind w:left="57" w:right="57"/>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Тесты</w:t>
            </w:r>
          </w:p>
          <w:p w:rsidR="00CC2DF5" w:rsidRPr="00884BCD" w:rsidRDefault="00CC2DF5" w:rsidP="00CC2DF5">
            <w:pPr>
              <w:ind w:left="57" w:right="57"/>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 xml:space="preserve">Устный опрос. </w:t>
            </w:r>
          </w:p>
          <w:p w:rsidR="00CC2DF5" w:rsidRPr="00884BCD" w:rsidRDefault="00111BBB" w:rsidP="00CF545A">
            <w:pPr>
              <w:ind w:left="57" w:right="57"/>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Выполнение заданий дифференцированного зачета</w:t>
            </w:r>
          </w:p>
        </w:tc>
      </w:tr>
      <w:tr w:rsidR="00CC2DF5" w:rsidRPr="00884BCD" w:rsidTr="000E7EAC">
        <w:tc>
          <w:tcPr>
            <w:tcW w:w="3941" w:type="dxa"/>
          </w:tcPr>
          <w:p w:rsidR="00CC2DF5" w:rsidRPr="00884BCD" w:rsidRDefault="00CC2DF5" w:rsidP="00CC2DF5">
            <w:pPr>
              <w:spacing w:line="276" w:lineRule="auto"/>
              <w:ind w:left="57" w:right="57"/>
              <w:rPr>
                <w:rFonts w:ascii="Times New Roman" w:eastAsia="Times New Roman" w:hAnsi="Times New Roman" w:cs="Times New Roman"/>
                <w:sz w:val="28"/>
                <w:szCs w:val="28"/>
              </w:rPr>
            </w:pPr>
            <w:r w:rsidRPr="00884BCD">
              <w:rPr>
                <w:rFonts w:ascii="Times New Roman" w:eastAsia="Times New Roman" w:hAnsi="Times New Roman" w:cs="Times New Roman"/>
                <w:sz w:val="28"/>
                <w:szCs w:val="28"/>
              </w:rPr>
              <w:t>ОК 01</w:t>
            </w:r>
            <w:r w:rsidR="008F1662" w:rsidRPr="00884BCD">
              <w:rPr>
                <w:rFonts w:ascii="Times New Roman" w:eastAsia="Times New Roman" w:hAnsi="Times New Roman" w:cs="Times New Roman"/>
                <w:sz w:val="28"/>
                <w:szCs w:val="28"/>
              </w:rPr>
              <w:t>.</w:t>
            </w:r>
            <w:r w:rsidRPr="00884BCD">
              <w:rPr>
                <w:rFonts w:ascii="Times New Roman" w:eastAsia="Times New Roman" w:hAnsi="Times New Roman" w:cs="Times New Roman"/>
                <w:sz w:val="28"/>
                <w:szCs w:val="28"/>
              </w:rPr>
              <w:t xml:space="preserve"> Выбирать способы решения задач профессиональной деятельности применительно к различным контекстам</w:t>
            </w:r>
          </w:p>
          <w:p w:rsidR="00CC2DF5" w:rsidRPr="00884BCD" w:rsidRDefault="00CC2DF5" w:rsidP="00CC2DF5">
            <w:pPr>
              <w:spacing w:line="276" w:lineRule="auto"/>
              <w:ind w:left="57" w:right="57"/>
              <w:rPr>
                <w:rFonts w:ascii="Times New Roman" w:eastAsia="Times New Roman" w:hAnsi="Times New Roman" w:cs="Times New Roman"/>
                <w:sz w:val="28"/>
                <w:szCs w:val="28"/>
              </w:rPr>
            </w:pPr>
            <w:r w:rsidRPr="00884BCD">
              <w:rPr>
                <w:rFonts w:ascii="Times New Roman" w:eastAsia="Times New Roman" w:hAnsi="Times New Roman" w:cs="Times New Roman"/>
                <w:sz w:val="28"/>
                <w:szCs w:val="28"/>
              </w:rPr>
              <w:t>ОК 02</w:t>
            </w:r>
            <w:r w:rsidR="008F1662" w:rsidRPr="00884BCD">
              <w:rPr>
                <w:rFonts w:ascii="Times New Roman" w:eastAsia="Times New Roman" w:hAnsi="Times New Roman" w:cs="Times New Roman"/>
                <w:sz w:val="28"/>
                <w:szCs w:val="28"/>
              </w:rPr>
              <w:t>.</w:t>
            </w:r>
            <w:r w:rsidRPr="00884BCD">
              <w:rPr>
                <w:rFonts w:ascii="Times New Roman" w:eastAsia="Times New Roman" w:hAnsi="Times New Roman" w:cs="Times New Roman"/>
                <w:sz w:val="28"/>
                <w:szCs w:val="28"/>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C2DF5" w:rsidRPr="00884BCD" w:rsidRDefault="00CC2DF5" w:rsidP="00CC2DF5">
            <w:pPr>
              <w:spacing w:line="276" w:lineRule="auto"/>
              <w:ind w:left="57" w:right="57"/>
              <w:rPr>
                <w:rFonts w:ascii="Times New Roman" w:eastAsia="Times New Roman" w:hAnsi="Times New Roman" w:cs="Times New Roman"/>
                <w:sz w:val="28"/>
                <w:szCs w:val="28"/>
              </w:rPr>
            </w:pPr>
            <w:r w:rsidRPr="00884BCD">
              <w:rPr>
                <w:rFonts w:ascii="Times New Roman" w:eastAsia="Times New Roman" w:hAnsi="Times New Roman" w:cs="Times New Roman"/>
                <w:sz w:val="28"/>
                <w:szCs w:val="28"/>
              </w:rPr>
              <w:lastRenderedPageBreak/>
              <w:t>ОК 04</w:t>
            </w:r>
            <w:r w:rsidR="008F1662" w:rsidRPr="00884BCD">
              <w:rPr>
                <w:rFonts w:ascii="Times New Roman" w:eastAsia="Times New Roman" w:hAnsi="Times New Roman" w:cs="Times New Roman"/>
                <w:sz w:val="28"/>
                <w:szCs w:val="28"/>
              </w:rPr>
              <w:t>.</w:t>
            </w:r>
            <w:r w:rsidRPr="00884BCD">
              <w:rPr>
                <w:rFonts w:ascii="Times New Roman" w:eastAsia="Times New Roman" w:hAnsi="Times New Roman" w:cs="Times New Roman"/>
                <w:sz w:val="28"/>
                <w:szCs w:val="28"/>
              </w:rPr>
              <w:t xml:space="preserve"> Эффективно взаимодействовать и работать в коллективе и команде</w:t>
            </w:r>
          </w:p>
          <w:p w:rsidR="00CC2DF5" w:rsidRPr="00884BCD" w:rsidRDefault="00CC2DF5" w:rsidP="00CF545A">
            <w:pPr>
              <w:spacing w:line="276" w:lineRule="auto"/>
              <w:ind w:left="57" w:right="57"/>
              <w:rPr>
                <w:rFonts w:ascii="Times New Roman" w:eastAsia="OfficinaSansBookC" w:hAnsi="Times New Roman" w:cs="Times New Roman"/>
                <w:b/>
                <w:i/>
                <w:sz w:val="28"/>
                <w:szCs w:val="28"/>
              </w:rPr>
            </w:pPr>
            <w:r w:rsidRPr="00884BCD">
              <w:rPr>
                <w:rFonts w:ascii="Times New Roman" w:eastAsia="Times New Roman" w:hAnsi="Times New Roman" w:cs="Times New Roman"/>
                <w:sz w:val="28"/>
                <w:szCs w:val="28"/>
              </w:rPr>
              <w:t>ОК 09</w:t>
            </w:r>
            <w:r w:rsidR="008F1662" w:rsidRPr="00884BCD">
              <w:rPr>
                <w:rFonts w:ascii="Times New Roman" w:eastAsia="Times New Roman" w:hAnsi="Times New Roman" w:cs="Times New Roman"/>
                <w:sz w:val="28"/>
                <w:szCs w:val="28"/>
              </w:rPr>
              <w:t>.</w:t>
            </w:r>
            <w:r w:rsidRPr="00884BCD">
              <w:rPr>
                <w:rFonts w:ascii="Times New Roman" w:eastAsia="Times New Roman" w:hAnsi="Times New Roman" w:cs="Times New Roman"/>
                <w:sz w:val="28"/>
                <w:szCs w:val="28"/>
              </w:rPr>
              <w:t xml:space="preserve"> Пользоваться профессиональной документацией на государственном и иностранном языках</w:t>
            </w:r>
          </w:p>
        </w:tc>
        <w:tc>
          <w:tcPr>
            <w:tcW w:w="2261" w:type="dxa"/>
          </w:tcPr>
          <w:p w:rsidR="00CC2DF5" w:rsidRPr="00884BCD" w:rsidRDefault="00CC2DF5" w:rsidP="0086496A">
            <w:pPr>
              <w:spacing w:line="276" w:lineRule="auto"/>
              <w:rPr>
                <w:rFonts w:ascii="Times New Roman" w:eastAsia="Times New Roman" w:hAnsi="Times New Roman" w:cs="Times New Roman"/>
                <w:sz w:val="28"/>
                <w:szCs w:val="28"/>
                <w:lang w:eastAsia="ru-RU"/>
              </w:rPr>
            </w:pPr>
            <w:r w:rsidRPr="00884BCD">
              <w:rPr>
                <w:rFonts w:ascii="Times New Roman" w:eastAsia="OfficinaSansBookC" w:hAnsi="Times New Roman" w:cs="Times New Roman"/>
                <w:b/>
                <w:sz w:val="28"/>
                <w:szCs w:val="28"/>
              </w:rPr>
              <w:lastRenderedPageBreak/>
              <w:t>Р 2 Тема 2.1, 2.2, 2.3, 2.4 - п-о</w:t>
            </w:r>
            <w:r w:rsidRPr="00884BCD">
              <w:rPr>
                <w:rFonts w:ascii="Times New Roman" w:eastAsia="OfficinaSansBookC" w:hAnsi="Times New Roman" w:cs="Times New Roman"/>
                <w:b/>
                <w:sz w:val="28"/>
                <w:szCs w:val="28"/>
                <w:lang w:val="en-US"/>
              </w:rPr>
              <w:t>/</w:t>
            </w:r>
            <w:r w:rsidRPr="00884BCD">
              <w:rPr>
                <w:rFonts w:ascii="Times New Roman" w:eastAsia="OfficinaSansBookC" w:hAnsi="Times New Roman" w:cs="Times New Roman"/>
                <w:b/>
                <w:sz w:val="28"/>
                <w:szCs w:val="28"/>
              </w:rPr>
              <w:t>с</w:t>
            </w:r>
          </w:p>
        </w:tc>
        <w:tc>
          <w:tcPr>
            <w:tcW w:w="3296" w:type="dxa"/>
          </w:tcPr>
          <w:p w:rsidR="00CC2DF5" w:rsidRPr="00884BCD" w:rsidRDefault="00CC2DF5" w:rsidP="00CC2DF5">
            <w:pPr>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Тесты</w:t>
            </w:r>
          </w:p>
          <w:p w:rsidR="00CC2DF5" w:rsidRPr="00884BCD" w:rsidRDefault="00CC2DF5" w:rsidP="00CC2DF5">
            <w:pPr>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 xml:space="preserve">Проект. </w:t>
            </w:r>
          </w:p>
          <w:p w:rsidR="00CC2DF5" w:rsidRPr="00884BCD" w:rsidRDefault="00CC2DF5" w:rsidP="00CC2DF5">
            <w:pPr>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Ролевые игры</w:t>
            </w:r>
          </w:p>
          <w:p w:rsidR="00CC2DF5" w:rsidRPr="00884BCD" w:rsidRDefault="00CC2DF5" w:rsidP="00CC2DF5">
            <w:pPr>
              <w:rPr>
                <w:rFonts w:ascii="Times New Roman" w:eastAsia="OfficinaSansBookC" w:hAnsi="Times New Roman" w:cs="Times New Roman"/>
                <w:b/>
                <w:sz w:val="28"/>
                <w:szCs w:val="28"/>
              </w:rPr>
            </w:pPr>
            <w:r w:rsidRPr="00884BCD">
              <w:rPr>
                <w:rFonts w:ascii="Times New Roman" w:eastAsia="OfficinaSansBookC" w:hAnsi="Times New Roman" w:cs="Times New Roman"/>
                <w:sz w:val="28"/>
                <w:szCs w:val="28"/>
              </w:rPr>
              <w:t xml:space="preserve">Круглый стол-дебаты “Доклад с презентацией </w:t>
            </w:r>
          </w:p>
          <w:p w:rsidR="00CC2DF5" w:rsidRPr="00884BCD" w:rsidRDefault="00CC2DF5" w:rsidP="00CC2DF5">
            <w:pPr>
              <w:rPr>
                <w:rFonts w:ascii="Times New Roman" w:eastAsia="OfficinaSansBookC" w:hAnsi="Times New Roman" w:cs="Times New Roman"/>
                <w:sz w:val="28"/>
                <w:szCs w:val="28"/>
                <w:lang w:val="en-US"/>
              </w:rPr>
            </w:pPr>
            <w:r w:rsidRPr="00884BCD">
              <w:rPr>
                <w:rFonts w:ascii="Times New Roman" w:eastAsia="OfficinaSansBookC" w:hAnsi="Times New Roman" w:cs="Times New Roman"/>
                <w:sz w:val="28"/>
                <w:szCs w:val="28"/>
              </w:rPr>
              <w:t>Видеозаписьвыступления</w:t>
            </w:r>
          </w:p>
          <w:p w:rsidR="00CC2DF5" w:rsidRPr="00884BCD" w:rsidRDefault="00CC2DF5" w:rsidP="00CC2DF5">
            <w:pPr>
              <w:tabs>
                <w:tab w:val="left" w:pos="1252"/>
              </w:tabs>
              <w:rPr>
                <w:rFonts w:ascii="Times New Roman" w:eastAsia="OfficinaSansBookC" w:hAnsi="Times New Roman" w:cs="Times New Roman"/>
                <w:sz w:val="28"/>
                <w:szCs w:val="28"/>
                <w:lang w:val="en-US"/>
              </w:rPr>
            </w:pPr>
            <w:r w:rsidRPr="00884BCD">
              <w:rPr>
                <w:rFonts w:ascii="Times New Roman" w:eastAsia="OfficinaSansBookC" w:hAnsi="Times New Roman" w:cs="Times New Roman"/>
                <w:sz w:val="28"/>
                <w:szCs w:val="28"/>
                <w:lang w:val="en-US"/>
              </w:rPr>
              <w:t xml:space="preserve">QUIZ: Frequently asked questions (FAQs) about VK/Telegram? </w:t>
            </w:r>
          </w:p>
          <w:p w:rsidR="00CC2DF5" w:rsidRPr="00884BCD" w:rsidRDefault="00CC2DF5" w:rsidP="00CC2DF5">
            <w:pPr>
              <w:contextualSpacing/>
              <w:jc w:val="both"/>
              <w:rPr>
                <w:rFonts w:ascii="Times New Roman" w:eastAsia="OfficinaSansBookC" w:hAnsi="Times New Roman" w:cs="Times New Roman"/>
                <w:sz w:val="28"/>
                <w:szCs w:val="28"/>
              </w:rPr>
            </w:pPr>
            <w:r w:rsidRPr="00884BCD">
              <w:rPr>
                <w:rFonts w:ascii="Times New Roman" w:eastAsia="OfficinaSansBookC" w:hAnsi="Times New Roman" w:cs="Times New Roman"/>
                <w:sz w:val="28"/>
                <w:szCs w:val="28"/>
              </w:rPr>
              <w:t>Разра</w:t>
            </w:r>
            <w:r w:rsidR="0086496A">
              <w:rPr>
                <w:rFonts w:ascii="Times New Roman" w:eastAsia="OfficinaSansBookC" w:hAnsi="Times New Roman" w:cs="Times New Roman"/>
                <w:sz w:val="28"/>
                <w:szCs w:val="28"/>
              </w:rPr>
              <w:t>ботка плана продвижения техникума.</w:t>
            </w:r>
          </w:p>
          <w:p w:rsidR="00111BBB" w:rsidRPr="00884BCD" w:rsidRDefault="00111BBB" w:rsidP="00CF545A">
            <w:pPr>
              <w:ind w:left="57" w:right="57"/>
              <w:rPr>
                <w:rFonts w:ascii="Times New Roman" w:eastAsia="Times New Roman" w:hAnsi="Times New Roman" w:cs="Times New Roman"/>
                <w:b/>
                <w:sz w:val="28"/>
                <w:szCs w:val="28"/>
                <w:lang w:eastAsia="ru-RU"/>
              </w:rPr>
            </w:pPr>
            <w:r w:rsidRPr="00884BCD">
              <w:rPr>
                <w:rFonts w:ascii="Times New Roman" w:eastAsia="OfficinaSansBookC" w:hAnsi="Times New Roman" w:cs="Times New Roman"/>
                <w:sz w:val="28"/>
                <w:szCs w:val="28"/>
              </w:rPr>
              <w:t>Выполнение заданий дифференцированного зачета</w:t>
            </w:r>
          </w:p>
        </w:tc>
      </w:tr>
    </w:tbl>
    <w:p w:rsidR="004C25B9" w:rsidRPr="00CC2DF5" w:rsidRDefault="004C25B9" w:rsidP="004C25B9">
      <w:pPr>
        <w:ind w:left="709"/>
        <w:contextualSpacing/>
        <w:jc w:val="both"/>
        <w:rPr>
          <w:rFonts w:ascii="OfficinaSansBookC" w:eastAsia="Times New Roman" w:hAnsi="OfficinaSansBookC" w:cs="Times New Roman"/>
          <w:b/>
          <w:sz w:val="28"/>
          <w:szCs w:val="28"/>
          <w:lang w:eastAsia="ru-RU"/>
        </w:rPr>
      </w:pPr>
    </w:p>
    <w:p w:rsidR="004C25B9" w:rsidRPr="00CC2DF5" w:rsidRDefault="004C25B9" w:rsidP="00DC472A">
      <w:pPr>
        <w:spacing w:after="0" w:line="276" w:lineRule="auto"/>
        <w:jc w:val="both"/>
        <w:rPr>
          <w:rFonts w:ascii="OfficinaSansBookC" w:eastAsia="OfficinaSansBookC" w:hAnsi="OfficinaSansBookC" w:cs="Times New Roman"/>
          <w:b/>
          <w:sz w:val="24"/>
          <w:szCs w:val="24"/>
        </w:rPr>
      </w:pPr>
    </w:p>
    <w:sectPr w:rsidR="004C25B9" w:rsidRPr="00CC2DF5" w:rsidSect="00BE0490">
      <w:pgSz w:w="11906" w:h="16838"/>
      <w:pgMar w:top="1134" w:right="850" w:bottom="1134" w:left="1701"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EE1" w:rsidRDefault="00BF5EE1">
      <w:pPr>
        <w:spacing w:after="0" w:line="240" w:lineRule="auto"/>
      </w:pPr>
      <w:r>
        <w:separator/>
      </w:r>
    </w:p>
  </w:endnote>
  <w:endnote w:type="continuationSeparator" w:id="0">
    <w:p w:rsidR="00BF5EE1" w:rsidRDefault="00BF5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ont294">
    <w:altName w:val="Times New Roman"/>
    <w:charset w:val="CC"/>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OfficinaSansBookC">
    <w:altName w:val="Calibri"/>
    <w:charset w:val="CC"/>
    <w:family w:val="auto"/>
    <w:pitch w:val="variable"/>
    <w:sig w:usb0="800002AF" w:usb1="1000004A"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8DF" w:rsidRDefault="002918DF">
    <w:pPr>
      <w:pStyle w:val="af0"/>
      <w:jc w:val="right"/>
    </w:pPr>
  </w:p>
  <w:p w:rsidR="002918DF" w:rsidRDefault="002918DF">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8DF" w:rsidRDefault="002918DF">
    <w:pPr>
      <w:pStyle w:val="af0"/>
      <w:jc w:val="right"/>
    </w:pPr>
  </w:p>
  <w:p w:rsidR="002918DF" w:rsidRDefault="002918DF">
    <w:pPr>
      <w:pBdr>
        <w:top w:val="nil"/>
        <w:left w:val="nil"/>
        <w:bottom w:val="nil"/>
        <w:right w:val="nil"/>
        <w:between w:val="nil"/>
      </w:pBdr>
      <w:tabs>
        <w:tab w:val="center" w:pos="4677"/>
        <w:tab w:val="right" w:pos="9355"/>
      </w:tabs>
      <w:spacing w:after="0" w:line="240" w:lineRule="auto"/>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EE1" w:rsidRDefault="00BF5EE1">
      <w:pPr>
        <w:spacing w:after="0" w:line="240" w:lineRule="auto"/>
      </w:pPr>
      <w:r>
        <w:separator/>
      </w:r>
    </w:p>
  </w:footnote>
  <w:footnote w:type="continuationSeparator" w:id="0">
    <w:p w:rsidR="00BF5EE1" w:rsidRDefault="00BF5EE1">
      <w:pPr>
        <w:spacing w:after="0" w:line="240" w:lineRule="auto"/>
      </w:pPr>
      <w:r>
        <w:continuationSeparator/>
      </w:r>
    </w:p>
  </w:footnote>
  <w:footnote w:id="1">
    <w:p w:rsidR="002918DF" w:rsidRDefault="002918DF" w:rsidP="00D11550">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0"/>
          <w:szCs w:val="20"/>
        </w:rPr>
      </w:pPr>
    </w:p>
  </w:footnote>
  <w:footnote w:id="2">
    <w:p w:rsidR="002918DF" w:rsidRDefault="002918DF">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4"/>
    <w:lvl w:ilvl="0">
      <w:start w:val="1"/>
      <w:numFmt w:val="decimal"/>
      <w:lvlText w:val="%1."/>
      <w:lvlJc w:val="left"/>
      <w:pPr>
        <w:tabs>
          <w:tab w:val="num" w:pos="0"/>
        </w:tabs>
        <w:ind w:left="360" w:hanging="360"/>
      </w:pPr>
    </w:lvl>
  </w:abstractNum>
  <w:abstractNum w:abstractNumId="1" w15:restartNumberingAfterBreak="0">
    <w:nsid w:val="00000004"/>
    <w:multiLevelType w:val="singleLevel"/>
    <w:tmpl w:val="00000004"/>
    <w:name w:val="WW8Num5"/>
    <w:lvl w:ilvl="0">
      <w:start w:val="1"/>
      <w:numFmt w:val="bullet"/>
      <w:lvlText w:val=""/>
      <w:lvlJc w:val="left"/>
      <w:pPr>
        <w:tabs>
          <w:tab w:val="num" w:pos="0"/>
        </w:tabs>
        <w:ind w:left="1429" w:hanging="360"/>
      </w:pPr>
      <w:rPr>
        <w:rFonts w:ascii="Symbol" w:hAnsi="Symbol" w:cs="Symbol" w:hint="default"/>
        <w:sz w:val="24"/>
        <w:szCs w:val="24"/>
      </w:rPr>
    </w:lvl>
  </w:abstractNum>
  <w:abstractNum w:abstractNumId="2" w15:restartNumberingAfterBreak="0">
    <w:nsid w:val="00000005"/>
    <w:multiLevelType w:val="singleLevel"/>
    <w:tmpl w:val="00000005"/>
    <w:name w:val="WW8Num6"/>
    <w:lvl w:ilvl="0">
      <w:start w:val="1"/>
      <w:numFmt w:val="bullet"/>
      <w:lvlText w:val=""/>
      <w:lvlJc w:val="left"/>
      <w:pPr>
        <w:tabs>
          <w:tab w:val="num" w:pos="0"/>
        </w:tabs>
        <w:ind w:left="1429" w:hanging="360"/>
      </w:pPr>
      <w:rPr>
        <w:rFonts w:ascii="Symbol" w:hAnsi="Symbol" w:cs="Symbol" w:hint="default"/>
      </w:rPr>
    </w:lvl>
  </w:abstractNum>
  <w:abstractNum w:abstractNumId="3" w15:restartNumberingAfterBreak="0">
    <w:nsid w:val="001670A5"/>
    <w:multiLevelType w:val="hybridMultilevel"/>
    <w:tmpl w:val="6BF0358C"/>
    <w:name w:val="WW8Num11"/>
    <w:lvl w:ilvl="0" w:tplc="5596DEC8">
      <w:start w:val="1"/>
      <w:numFmt w:val="decimal"/>
      <w:lvlText w:val="%1."/>
      <w:lvlJc w:val="left"/>
      <w:pPr>
        <w:ind w:left="0" w:firstLine="0"/>
      </w:pPr>
    </w:lvl>
    <w:lvl w:ilvl="1" w:tplc="2BB07438">
      <w:start w:val="1"/>
      <w:numFmt w:val="lowerLetter"/>
      <w:lvlText w:val="%2."/>
      <w:lvlJc w:val="left"/>
      <w:pPr>
        <w:ind w:left="1440" w:hanging="360"/>
      </w:pPr>
    </w:lvl>
    <w:lvl w:ilvl="2" w:tplc="F1A04A2E">
      <w:start w:val="1"/>
      <w:numFmt w:val="lowerRoman"/>
      <w:lvlText w:val="%3."/>
      <w:lvlJc w:val="right"/>
      <w:pPr>
        <w:ind w:left="2160" w:hanging="180"/>
      </w:pPr>
    </w:lvl>
    <w:lvl w:ilvl="3" w:tplc="28ACA890">
      <w:start w:val="1"/>
      <w:numFmt w:val="decimal"/>
      <w:lvlText w:val="%4."/>
      <w:lvlJc w:val="left"/>
      <w:pPr>
        <w:ind w:left="2880" w:hanging="360"/>
      </w:pPr>
    </w:lvl>
    <w:lvl w:ilvl="4" w:tplc="11007F9A">
      <w:start w:val="1"/>
      <w:numFmt w:val="lowerLetter"/>
      <w:lvlText w:val="%5."/>
      <w:lvlJc w:val="left"/>
      <w:pPr>
        <w:ind w:left="3600" w:hanging="360"/>
      </w:pPr>
    </w:lvl>
    <w:lvl w:ilvl="5" w:tplc="952EA786">
      <w:start w:val="1"/>
      <w:numFmt w:val="lowerRoman"/>
      <w:lvlText w:val="%6."/>
      <w:lvlJc w:val="right"/>
      <w:pPr>
        <w:ind w:left="4320" w:hanging="180"/>
      </w:pPr>
    </w:lvl>
    <w:lvl w:ilvl="6" w:tplc="42A4E712">
      <w:start w:val="1"/>
      <w:numFmt w:val="decimal"/>
      <w:lvlText w:val="%7."/>
      <w:lvlJc w:val="left"/>
      <w:pPr>
        <w:ind w:left="5040" w:hanging="360"/>
      </w:pPr>
    </w:lvl>
    <w:lvl w:ilvl="7" w:tplc="44C6DDAE">
      <w:start w:val="1"/>
      <w:numFmt w:val="lowerLetter"/>
      <w:lvlText w:val="%8."/>
      <w:lvlJc w:val="left"/>
      <w:pPr>
        <w:ind w:left="5760" w:hanging="360"/>
      </w:pPr>
    </w:lvl>
    <w:lvl w:ilvl="8" w:tplc="0E10FCC8">
      <w:start w:val="1"/>
      <w:numFmt w:val="lowerRoman"/>
      <w:lvlText w:val="%9."/>
      <w:lvlJc w:val="right"/>
      <w:pPr>
        <w:ind w:left="6480" w:hanging="180"/>
      </w:pPr>
    </w:lvl>
  </w:abstractNum>
  <w:abstractNum w:abstractNumId="4" w15:restartNumberingAfterBreak="0">
    <w:nsid w:val="00D64A1B"/>
    <w:multiLevelType w:val="multilevel"/>
    <w:tmpl w:val="41E0A0BE"/>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6" w15:restartNumberingAfterBreak="0">
    <w:nsid w:val="08FA7EFB"/>
    <w:multiLevelType w:val="multilevel"/>
    <w:tmpl w:val="7F60E7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ACE3F7D"/>
    <w:multiLevelType w:val="hybridMultilevel"/>
    <w:tmpl w:val="A984C570"/>
    <w:lvl w:ilvl="0" w:tplc="56F0A606">
      <w:start w:val="2"/>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2F2D2C"/>
    <w:multiLevelType w:val="multilevel"/>
    <w:tmpl w:val="5BD6A67A"/>
    <w:lvl w:ilvl="0">
      <w:start w:val="1"/>
      <w:numFmt w:val="bullet"/>
      <w:lvlText w:val="⮚"/>
      <w:lvlJc w:val="left"/>
      <w:pPr>
        <w:ind w:left="510" w:hanging="283"/>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 w15:restartNumberingAfterBreak="0">
    <w:nsid w:val="0B7E2047"/>
    <w:multiLevelType w:val="multilevel"/>
    <w:tmpl w:val="DA0C89BC"/>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C3A5103"/>
    <w:multiLevelType w:val="multilevel"/>
    <w:tmpl w:val="366A12C2"/>
    <w:styleLink w:val="WWNum47"/>
    <w:lvl w:ilvl="0">
      <w:numFmt w:val="bullet"/>
      <w:lvlText w:val="•"/>
      <w:lvlJc w:val="left"/>
      <w:pPr>
        <w:ind w:left="1275" w:hanging="708"/>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0FDA4F6A"/>
    <w:multiLevelType w:val="multilevel"/>
    <w:tmpl w:val="BB729538"/>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1384A19"/>
    <w:multiLevelType w:val="multilevel"/>
    <w:tmpl w:val="A56253B4"/>
    <w:styleLink w:val="WWNum44"/>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12102A99"/>
    <w:multiLevelType w:val="multilevel"/>
    <w:tmpl w:val="E7A2F9A0"/>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4A40DE0"/>
    <w:multiLevelType w:val="multilevel"/>
    <w:tmpl w:val="0CD49EF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5" w15:restartNumberingAfterBreak="0">
    <w:nsid w:val="1BC17B2A"/>
    <w:multiLevelType w:val="multilevel"/>
    <w:tmpl w:val="8BE08D3A"/>
    <w:styleLink w:val="WWNum49"/>
    <w:lvl w:ilvl="0">
      <w:numFmt w:val="bullet"/>
      <w:lvlText w:val="•"/>
      <w:lvlJc w:val="left"/>
      <w:pPr>
        <w:ind w:left="1275" w:hanging="708"/>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1C314042"/>
    <w:multiLevelType w:val="multilevel"/>
    <w:tmpl w:val="EC06628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DD34C83"/>
    <w:multiLevelType w:val="hybridMultilevel"/>
    <w:tmpl w:val="57A4CA02"/>
    <w:lvl w:ilvl="0" w:tplc="327C182E">
      <w:start w:val="1"/>
      <w:numFmt w:val="bullet"/>
      <w:pStyle w:val="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decimal"/>
      <w:lvlText w:val="%9."/>
      <w:lvlJc w:val="left"/>
      <w:pPr>
        <w:tabs>
          <w:tab w:val="num" w:pos="6480"/>
        </w:tabs>
        <w:ind w:left="6480" w:hanging="360"/>
      </w:pPr>
    </w:lvl>
  </w:abstractNum>
  <w:abstractNum w:abstractNumId="18" w15:restartNumberingAfterBreak="0">
    <w:nsid w:val="21BE2116"/>
    <w:multiLevelType w:val="multilevel"/>
    <w:tmpl w:val="DE924390"/>
    <w:lvl w:ilvl="0">
      <w:start w:val="2"/>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15:restartNumberingAfterBreak="0">
    <w:nsid w:val="2A01332F"/>
    <w:multiLevelType w:val="multilevel"/>
    <w:tmpl w:val="A94A12E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0" w15:restartNumberingAfterBreak="0">
    <w:nsid w:val="2C1675C7"/>
    <w:multiLevelType w:val="multilevel"/>
    <w:tmpl w:val="6FAC83F6"/>
    <w:styleLink w:val="WWNum46"/>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32DC6177"/>
    <w:multiLevelType w:val="hybridMultilevel"/>
    <w:tmpl w:val="B606A82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39C61C5F"/>
    <w:multiLevelType w:val="multilevel"/>
    <w:tmpl w:val="1BC0ED0A"/>
    <w:styleLink w:val="WWNum43"/>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43654C7E"/>
    <w:multiLevelType w:val="multilevel"/>
    <w:tmpl w:val="AA3EA078"/>
    <w:lvl w:ilvl="0">
      <w:start w:val="1"/>
      <w:numFmt w:val="bullet"/>
      <w:pStyle w:val="11"/>
      <w:lvlText w:val=""/>
      <w:lvlJc w:val="left"/>
      <w:pPr>
        <w:tabs>
          <w:tab w:val="num" w:pos="360"/>
        </w:tabs>
        <w:ind w:left="360" w:hanging="360"/>
      </w:pPr>
      <w:rPr>
        <w:rFonts w:ascii="Wingdings" w:hAnsi="Wingdings" w:hint="default"/>
      </w:rPr>
    </w:lvl>
    <w:lvl w:ilvl="1">
      <w:start w:val="1"/>
      <w:numFmt w:val="decimal"/>
      <w:pStyle w:val="1"/>
      <w:lvlText w:val="%1.%2."/>
      <w:lvlJc w:val="left"/>
      <w:pPr>
        <w:tabs>
          <w:tab w:val="num" w:pos="550"/>
        </w:tabs>
        <w:ind w:left="-170" w:firstLine="454"/>
      </w:pPr>
      <w:rPr>
        <w:rFonts w:cs="Times New Roman"/>
        <w:color w:val="auto"/>
      </w:rPr>
    </w:lvl>
    <w:lvl w:ilvl="2">
      <w:start w:val="1"/>
      <w:numFmt w:val="decimal"/>
      <w:lvlText w:val="%1.%2.%3."/>
      <w:lvlJc w:val="left"/>
      <w:pPr>
        <w:tabs>
          <w:tab w:val="num" w:pos="710"/>
        </w:tabs>
        <w:ind w:left="-10" w:firstLine="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4A3A6322"/>
    <w:multiLevelType w:val="multilevel"/>
    <w:tmpl w:val="BA388A58"/>
    <w:styleLink w:val="WWNum41"/>
    <w:lvl w:ilvl="0">
      <w:numFmt w:val="bullet"/>
      <w:lvlText w:val="•"/>
      <w:lvlJc w:val="left"/>
      <w:pPr>
        <w:ind w:left="927" w:hanging="360"/>
      </w:pPr>
      <w:rPr>
        <w:rFonts w:ascii="Times New Roman" w:eastAsia="Times New Roman" w:hAnsi="Times New Roman"/>
      </w:rPr>
    </w:lvl>
    <w:lvl w:ilvl="1">
      <w:numFmt w:val="bullet"/>
      <w:lvlText w:val="o"/>
      <w:lvlJc w:val="left"/>
      <w:pPr>
        <w:ind w:left="1647" w:hanging="360"/>
      </w:pPr>
      <w:rPr>
        <w:rFonts w:ascii="Courier New" w:hAnsi="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rPr>
    </w:lvl>
    <w:lvl w:ilvl="8">
      <w:numFmt w:val="bullet"/>
      <w:lvlText w:val=""/>
      <w:lvlJc w:val="left"/>
      <w:pPr>
        <w:ind w:left="6687" w:hanging="360"/>
      </w:pPr>
      <w:rPr>
        <w:rFonts w:ascii="Wingdings" w:hAnsi="Wingdings"/>
      </w:rPr>
    </w:lvl>
  </w:abstractNum>
  <w:abstractNum w:abstractNumId="25" w15:restartNumberingAfterBreak="0">
    <w:nsid w:val="500D4420"/>
    <w:multiLevelType w:val="hybridMultilevel"/>
    <w:tmpl w:val="EDECF90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4092CD9"/>
    <w:multiLevelType w:val="multilevel"/>
    <w:tmpl w:val="6E4E06C8"/>
    <w:lvl w:ilvl="0">
      <w:start w:val="1"/>
      <w:numFmt w:val="decimal"/>
      <w:lvlText w:val="%1."/>
      <w:lvlJc w:val="left"/>
      <w:pPr>
        <w:tabs>
          <w:tab w:val="num" w:pos="360"/>
        </w:tabs>
        <w:ind w:left="360" w:hanging="360"/>
      </w:pPr>
      <w:rPr>
        <w:rFonts w:cs="Times New Roman"/>
        <w:color w:val="auto"/>
      </w:rPr>
    </w:lvl>
    <w:lvl w:ilvl="1">
      <w:start w:val="3"/>
      <w:numFmt w:val="decimal"/>
      <w:lvlText w:val="%1.%2."/>
      <w:lvlJc w:val="left"/>
      <w:pPr>
        <w:tabs>
          <w:tab w:val="num" w:pos="413"/>
        </w:tabs>
        <w:ind w:left="413" w:hanging="360"/>
      </w:pPr>
      <w:rPr>
        <w:rFonts w:cs="Times New Roman"/>
        <w:color w:val="auto"/>
      </w:rPr>
    </w:lvl>
    <w:lvl w:ilvl="2">
      <w:start w:val="1"/>
      <w:numFmt w:val="decimal"/>
      <w:lvlText w:val="%1.%2.%3."/>
      <w:lvlJc w:val="left"/>
      <w:pPr>
        <w:tabs>
          <w:tab w:val="num" w:pos="826"/>
        </w:tabs>
        <w:ind w:left="826" w:hanging="720"/>
      </w:pPr>
      <w:rPr>
        <w:rFonts w:cs="Times New Roman"/>
        <w:color w:val="auto"/>
      </w:rPr>
    </w:lvl>
    <w:lvl w:ilvl="3">
      <w:start w:val="1"/>
      <w:numFmt w:val="decimal"/>
      <w:lvlText w:val="%1.%2.%3.%4."/>
      <w:lvlJc w:val="left"/>
      <w:pPr>
        <w:tabs>
          <w:tab w:val="num" w:pos="879"/>
        </w:tabs>
        <w:ind w:left="879" w:hanging="720"/>
      </w:pPr>
      <w:rPr>
        <w:rFonts w:cs="Times New Roman"/>
        <w:color w:val="auto"/>
      </w:rPr>
    </w:lvl>
    <w:lvl w:ilvl="4">
      <w:start w:val="1"/>
      <w:numFmt w:val="decimal"/>
      <w:lvlText w:val="%1.%2.%3.%4.%5."/>
      <w:lvlJc w:val="left"/>
      <w:pPr>
        <w:tabs>
          <w:tab w:val="num" w:pos="1292"/>
        </w:tabs>
        <w:ind w:left="1292" w:hanging="1080"/>
      </w:pPr>
      <w:rPr>
        <w:rFonts w:cs="Times New Roman"/>
        <w:color w:val="auto"/>
      </w:rPr>
    </w:lvl>
    <w:lvl w:ilvl="5">
      <w:start w:val="1"/>
      <w:numFmt w:val="decimal"/>
      <w:lvlText w:val="%1.%2.%3.%4.%5.%6."/>
      <w:lvlJc w:val="left"/>
      <w:pPr>
        <w:tabs>
          <w:tab w:val="num" w:pos="1345"/>
        </w:tabs>
        <w:ind w:left="1345" w:hanging="1080"/>
      </w:pPr>
      <w:rPr>
        <w:rFonts w:cs="Times New Roman"/>
        <w:color w:val="auto"/>
      </w:rPr>
    </w:lvl>
    <w:lvl w:ilvl="6">
      <w:start w:val="1"/>
      <w:numFmt w:val="decimal"/>
      <w:lvlText w:val="%1.%2.%3.%4.%5.%6.%7."/>
      <w:lvlJc w:val="left"/>
      <w:pPr>
        <w:tabs>
          <w:tab w:val="num" w:pos="1758"/>
        </w:tabs>
        <w:ind w:left="1758" w:hanging="1440"/>
      </w:pPr>
      <w:rPr>
        <w:rFonts w:cs="Times New Roman"/>
        <w:color w:val="auto"/>
      </w:rPr>
    </w:lvl>
    <w:lvl w:ilvl="7">
      <w:start w:val="1"/>
      <w:numFmt w:val="decimal"/>
      <w:lvlText w:val="%1.%2.%3.%4.%5.%6.%7.%8."/>
      <w:lvlJc w:val="left"/>
      <w:pPr>
        <w:tabs>
          <w:tab w:val="num" w:pos="1811"/>
        </w:tabs>
        <w:ind w:left="1811" w:hanging="1440"/>
      </w:pPr>
      <w:rPr>
        <w:rFonts w:cs="Times New Roman"/>
        <w:color w:val="auto"/>
      </w:rPr>
    </w:lvl>
    <w:lvl w:ilvl="8">
      <w:start w:val="1"/>
      <w:numFmt w:val="decimal"/>
      <w:lvlText w:val="%1.%2.%3.%4.%5.%6.%7.%8.%9."/>
      <w:lvlJc w:val="left"/>
      <w:pPr>
        <w:tabs>
          <w:tab w:val="num" w:pos="2224"/>
        </w:tabs>
        <w:ind w:left="2224" w:hanging="1800"/>
      </w:pPr>
      <w:rPr>
        <w:rFonts w:cs="Times New Roman"/>
        <w:color w:val="auto"/>
      </w:rPr>
    </w:lvl>
  </w:abstractNum>
  <w:abstractNum w:abstractNumId="27" w15:restartNumberingAfterBreak="0">
    <w:nsid w:val="55B11EF1"/>
    <w:multiLevelType w:val="multilevel"/>
    <w:tmpl w:val="8F565F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63C0CF1"/>
    <w:multiLevelType w:val="multilevel"/>
    <w:tmpl w:val="75B04B8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A2A3D85"/>
    <w:multiLevelType w:val="multilevel"/>
    <w:tmpl w:val="D1A8BFD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D380932"/>
    <w:multiLevelType w:val="multilevel"/>
    <w:tmpl w:val="0292F764"/>
    <w:styleLink w:val="WWNum45"/>
    <w:lvl w:ilvl="0">
      <w:numFmt w:val="bullet"/>
      <w:lvlText w:val="*"/>
      <w:lvlJc w:val="left"/>
      <w:pPr>
        <w:ind w:left="0" w:firstLine="0"/>
      </w:p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 w15:restartNumberingAfterBreak="0">
    <w:nsid w:val="603100B4"/>
    <w:multiLevelType w:val="hybridMultilevel"/>
    <w:tmpl w:val="26EEF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04205FD"/>
    <w:multiLevelType w:val="multilevel"/>
    <w:tmpl w:val="E452AB7C"/>
    <w:lvl w:ilvl="0">
      <w:numFmt w:val="bullet"/>
      <w:lvlText w:val="−"/>
      <w:lvlJc w:val="left"/>
      <w:pPr>
        <w:ind w:left="397" w:hanging="283"/>
      </w:pPr>
      <w:rPr>
        <w:rFonts w:ascii="Times New Roman" w:eastAsia="Times New Roman" w:hAnsi="Times New Roman" w:cs="Times New Roman"/>
      </w:rPr>
    </w:lvl>
    <w:lvl w:ilvl="1">
      <w:numFmt w:val="bullet"/>
      <w:lvlText w:val="-"/>
      <w:lvlJc w:val="left"/>
      <w:pPr>
        <w:ind w:left="454" w:hanging="341"/>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3D53DDC"/>
    <w:multiLevelType w:val="multilevel"/>
    <w:tmpl w:val="CA080A42"/>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4D7619E"/>
    <w:multiLevelType w:val="multilevel"/>
    <w:tmpl w:val="7076DE66"/>
    <w:styleLink w:val="WWNum42"/>
    <w:lvl w:ilvl="0">
      <w:numFmt w:val="bullet"/>
      <w:lvlText w:val="•"/>
      <w:lvlJc w:val="left"/>
      <w:pPr>
        <w:ind w:left="720" w:hanging="360"/>
      </w:pPr>
      <w:rPr>
        <w:rFonts w:ascii="Times New Roman" w:eastAsia="Times New Roman" w:hAnsi="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5" w15:restartNumberingAfterBreak="0">
    <w:nsid w:val="693B5CD0"/>
    <w:multiLevelType w:val="multilevel"/>
    <w:tmpl w:val="ACBC4AE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A453979"/>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7" w15:restartNumberingAfterBreak="0">
    <w:nsid w:val="6A825E26"/>
    <w:multiLevelType w:val="hybridMultilevel"/>
    <w:tmpl w:val="1116E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E20F23"/>
    <w:multiLevelType w:val="multilevel"/>
    <w:tmpl w:val="ABEAA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1B33934"/>
    <w:multiLevelType w:val="multilevel"/>
    <w:tmpl w:val="78FE3498"/>
    <w:styleLink w:val="WWNum48"/>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0" w15:restartNumberingAfterBreak="0">
    <w:nsid w:val="7A927C7E"/>
    <w:multiLevelType w:val="hybridMultilevel"/>
    <w:tmpl w:val="85D6E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C3D1443"/>
    <w:multiLevelType w:val="multilevel"/>
    <w:tmpl w:val="E69CB10E"/>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FA410DC"/>
    <w:multiLevelType w:val="multilevel"/>
    <w:tmpl w:val="E5AA3DF2"/>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43"/>
  </w:num>
  <w:num w:numId="3">
    <w:abstractNumId w:val="33"/>
  </w:num>
  <w:num w:numId="4">
    <w:abstractNumId w:val="4"/>
  </w:num>
  <w:num w:numId="5">
    <w:abstractNumId w:val="18"/>
  </w:num>
  <w:num w:numId="6">
    <w:abstractNumId w:val="16"/>
  </w:num>
  <w:num w:numId="7">
    <w:abstractNumId w:val="14"/>
  </w:num>
  <w:num w:numId="8">
    <w:abstractNumId w:val="9"/>
  </w:num>
  <w:num w:numId="9">
    <w:abstractNumId w:val="19"/>
  </w:num>
  <w:num w:numId="10">
    <w:abstractNumId w:val="29"/>
  </w:num>
  <w:num w:numId="11">
    <w:abstractNumId w:val="11"/>
  </w:num>
  <w:num w:numId="12">
    <w:abstractNumId w:val="13"/>
  </w:num>
  <w:num w:numId="13">
    <w:abstractNumId w:val="6"/>
  </w:num>
  <w:num w:numId="14">
    <w:abstractNumId w:val="5"/>
  </w:num>
  <w:num w:numId="15">
    <w:abstractNumId w:val="41"/>
  </w:num>
  <w:num w:numId="16">
    <w:abstractNumId w:val="38"/>
  </w:num>
  <w:num w:numId="17">
    <w:abstractNumId w:val="28"/>
  </w:num>
  <w:num w:numId="18">
    <w:abstractNumId w:val="27"/>
  </w:num>
  <w:num w:numId="19">
    <w:abstractNumId w:val="35"/>
  </w:num>
  <w:num w:numId="20">
    <w:abstractNumId w:val="32"/>
  </w:num>
  <w:num w:numId="21">
    <w:abstractNumId w:val="40"/>
  </w:num>
  <w:num w:numId="22">
    <w:abstractNumId w:val="31"/>
  </w:num>
  <w:num w:numId="23">
    <w:abstractNumId w:val="25"/>
  </w:num>
  <w:num w:numId="24">
    <w:abstractNumId w:val="42"/>
  </w:num>
  <w:num w:numId="25">
    <w:abstractNumId w:val="7"/>
  </w:num>
  <w:num w:numId="26">
    <w:abstractNumId w:val="36"/>
  </w:num>
  <w:num w:numId="27">
    <w:abstractNumId w:val="37"/>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7"/>
    <w:lvlOverride w:ilvl="0"/>
    <w:lvlOverride w:ilvl="1"/>
    <w:lvlOverride w:ilvl="2"/>
    <w:lvlOverride w:ilvl="3"/>
    <w:lvlOverride w:ilvl="4"/>
    <w:lvlOverride w:ilvl="5"/>
    <w:lvlOverride w:ilvl="6"/>
    <w:lvlOverride w:ilvl="7"/>
    <w:lvlOverride w:ilvl="8">
      <w:startOverride w:val="1"/>
    </w:lvlOverride>
  </w:num>
  <w:num w:numId="33">
    <w:abstractNumId w:val="0"/>
  </w:num>
  <w:num w:numId="34">
    <w:abstractNumId w:val="1"/>
  </w:num>
  <w:num w:numId="35">
    <w:abstractNumId w:val="2"/>
  </w:num>
  <w:num w:numId="36">
    <w:abstractNumId w:val="3"/>
  </w:num>
  <w:num w:numId="37">
    <w:abstractNumId w:val="10"/>
  </w:num>
  <w:num w:numId="38">
    <w:abstractNumId w:val="12"/>
  </w:num>
  <w:num w:numId="39">
    <w:abstractNumId w:val="15"/>
  </w:num>
  <w:num w:numId="40">
    <w:abstractNumId w:val="20"/>
  </w:num>
  <w:num w:numId="41">
    <w:abstractNumId w:val="22"/>
  </w:num>
  <w:num w:numId="42">
    <w:abstractNumId w:val="24"/>
  </w:num>
  <w:num w:numId="43">
    <w:abstractNumId w:val="30"/>
  </w:num>
  <w:num w:numId="44">
    <w:abstractNumId w:val="34"/>
  </w:num>
  <w:num w:numId="45">
    <w:abstractNumId w:val="39"/>
  </w:num>
  <w:num w:numId="46">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E604E"/>
    <w:rsid w:val="00007F26"/>
    <w:rsid w:val="00031F22"/>
    <w:rsid w:val="00047DD9"/>
    <w:rsid w:val="00060E59"/>
    <w:rsid w:val="00075E33"/>
    <w:rsid w:val="000A303E"/>
    <w:rsid w:val="000A3606"/>
    <w:rsid w:val="000B5071"/>
    <w:rsid w:val="000E7EAC"/>
    <w:rsid w:val="000F1722"/>
    <w:rsid w:val="00102870"/>
    <w:rsid w:val="00111BBB"/>
    <w:rsid w:val="00113111"/>
    <w:rsid w:val="00115F00"/>
    <w:rsid w:val="0014017A"/>
    <w:rsid w:val="001409CF"/>
    <w:rsid w:val="001454FA"/>
    <w:rsid w:val="0014699D"/>
    <w:rsid w:val="0019080A"/>
    <w:rsid w:val="001930DB"/>
    <w:rsid w:val="001938C5"/>
    <w:rsid w:val="001A3F18"/>
    <w:rsid w:val="001A6B9A"/>
    <w:rsid w:val="001A6FC6"/>
    <w:rsid w:val="001C550A"/>
    <w:rsid w:val="001C761E"/>
    <w:rsid w:val="001D4CD6"/>
    <w:rsid w:val="001F479D"/>
    <w:rsid w:val="002028B8"/>
    <w:rsid w:val="0023480C"/>
    <w:rsid w:val="0025347D"/>
    <w:rsid w:val="002545F1"/>
    <w:rsid w:val="00260DBF"/>
    <w:rsid w:val="00274F52"/>
    <w:rsid w:val="00290CDE"/>
    <w:rsid w:val="002918DF"/>
    <w:rsid w:val="002B65D7"/>
    <w:rsid w:val="003102DD"/>
    <w:rsid w:val="00311437"/>
    <w:rsid w:val="003324AD"/>
    <w:rsid w:val="003422FF"/>
    <w:rsid w:val="00351C5F"/>
    <w:rsid w:val="00360B95"/>
    <w:rsid w:val="00383E09"/>
    <w:rsid w:val="003B0DFD"/>
    <w:rsid w:val="003C1715"/>
    <w:rsid w:val="003C4482"/>
    <w:rsid w:val="003E604E"/>
    <w:rsid w:val="003F1ABF"/>
    <w:rsid w:val="00402028"/>
    <w:rsid w:val="00403100"/>
    <w:rsid w:val="00404EF3"/>
    <w:rsid w:val="00405752"/>
    <w:rsid w:val="0041261A"/>
    <w:rsid w:val="00450994"/>
    <w:rsid w:val="00456676"/>
    <w:rsid w:val="00463513"/>
    <w:rsid w:val="00485B53"/>
    <w:rsid w:val="004C25B9"/>
    <w:rsid w:val="004E2E6D"/>
    <w:rsid w:val="004F18A7"/>
    <w:rsid w:val="004F6003"/>
    <w:rsid w:val="00500456"/>
    <w:rsid w:val="00511E6A"/>
    <w:rsid w:val="00514C25"/>
    <w:rsid w:val="00561172"/>
    <w:rsid w:val="005617C0"/>
    <w:rsid w:val="00567B21"/>
    <w:rsid w:val="00583602"/>
    <w:rsid w:val="00587D4D"/>
    <w:rsid w:val="005A6F6F"/>
    <w:rsid w:val="005B32B6"/>
    <w:rsid w:val="005B3EA7"/>
    <w:rsid w:val="005B6D26"/>
    <w:rsid w:val="00601EAB"/>
    <w:rsid w:val="0060594E"/>
    <w:rsid w:val="0061430E"/>
    <w:rsid w:val="00620722"/>
    <w:rsid w:val="00620BAE"/>
    <w:rsid w:val="0063135B"/>
    <w:rsid w:val="0064578A"/>
    <w:rsid w:val="00647326"/>
    <w:rsid w:val="006503F2"/>
    <w:rsid w:val="00660801"/>
    <w:rsid w:val="00663827"/>
    <w:rsid w:val="00672337"/>
    <w:rsid w:val="00691446"/>
    <w:rsid w:val="006E208E"/>
    <w:rsid w:val="007426B3"/>
    <w:rsid w:val="00761F77"/>
    <w:rsid w:val="00766119"/>
    <w:rsid w:val="007857A3"/>
    <w:rsid w:val="0079486E"/>
    <w:rsid w:val="007A2870"/>
    <w:rsid w:val="007A40F0"/>
    <w:rsid w:val="007B0947"/>
    <w:rsid w:val="007B0AB9"/>
    <w:rsid w:val="007C6F40"/>
    <w:rsid w:val="007D11AB"/>
    <w:rsid w:val="007D1F24"/>
    <w:rsid w:val="007F2B11"/>
    <w:rsid w:val="00806319"/>
    <w:rsid w:val="008216EC"/>
    <w:rsid w:val="008320CB"/>
    <w:rsid w:val="00832468"/>
    <w:rsid w:val="00834CF7"/>
    <w:rsid w:val="00847A39"/>
    <w:rsid w:val="0086496A"/>
    <w:rsid w:val="00873535"/>
    <w:rsid w:val="00873578"/>
    <w:rsid w:val="00884BCD"/>
    <w:rsid w:val="008A180E"/>
    <w:rsid w:val="008C1915"/>
    <w:rsid w:val="008D758E"/>
    <w:rsid w:val="008F1662"/>
    <w:rsid w:val="00906E3D"/>
    <w:rsid w:val="00910A1D"/>
    <w:rsid w:val="00913D1D"/>
    <w:rsid w:val="00932731"/>
    <w:rsid w:val="00941954"/>
    <w:rsid w:val="009433A4"/>
    <w:rsid w:val="009600C5"/>
    <w:rsid w:val="00961E22"/>
    <w:rsid w:val="0097102F"/>
    <w:rsid w:val="00985AB8"/>
    <w:rsid w:val="009B47A3"/>
    <w:rsid w:val="009C39FC"/>
    <w:rsid w:val="009C3DDB"/>
    <w:rsid w:val="009C47ED"/>
    <w:rsid w:val="009D0165"/>
    <w:rsid w:val="009D13F1"/>
    <w:rsid w:val="009D1832"/>
    <w:rsid w:val="009D231F"/>
    <w:rsid w:val="009D2FD0"/>
    <w:rsid w:val="009E1B1B"/>
    <w:rsid w:val="009F38A6"/>
    <w:rsid w:val="00A015F2"/>
    <w:rsid w:val="00A05760"/>
    <w:rsid w:val="00A20020"/>
    <w:rsid w:val="00A23514"/>
    <w:rsid w:val="00A352E5"/>
    <w:rsid w:val="00A41F04"/>
    <w:rsid w:val="00A539AA"/>
    <w:rsid w:val="00A949AC"/>
    <w:rsid w:val="00AC57F3"/>
    <w:rsid w:val="00AC6AAE"/>
    <w:rsid w:val="00AD37A9"/>
    <w:rsid w:val="00AD597C"/>
    <w:rsid w:val="00AE4584"/>
    <w:rsid w:val="00AF2AC2"/>
    <w:rsid w:val="00AF479A"/>
    <w:rsid w:val="00B13198"/>
    <w:rsid w:val="00B15181"/>
    <w:rsid w:val="00B20732"/>
    <w:rsid w:val="00B327F8"/>
    <w:rsid w:val="00B46E01"/>
    <w:rsid w:val="00B5146D"/>
    <w:rsid w:val="00B52E93"/>
    <w:rsid w:val="00B827D5"/>
    <w:rsid w:val="00B83A9E"/>
    <w:rsid w:val="00B83F82"/>
    <w:rsid w:val="00BA3DF7"/>
    <w:rsid w:val="00BA3E44"/>
    <w:rsid w:val="00BC3572"/>
    <w:rsid w:val="00BD4525"/>
    <w:rsid w:val="00BD4E87"/>
    <w:rsid w:val="00BE0490"/>
    <w:rsid w:val="00BE0A9C"/>
    <w:rsid w:val="00BF5EE1"/>
    <w:rsid w:val="00C45AA2"/>
    <w:rsid w:val="00C63571"/>
    <w:rsid w:val="00C743DF"/>
    <w:rsid w:val="00C77DFD"/>
    <w:rsid w:val="00C80E48"/>
    <w:rsid w:val="00C82521"/>
    <w:rsid w:val="00C8539D"/>
    <w:rsid w:val="00C86FAA"/>
    <w:rsid w:val="00CA26BD"/>
    <w:rsid w:val="00CC2DF5"/>
    <w:rsid w:val="00CF345D"/>
    <w:rsid w:val="00CF545A"/>
    <w:rsid w:val="00D0041C"/>
    <w:rsid w:val="00D04583"/>
    <w:rsid w:val="00D0665E"/>
    <w:rsid w:val="00D11550"/>
    <w:rsid w:val="00D36D93"/>
    <w:rsid w:val="00D42ED3"/>
    <w:rsid w:val="00D53E14"/>
    <w:rsid w:val="00D65315"/>
    <w:rsid w:val="00DB7148"/>
    <w:rsid w:val="00DC472A"/>
    <w:rsid w:val="00E242BC"/>
    <w:rsid w:val="00E25AF0"/>
    <w:rsid w:val="00E472FB"/>
    <w:rsid w:val="00E82CB6"/>
    <w:rsid w:val="00E83371"/>
    <w:rsid w:val="00E92921"/>
    <w:rsid w:val="00EE4A94"/>
    <w:rsid w:val="00F2711B"/>
    <w:rsid w:val="00F3122B"/>
    <w:rsid w:val="00F46AED"/>
    <w:rsid w:val="00F51F2B"/>
    <w:rsid w:val="00F7037E"/>
    <w:rsid w:val="00F743F5"/>
    <w:rsid w:val="00F75E15"/>
    <w:rsid w:val="00F80008"/>
    <w:rsid w:val="00F91BA0"/>
    <w:rsid w:val="00F957B7"/>
    <w:rsid w:val="00FA0AFB"/>
    <w:rsid w:val="00FC6E45"/>
    <w:rsid w:val="00FD3C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907ACA-A20F-4EE0-A5E7-1AAF9D63D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72AD4"/>
  </w:style>
  <w:style w:type="paragraph" w:styleId="10">
    <w:name w:val="heading 1"/>
    <w:basedOn w:val="a0"/>
    <w:next w:val="a0"/>
    <w:link w:val="12"/>
    <w:qFormat/>
    <w:rsid w:val="00546A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9"/>
    <w:unhideWhenUsed/>
    <w:qFormat/>
    <w:rsid w:val="00546A1B"/>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0"/>
    <w:next w:val="a0"/>
    <w:link w:val="30"/>
    <w:uiPriority w:val="99"/>
    <w:semiHidden/>
    <w:unhideWhenUsed/>
    <w:qFormat/>
    <w:rsid w:val="00A74DE2"/>
    <w:pPr>
      <w:keepNext/>
      <w:keepLines/>
      <w:spacing w:before="280" w:after="80" w:line="276" w:lineRule="auto"/>
      <w:outlineLvl w:val="2"/>
    </w:pPr>
    <w:rPr>
      <w:rFonts w:eastAsia="Times New Roman" w:cs="Times New Roman"/>
      <w:b/>
      <w:sz w:val="28"/>
      <w:szCs w:val="28"/>
    </w:rPr>
  </w:style>
  <w:style w:type="paragraph" w:styleId="4">
    <w:name w:val="heading 4"/>
    <w:basedOn w:val="a0"/>
    <w:next w:val="a0"/>
    <w:link w:val="40"/>
    <w:uiPriority w:val="99"/>
    <w:semiHidden/>
    <w:unhideWhenUsed/>
    <w:qFormat/>
    <w:rsid w:val="00546A1B"/>
    <w:pPr>
      <w:keepNext/>
      <w:keepLines/>
      <w:spacing w:before="40" w:after="0"/>
      <w:outlineLvl w:val="3"/>
    </w:pPr>
    <w:rPr>
      <w:rFonts w:eastAsiaTheme="minorEastAsia"/>
      <w:i/>
      <w:iCs/>
    </w:rPr>
  </w:style>
  <w:style w:type="paragraph" w:styleId="5">
    <w:name w:val="heading 5"/>
    <w:basedOn w:val="a0"/>
    <w:next w:val="a0"/>
    <w:link w:val="50"/>
    <w:uiPriority w:val="9"/>
    <w:semiHidden/>
    <w:unhideWhenUsed/>
    <w:qFormat/>
    <w:rsid w:val="00546A1B"/>
    <w:pPr>
      <w:keepNext/>
      <w:keepLines/>
      <w:spacing w:before="40" w:after="0"/>
      <w:outlineLvl w:val="4"/>
    </w:pPr>
    <w:rPr>
      <w:rFonts w:eastAsiaTheme="minorEastAsia"/>
      <w:color w:val="2F5496" w:themeColor="accent1" w:themeShade="BF"/>
    </w:rPr>
  </w:style>
  <w:style w:type="paragraph" w:styleId="6">
    <w:name w:val="heading 6"/>
    <w:basedOn w:val="a0"/>
    <w:next w:val="a0"/>
    <w:link w:val="60"/>
    <w:semiHidden/>
    <w:unhideWhenUsed/>
    <w:qFormat/>
    <w:rsid w:val="00546A1B"/>
    <w:pPr>
      <w:keepNext/>
      <w:keepLines/>
      <w:spacing w:before="40" w:after="0"/>
      <w:outlineLvl w:val="5"/>
    </w:pPr>
    <w:rPr>
      <w:rFonts w:eastAsiaTheme="minorEastAsia"/>
      <w:color w:val="1F3864" w:themeColor="accent1" w:themeShade="80"/>
    </w:rPr>
  </w:style>
  <w:style w:type="paragraph" w:styleId="7">
    <w:name w:val="heading 7"/>
    <w:basedOn w:val="a0"/>
    <w:next w:val="a0"/>
    <w:link w:val="70"/>
    <w:uiPriority w:val="9"/>
    <w:semiHidden/>
    <w:unhideWhenUsed/>
    <w:qFormat/>
    <w:rsid w:val="00546A1B"/>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rsid w:val="00546A1B"/>
    <w:pPr>
      <w:keepNext/>
      <w:keepLines/>
      <w:spacing w:before="40" w:after="0"/>
      <w:outlineLvl w:val="7"/>
    </w:pPr>
    <w:rPr>
      <w:rFonts w:eastAsiaTheme="minorEastAsia"/>
      <w:color w:val="262626" w:themeColor="text1" w:themeTint="D9"/>
      <w:sz w:val="21"/>
      <w:szCs w:val="21"/>
    </w:rPr>
  </w:style>
  <w:style w:type="paragraph" w:styleId="9">
    <w:name w:val="heading 9"/>
    <w:basedOn w:val="a0"/>
    <w:next w:val="a0"/>
    <w:link w:val="90"/>
    <w:uiPriority w:val="9"/>
    <w:semiHidden/>
    <w:unhideWhenUsed/>
    <w:qFormat/>
    <w:rsid w:val="00546A1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rsid w:val="00EE4A94"/>
    <w:tblPr>
      <w:tblCellMar>
        <w:top w:w="0" w:type="dxa"/>
        <w:left w:w="0" w:type="dxa"/>
        <w:bottom w:w="0" w:type="dxa"/>
        <w:right w:w="0" w:type="dxa"/>
      </w:tblCellMar>
    </w:tblPr>
  </w:style>
  <w:style w:type="paragraph" w:styleId="a4">
    <w:name w:val="Title"/>
    <w:basedOn w:val="a0"/>
    <w:next w:val="a0"/>
    <w:link w:val="a5"/>
    <w:uiPriority w:val="10"/>
    <w:qFormat/>
    <w:rsid w:val="00546A1B"/>
    <w:pPr>
      <w:spacing w:after="0" w:line="240" w:lineRule="auto"/>
      <w:contextualSpacing/>
    </w:pPr>
    <w:rPr>
      <w:rFonts w:asciiTheme="majorHAnsi" w:eastAsiaTheme="majorEastAsia" w:hAnsiTheme="majorHAnsi" w:cstheme="majorBidi"/>
      <w:spacing w:val="-10"/>
      <w:sz w:val="56"/>
      <w:szCs w:val="56"/>
    </w:rPr>
  </w:style>
  <w:style w:type="table" w:customStyle="1" w:styleId="TableNormal0">
    <w:name w:val="Table Normal"/>
    <w:rsid w:val="00EE4A94"/>
    <w:tblPr>
      <w:tblCellMar>
        <w:top w:w="0" w:type="dxa"/>
        <w:left w:w="0" w:type="dxa"/>
        <w:bottom w:w="0" w:type="dxa"/>
        <w:right w:w="0" w:type="dxa"/>
      </w:tblCellMar>
    </w:tblPr>
  </w:style>
  <w:style w:type="table" w:customStyle="1" w:styleId="TableNormal1">
    <w:name w:val="Table Normal"/>
    <w:uiPriority w:val="2"/>
    <w:qFormat/>
    <w:rsid w:val="00EE4A94"/>
    <w:tblPr>
      <w:tblCellMar>
        <w:top w:w="0" w:type="dxa"/>
        <w:left w:w="0" w:type="dxa"/>
        <w:bottom w:w="0" w:type="dxa"/>
        <w:right w:w="0" w:type="dxa"/>
      </w:tblCellMar>
    </w:tbl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7"/>
    <w:uiPriority w:val="99"/>
    <w:unhideWhenUsed/>
    <w:qFormat/>
    <w:rsid w:val="00F241E3"/>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6"/>
    <w:uiPriority w:val="99"/>
    <w:rsid w:val="00F241E3"/>
    <w:rPr>
      <w:sz w:val="20"/>
      <w:szCs w:val="20"/>
    </w:rPr>
  </w:style>
  <w:style w:type="character" w:styleId="a8">
    <w:name w:val="footnote reference"/>
    <w:uiPriority w:val="99"/>
    <w:rsid w:val="00F241E3"/>
    <w:rPr>
      <w:rFonts w:cs="Times New Roman"/>
      <w:vertAlign w:val="superscript"/>
    </w:rPr>
  </w:style>
  <w:style w:type="character" w:styleId="a9">
    <w:name w:val="Emphasis"/>
    <w:qFormat/>
    <w:rsid w:val="00F241E3"/>
    <w:rPr>
      <w:rFonts w:cs="Times New Roman"/>
      <w:i/>
    </w:rPr>
  </w:style>
  <w:style w:type="character" w:customStyle="1" w:styleId="fontstyle01">
    <w:name w:val="fontstyle01"/>
    <w:basedOn w:val="a1"/>
    <w:qFormat/>
    <w:rsid w:val="00B13E28"/>
    <w:rPr>
      <w:rFonts w:ascii="Times New Roman" w:hAnsi="Times New Roman" w:cs="Times New Roman" w:hint="default"/>
      <w:b w:val="0"/>
      <w:bCs w:val="0"/>
      <w:i w:val="0"/>
      <w:iCs w:val="0"/>
      <w:color w:val="000000"/>
      <w:sz w:val="28"/>
      <w:szCs w:val="28"/>
    </w:rPr>
  </w:style>
  <w:style w:type="paragraph" w:styleId="aa">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0"/>
    <w:link w:val="ab"/>
    <w:uiPriority w:val="34"/>
    <w:qFormat/>
    <w:rsid w:val="00BE27D4"/>
    <w:pPr>
      <w:suppressAutoHyphens/>
      <w:spacing w:after="200" w:line="276" w:lineRule="auto"/>
      <w:ind w:left="708"/>
    </w:pPr>
    <w:rPr>
      <w:rFonts w:eastAsia="Times New Roman" w:cs="Times New Roman"/>
      <w:lang w:eastAsia="ar-SA"/>
    </w:rPr>
  </w:style>
  <w:style w:type="character" w:styleId="ac">
    <w:name w:val="Hyperlink"/>
    <w:basedOn w:val="a1"/>
    <w:uiPriority w:val="99"/>
    <w:unhideWhenUsed/>
    <w:rsid w:val="008926D8"/>
    <w:rPr>
      <w:color w:val="0000FF"/>
      <w:u w:val="single"/>
    </w:rPr>
  </w:style>
  <w:style w:type="table" w:styleId="ad">
    <w:name w:val="Table Grid"/>
    <w:basedOn w:val="a2"/>
    <w:uiPriority w:val="59"/>
    <w:rsid w:val="00517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1"/>
    <w:link w:val="3"/>
    <w:uiPriority w:val="99"/>
    <w:rsid w:val="00A74DE2"/>
    <w:rPr>
      <w:rFonts w:ascii="Calibri" w:eastAsia="Times New Roman" w:hAnsi="Calibri" w:cs="Times New Roman"/>
      <w:b/>
      <w:sz w:val="28"/>
      <w:szCs w:val="28"/>
      <w:lang w:eastAsia="ru-RU"/>
    </w:rPr>
  </w:style>
  <w:style w:type="paragraph" w:styleId="ae">
    <w:name w:val="header"/>
    <w:basedOn w:val="a0"/>
    <w:link w:val="af"/>
    <w:uiPriority w:val="99"/>
    <w:unhideWhenUsed/>
    <w:rsid w:val="00E4471B"/>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E4471B"/>
  </w:style>
  <w:style w:type="paragraph" w:styleId="af0">
    <w:name w:val="footer"/>
    <w:aliases w:val="Нижний колонтитул Знак Знак Знак,Нижний колонтитул1,Нижний колонтитул Знак Знак"/>
    <w:basedOn w:val="a0"/>
    <w:link w:val="af1"/>
    <w:uiPriority w:val="99"/>
    <w:unhideWhenUsed/>
    <w:rsid w:val="00E4471B"/>
    <w:pPr>
      <w:tabs>
        <w:tab w:val="center" w:pos="4677"/>
        <w:tab w:val="right" w:pos="9355"/>
      </w:tabs>
      <w:spacing w:after="0" w:line="240" w:lineRule="auto"/>
    </w:pPr>
  </w:style>
  <w:style w:type="character" w:customStyle="1" w:styleId="af1">
    <w:name w:val="Нижний колонтитул Знак"/>
    <w:aliases w:val="Нижний колонтитул Знак Знак Знак Знак,Нижний колонтитул1 Знак,Нижний колонтитул Знак Знак Знак1"/>
    <w:basedOn w:val="a1"/>
    <w:link w:val="af0"/>
    <w:uiPriority w:val="99"/>
    <w:rsid w:val="00E4471B"/>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a"/>
    <w:uiPriority w:val="34"/>
    <w:qFormat/>
    <w:locked/>
    <w:rsid w:val="00E4471B"/>
    <w:rPr>
      <w:rFonts w:ascii="Calibri" w:eastAsia="Times New Roman" w:hAnsi="Calibri" w:cs="Times New Roman"/>
      <w:lang w:eastAsia="ar-SA"/>
    </w:rPr>
  </w:style>
  <w:style w:type="character" w:customStyle="1" w:styleId="12">
    <w:name w:val="Заголовок 1 Знак"/>
    <w:basedOn w:val="a1"/>
    <w:link w:val="10"/>
    <w:rsid w:val="00546A1B"/>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1"/>
    <w:link w:val="2"/>
    <w:uiPriority w:val="99"/>
    <w:rsid w:val="00546A1B"/>
    <w:rPr>
      <w:rFonts w:asciiTheme="majorHAnsi" w:eastAsiaTheme="majorEastAsia" w:hAnsiTheme="majorHAnsi" w:cstheme="majorBidi"/>
      <w:color w:val="2F5496" w:themeColor="accent1" w:themeShade="BF"/>
      <w:sz w:val="28"/>
      <w:szCs w:val="28"/>
    </w:rPr>
  </w:style>
  <w:style w:type="character" w:customStyle="1" w:styleId="40">
    <w:name w:val="Заголовок 4 Знак"/>
    <w:basedOn w:val="a1"/>
    <w:link w:val="4"/>
    <w:uiPriority w:val="99"/>
    <w:semiHidden/>
    <w:rsid w:val="00546A1B"/>
    <w:rPr>
      <w:rFonts w:eastAsiaTheme="minorEastAsia"/>
      <w:i/>
      <w:iCs/>
    </w:rPr>
  </w:style>
  <w:style w:type="character" w:customStyle="1" w:styleId="50">
    <w:name w:val="Заголовок 5 Знак"/>
    <w:basedOn w:val="a1"/>
    <w:link w:val="5"/>
    <w:uiPriority w:val="9"/>
    <w:semiHidden/>
    <w:rsid w:val="00546A1B"/>
    <w:rPr>
      <w:rFonts w:eastAsiaTheme="minorEastAsia"/>
      <w:color w:val="2F5496" w:themeColor="accent1" w:themeShade="BF"/>
    </w:rPr>
  </w:style>
  <w:style w:type="character" w:customStyle="1" w:styleId="60">
    <w:name w:val="Заголовок 6 Знак"/>
    <w:basedOn w:val="a1"/>
    <w:link w:val="6"/>
    <w:semiHidden/>
    <w:rsid w:val="00546A1B"/>
    <w:rPr>
      <w:rFonts w:eastAsiaTheme="minorEastAsia"/>
      <w:color w:val="1F3864" w:themeColor="accent1" w:themeShade="80"/>
    </w:rPr>
  </w:style>
  <w:style w:type="character" w:customStyle="1" w:styleId="70">
    <w:name w:val="Заголовок 7 Знак"/>
    <w:basedOn w:val="a1"/>
    <w:link w:val="7"/>
    <w:uiPriority w:val="9"/>
    <w:semiHidden/>
    <w:rsid w:val="00546A1B"/>
    <w:rPr>
      <w:rFonts w:asciiTheme="majorHAnsi" w:eastAsiaTheme="majorEastAsia" w:hAnsiTheme="majorHAnsi" w:cstheme="majorBidi"/>
      <w:i/>
      <w:iCs/>
      <w:color w:val="1F3864" w:themeColor="accent1" w:themeShade="80"/>
    </w:rPr>
  </w:style>
  <w:style w:type="character" w:customStyle="1" w:styleId="80">
    <w:name w:val="Заголовок 8 Знак"/>
    <w:basedOn w:val="a1"/>
    <w:link w:val="8"/>
    <w:uiPriority w:val="9"/>
    <w:semiHidden/>
    <w:rsid w:val="00546A1B"/>
    <w:rPr>
      <w:rFonts w:eastAsiaTheme="minorEastAsia"/>
      <w:color w:val="262626" w:themeColor="text1" w:themeTint="D9"/>
      <w:sz w:val="21"/>
      <w:szCs w:val="21"/>
    </w:rPr>
  </w:style>
  <w:style w:type="character" w:customStyle="1" w:styleId="90">
    <w:name w:val="Заголовок 9 Знак"/>
    <w:basedOn w:val="a1"/>
    <w:link w:val="9"/>
    <w:uiPriority w:val="9"/>
    <w:semiHidden/>
    <w:rsid w:val="00546A1B"/>
    <w:rPr>
      <w:rFonts w:asciiTheme="majorHAnsi" w:eastAsiaTheme="majorEastAsia" w:hAnsiTheme="majorHAnsi" w:cstheme="majorBidi"/>
      <w:i/>
      <w:iCs/>
      <w:color w:val="262626" w:themeColor="text1" w:themeTint="D9"/>
      <w:sz w:val="21"/>
      <w:szCs w:val="21"/>
    </w:rPr>
  </w:style>
  <w:style w:type="numbering" w:customStyle="1" w:styleId="13">
    <w:name w:val="Нет списка1"/>
    <w:next w:val="a3"/>
    <w:uiPriority w:val="99"/>
    <w:semiHidden/>
    <w:unhideWhenUsed/>
    <w:rsid w:val="00546A1B"/>
  </w:style>
  <w:style w:type="paragraph" w:styleId="af2">
    <w:name w:val="TOC Heading"/>
    <w:basedOn w:val="10"/>
    <w:next w:val="a0"/>
    <w:uiPriority w:val="39"/>
    <w:unhideWhenUsed/>
    <w:qFormat/>
    <w:rsid w:val="00546A1B"/>
    <w:pPr>
      <w:outlineLvl w:val="9"/>
    </w:pPr>
  </w:style>
  <w:style w:type="paragraph" w:styleId="af3">
    <w:name w:val="caption"/>
    <w:basedOn w:val="a0"/>
    <w:next w:val="a0"/>
    <w:uiPriority w:val="35"/>
    <w:semiHidden/>
    <w:unhideWhenUsed/>
    <w:qFormat/>
    <w:rsid w:val="00546A1B"/>
    <w:pPr>
      <w:spacing w:after="200" w:line="240" w:lineRule="auto"/>
    </w:pPr>
    <w:rPr>
      <w:rFonts w:eastAsiaTheme="minorEastAsia"/>
      <w:i/>
      <w:iCs/>
      <w:color w:val="44546A" w:themeColor="text2"/>
      <w:sz w:val="18"/>
      <w:szCs w:val="18"/>
    </w:rPr>
  </w:style>
  <w:style w:type="character" w:customStyle="1" w:styleId="a5">
    <w:name w:val="Название Знак"/>
    <w:basedOn w:val="a1"/>
    <w:link w:val="a4"/>
    <w:uiPriority w:val="10"/>
    <w:rsid w:val="00546A1B"/>
    <w:rPr>
      <w:rFonts w:asciiTheme="majorHAnsi" w:eastAsiaTheme="majorEastAsia" w:hAnsiTheme="majorHAnsi" w:cstheme="majorBidi"/>
      <w:spacing w:val="-10"/>
      <w:sz w:val="56"/>
      <w:szCs w:val="56"/>
    </w:rPr>
  </w:style>
  <w:style w:type="paragraph" w:styleId="af4">
    <w:name w:val="Subtitle"/>
    <w:basedOn w:val="a0"/>
    <w:next w:val="a0"/>
    <w:link w:val="af5"/>
    <w:uiPriority w:val="11"/>
    <w:qFormat/>
    <w:rsid w:val="00EE4A94"/>
    <w:rPr>
      <w:color w:val="5A5A5A"/>
    </w:rPr>
  </w:style>
  <w:style w:type="character" w:customStyle="1" w:styleId="af5">
    <w:name w:val="Подзаголовок Знак"/>
    <w:basedOn w:val="a1"/>
    <w:link w:val="af4"/>
    <w:uiPriority w:val="11"/>
    <w:rsid w:val="00546A1B"/>
    <w:rPr>
      <w:rFonts w:eastAsiaTheme="minorEastAsia"/>
      <w:color w:val="5A5A5A" w:themeColor="text1" w:themeTint="A5"/>
      <w:spacing w:val="15"/>
    </w:rPr>
  </w:style>
  <w:style w:type="character" w:styleId="af6">
    <w:name w:val="Strong"/>
    <w:basedOn w:val="a1"/>
    <w:uiPriority w:val="22"/>
    <w:qFormat/>
    <w:rsid w:val="00546A1B"/>
    <w:rPr>
      <w:b/>
      <w:bCs/>
      <w:color w:val="auto"/>
    </w:rPr>
  </w:style>
  <w:style w:type="paragraph" w:styleId="af7">
    <w:name w:val="No Spacing"/>
    <w:link w:val="af8"/>
    <w:uiPriority w:val="1"/>
    <w:qFormat/>
    <w:rsid w:val="00546A1B"/>
    <w:pPr>
      <w:spacing w:after="0" w:line="240" w:lineRule="auto"/>
    </w:pPr>
    <w:rPr>
      <w:rFonts w:eastAsiaTheme="minorEastAsia"/>
    </w:rPr>
  </w:style>
  <w:style w:type="paragraph" w:styleId="21">
    <w:name w:val="Quote"/>
    <w:basedOn w:val="a0"/>
    <w:next w:val="a0"/>
    <w:link w:val="22"/>
    <w:uiPriority w:val="29"/>
    <w:qFormat/>
    <w:rsid w:val="00546A1B"/>
    <w:pPr>
      <w:spacing w:before="200"/>
      <w:ind w:left="864" w:right="864"/>
    </w:pPr>
    <w:rPr>
      <w:rFonts w:eastAsiaTheme="minorEastAsia"/>
      <w:i/>
      <w:iCs/>
      <w:color w:val="404040" w:themeColor="text1" w:themeTint="BF"/>
    </w:rPr>
  </w:style>
  <w:style w:type="character" w:customStyle="1" w:styleId="22">
    <w:name w:val="Цитата 2 Знак"/>
    <w:basedOn w:val="a1"/>
    <w:link w:val="21"/>
    <w:uiPriority w:val="29"/>
    <w:rsid w:val="00546A1B"/>
    <w:rPr>
      <w:rFonts w:eastAsiaTheme="minorEastAsia"/>
      <w:i/>
      <w:iCs/>
      <w:color w:val="404040" w:themeColor="text1" w:themeTint="BF"/>
    </w:rPr>
  </w:style>
  <w:style w:type="paragraph" w:styleId="af9">
    <w:name w:val="Intense Quote"/>
    <w:basedOn w:val="a0"/>
    <w:next w:val="a0"/>
    <w:link w:val="afa"/>
    <w:uiPriority w:val="30"/>
    <w:qFormat/>
    <w:rsid w:val="00546A1B"/>
    <w:pPr>
      <w:pBdr>
        <w:top w:val="single" w:sz="4" w:space="10" w:color="4472C4" w:themeColor="accent1"/>
        <w:bottom w:val="single" w:sz="4" w:space="10" w:color="4472C4" w:themeColor="accent1"/>
      </w:pBdr>
      <w:spacing w:before="360" w:after="360"/>
      <w:ind w:left="864" w:right="864"/>
      <w:jc w:val="center"/>
    </w:pPr>
    <w:rPr>
      <w:rFonts w:eastAsiaTheme="minorEastAsia"/>
      <w:i/>
      <w:iCs/>
      <w:color w:val="4472C4" w:themeColor="accent1"/>
    </w:rPr>
  </w:style>
  <w:style w:type="character" w:customStyle="1" w:styleId="afa">
    <w:name w:val="Выделенная цитата Знак"/>
    <w:basedOn w:val="a1"/>
    <w:link w:val="af9"/>
    <w:uiPriority w:val="30"/>
    <w:rsid w:val="00546A1B"/>
    <w:rPr>
      <w:rFonts w:eastAsiaTheme="minorEastAsia"/>
      <w:i/>
      <w:iCs/>
      <w:color w:val="4472C4" w:themeColor="accent1"/>
    </w:rPr>
  </w:style>
  <w:style w:type="character" w:styleId="afb">
    <w:name w:val="Subtle Emphasis"/>
    <w:basedOn w:val="a1"/>
    <w:uiPriority w:val="19"/>
    <w:qFormat/>
    <w:rsid w:val="00546A1B"/>
    <w:rPr>
      <w:i/>
      <w:iCs/>
      <w:color w:val="404040" w:themeColor="text1" w:themeTint="BF"/>
    </w:rPr>
  </w:style>
  <w:style w:type="character" w:styleId="afc">
    <w:name w:val="Intense Emphasis"/>
    <w:basedOn w:val="a1"/>
    <w:uiPriority w:val="21"/>
    <w:qFormat/>
    <w:rsid w:val="00546A1B"/>
    <w:rPr>
      <w:i/>
      <w:iCs/>
      <w:color w:val="4472C4" w:themeColor="accent1"/>
    </w:rPr>
  </w:style>
  <w:style w:type="character" w:styleId="afd">
    <w:name w:val="Subtle Reference"/>
    <w:basedOn w:val="a1"/>
    <w:uiPriority w:val="31"/>
    <w:qFormat/>
    <w:rsid w:val="00546A1B"/>
    <w:rPr>
      <w:smallCaps/>
      <w:color w:val="404040" w:themeColor="text1" w:themeTint="BF"/>
    </w:rPr>
  </w:style>
  <w:style w:type="character" w:styleId="afe">
    <w:name w:val="Intense Reference"/>
    <w:basedOn w:val="a1"/>
    <w:uiPriority w:val="32"/>
    <w:qFormat/>
    <w:rsid w:val="00546A1B"/>
    <w:rPr>
      <w:b/>
      <w:bCs/>
      <w:smallCaps/>
      <w:color w:val="4472C4" w:themeColor="accent1"/>
      <w:spacing w:val="5"/>
    </w:rPr>
  </w:style>
  <w:style w:type="character" w:styleId="aff">
    <w:name w:val="Book Title"/>
    <w:basedOn w:val="a1"/>
    <w:uiPriority w:val="33"/>
    <w:qFormat/>
    <w:rsid w:val="00546A1B"/>
    <w:rPr>
      <w:b/>
      <w:bCs/>
      <w:i/>
      <w:iCs/>
      <w:spacing w:val="5"/>
    </w:rPr>
  </w:style>
  <w:style w:type="table" w:customStyle="1" w:styleId="41">
    <w:name w:val="Сетка таблицы4"/>
    <w:basedOn w:val="a2"/>
    <w:next w:val="ad"/>
    <w:uiPriority w:val="39"/>
    <w:rsid w:val="00546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link">
    <w:name w:val="page-link"/>
    <w:basedOn w:val="a1"/>
    <w:rsid w:val="00546A1B"/>
  </w:style>
  <w:style w:type="table" w:customStyle="1" w:styleId="14">
    <w:name w:val="Сетка таблицы1"/>
    <w:basedOn w:val="a2"/>
    <w:next w:val="ad"/>
    <w:uiPriority w:val="99"/>
    <w:rsid w:val="00546A1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5">
    <w:name w:val="toc 1"/>
    <w:basedOn w:val="a0"/>
    <w:next w:val="a0"/>
    <w:autoRedefine/>
    <w:uiPriority w:val="39"/>
    <w:unhideWhenUsed/>
    <w:rsid w:val="008F1662"/>
    <w:pPr>
      <w:tabs>
        <w:tab w:val="right" w:leader="dot" w:pos="9345"/>
      </w:tabs>
      <w:spacing w:after="0" w:line="276" w:lineRule="auto"/>
    </w:pPr>
    <w:rPr>
      <w:rFonts w:eastAsiaTheme="minorEastAsia"/>
    </w:rPr>
  </w:style>
  <w:style w:type="table" w:customStyle="1" w:styleId="410">
    <w:name w:val="Сетка таблицы41"/>
    <w:basedOn w:val="a2"/>
    <w:uiPriority w:val="39"/>
    <w:rsid w:val="00546A1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uiPriority w:val="99"/>
    <w:rsid w:val="00546A1B"/>
    <w:pPr>
      <w:spacing w:before="100" w:beforeAutospacing="1" w:after="100" w:afterAutospacing="1" w:line="240" w:lineRule="auto"/>
    </w:pPr>
    <w:rPr>
      <w:rFonts w:ascii="Times New Roman" w:eastAsia="Times New Roman" w:hAnsi="Times New Roman" w:cs="Times New Roman"/>
      <w:sz w:val="24"/>
      <w:szCs w:val="24"/>
    </w:rPr>
  </w:style>
  <w:style w:type="paragraph" w:styleId="aff0">
    <w:name w:val="Normal (Web)"/>
    <w:basedOn w:val="a0"/>
    <w:link w:val="aff1"/>
    <w:uiPriority w:val="99"/>
    <w:unhideWhenUsed/>
    <w:qFormat/>
    <w:rsid w:val="00546A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1">
    <w:name w:val="Обычный (веб) Знак"/>
    <w:link w:val="aff0"/>
    <w:uiPriority w:val="99"/>
    <w:rsid w:val="00546A1B"/>
    <w:rPr>
      <w:rFonts w:ascii="Times New Roman" w:eastAsia="Times New Roman" w:hAnsi="Times New Roman" w:cs="Times New Roman"/>
      <w:sz w:val="24"/>
      <w:szCs w:val="24"/>
      <w:lang w:eastAsia="ru-RU"/>
    </w:rPr>
  </w:style>
  <w:style w:type="paragraph" w:customStyle="1" w:styleId="Default">
    <w:name w:val="Default"/>
    <w:rsid w:val="00C80F8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aff2">
    <w:basedOn w:val="TableNormal1"/>
    <w:rsid w:val="00EE4A94"/>
    <w:tblPr>
      <w:tblStyleRowBandSize w:val="1"/>
      <w:tblStyleColBandSize w:val="1"/>
      <w:tblCellMar>
        <w:left w:w="115" w:type="dxa"/>
        <w:right w:w="115" w:type="dxa"/>
      </w:tblCellMar>
    </w:tblPr>
  </w:style>
  <w:style w:type="table" w:customStyle="1" w:styleId="aff3">
    <w:basedOn w:val="TableNormal1"/>
    <w:rsid w:val="00EE4A94"/>
    <w:pPr>
      <w:spacing w:after="0" w:line="240" w:lineRule="auto"/>
    </w:pPr>
    <w:tblPr>
      <w:tblStyleRowBandSize w:val="1"/>
      <w:tblStyleColBandSize w:val="1"/>
      <w:tblCellMar>
        <w:left w:w="108" w:type="dxa"/>
        <w:right w:w="108" w:type="dxa"/>
      </w:tblCellMar>
    </w:tblPr>
  </w:style>
  <w:style w:type="table" w:customStyle="1" w:styleId="aff4">
    <w:basedOn w:val="TableNormal1"/>
    <w:rsid w:val="00EE4A94"/>
    <w:tblPr>
      <w:tblStyleRowBandSize w:val="1"/>
      <w:tblStyleColBandSize w:val="1"/>
      <w:tblCellMar>
        <w:left w:w="115" w:type="dxa"/>
        <w:right w:w="115" w:type="dxa"/>
      </w:tblCellMar>
    </w:tblPr>
  </w:style>
  <w:style w:type="table" w:customStyle="1" w:styleId="aff5">
    <w:basedOn w:val="TableNormal1"/>
    <w:rsid w:val="00EE4A94"/>
    <w:tblPr>
      <w:tblStyleRowBandSize w:val="1"/>
      <w:tblStyleColBandSize w:val="1"/>
      <w:tblCellMar>
        <w:left w:w="115" w:type="dxa"/>
        <w:right w:w="115" w:type="dxa"/>
      </w:tblCellMar>
    </w:tblPr>
  </w:style>
  <w:style w:type="table" w:customStyle="1" w:styleId="aff6">
    <w:basedOn w:val="TableNormal1"/>
    <w:rsid w:val="00EE4A94"/>
    <w:tblPr>
      <w:tblStyleRowBandSize w:val="1"/>
      <w:tblStyleColBandSize w:val="1"/>
      <w:tblCellMar>
        <w:left w:w="115" w:type="dxa"/>
        <w:right w:w="115" w:type="dxa"/>
      </w:tblCellMar>
    </w:tblPr>
  </w:style>
  <w:style w:type="table" w:customStyle="1" w:styleId="aff7">
    <w:basedOn w:val="TableNormal1"/>
    <w:rsid w:val="00EE4A94"/>
    <w:tblPr>
      <w:tblStyleRowBandSize w:val="1"/>
      <w:tblStyleColBandSize w:val="1"/>
      <w:tblCellMar>
        <w:left w:w="115" w:type="dxa"/>
        <w:right w:w="115" w:type="dxa"/>
      </w:tblCellMar>
    </w:tblPr>
  </w:style>
  <w:style w:type="table" w:customStyle="1" w:styleId="aff8">
    <w:basedOn w:val="TableNormal1"/>
    <w:rsid w:val="00EE4A94"/>
    <w:tblPr>
      <w:tblStyleRowBandSize w:val="1"/>
      <w:tblStyleColBandSize w:val="1"/>
      <w:tblCellMar>
        <w:left w:w="115" w:type="dxa"/>
        <w:right w:w="115" w:type="dxa"/>
      </w:tblCellMar>
    </w:tblPr>
  </w:style>
  <w:style w:type="table" w:customStyle="1" w:styleId="aff9">
    <w:basedOn w:val="TableNormal1"/>
    <w:rsid w:val="00EE4A94"/>
    <w:pPr>
      <w:spacing w:after="0" w:line="240" w:lineRule="auto"/>
    </w:pPr>
    <w:tblPr>
      <w:tblStyleRowBandSize w:val="1"/>
      <w:tblStyleColBandSize w:val="1"/>
      <w:tblCellMar>
        <w:left w:w="108" w:type="dxa"/>
        <w:right w:w="108" w:type="dxa"/>
      </w:tblCellMar>
    </w:tblPr>
  </w:style>
  <w:style w:type="table" w:customStyle="1" w:styleId="affa">
    <w:basedOn w:val="TableNormal1"/>
    <w:rsid w:val="00EE4A94"/>
    <w:pPr>
      <w:spacing w:after="0" w:line="240" w:lineRule="auto"/>
    </w:pPr>
    <w:tblPr>
      <w:tblStyleRowBandSize w:val="1"/>
      <w:tblStyleColBandSize w:val="1"/>
      <w:tblCellMar>
        <w:left w:w="108" w:type="dxa"/>
        <w:right w:w="108" w:type="dxa"/>
      </w:tblCellMar>
    </w:tblPr>
  </w:style>
  <w:style w:type="table" w:customStyle="1" w:styleId="affb">
    <w:basedOn w:val="TableNormal1"/>
    <w:rsid w:val="00EE4A94"/>
    <w:pPr>
      <w:spacing w:after="0" w:line="240" w:lineRule="auto"/>
    </w:pPr>
    <w:tblPr>
      <w:tblStyleRowBandSize w:val="1"/>
      <w:tblStyleColBandSize w:val="1"/>
      <w:tblCellMar>
        <w:left w:w="108" w:type="dxa"/>
        <w:right w:w="108" w:type="dxa"/>
      </w:tblCellMar>
    </w:tblPr>
  </w:style>
  <w:style w:type="table" w:customStyle="1" w:styleId="affc">
    <w:basedOn w:val="TableNormal1"/>
    <w:rsid w:val="00EE4A94"/>
    <w:pPr>
      <w:spacing w:after="0" w:line="240" w:lineRule="auto"/>
    </w:pPr>
    <w:tblPr>
      <w:tblStyleRowBandSize w:val="1"/>
      <w:tblStyleColBandSize w:val="1"/>
      <w:tblCellMar>
        <w:left w:w="108" w:type="dxa"/>
        <w:right w:w="108" w:type="dxa"/>
      </w:tblCellMar>
    </w:tblPr>
  </w:style>
  <w:style w:type="table" w:customStyle="1" w:styleId="affd">
    <w:basedOn w:val="TableNormal1"/>
    <w:rsid w:val="00EE4A94"/>
    <w:pPr>
      <w:spacing w:after="0" w:line="240" w:lineRule="auto"/>
    </w:pPr>
    <w:tblPr>
      <w:tblStyleRowBandSize w:val="1"/>
      <w:tblStyleColBandSize w:val="1"/>
      <w:tblCellMar>
        <w:left w:w="108" w:type="dxa"/>
        <w:right w:w="108" w:type="dxa"/>
      </w:tblCellMar>
    </w:tblPr>
  </w:style>
  <w:style w:type="table" w:customStyle="1" w:styleId="affe">
    <w:basedOn w:val="TableNormal1"/>
    <w:rsid w:val="00EE4A94"/>
    <w:pPr>
      <w:spacing w:after="0" w:line="240" w:lineRule="auto"/>
    </w:pPr>
    <w:tblPr>
      <w:tblStyleRowBandSize w:val="1"/>
      <w:tblStyleColBandSize w:val="1"/>
      <w:tblCellMar>
        <w:left w:w="108" w:type="dxa"/>
        <w:right w:w="108" w:type="dxa"/>
      </w:tblCellMar>
    </w:tblPr>
  </w:style>
  <w:style w:type="table" w:customStyle="1" w:styleId="afff">
    <w:basedOn w:val="TableNormal1"/>
    <w:rsid w:val="00EE4A94"/>
    <w:pPr>
      <w:spacing w:after="0" w:line="240" w:lineRule="auto"/>
    </w:pPr>
    <w:tblPr>
      <w:tblStyleRowBandSize w:val="1"/>
      <w:tblStyleColBandSize w:val="1"/>
      <w:tblCellMar>
        <w:left w:w="108" w:type="dxa"/>
        <w:right w:w="108" w:type="dxa"/>
      </w:tblCellMar>
    </w:tblPr>
  </w:style>
  <w:style w:type="table" w:customStyle="1" w:styleId="afff0">
    <w:basedOn w:val="TableNormal1"/>
    <w:rsid w:val="00EE4A94"/>
    <w:pPr>
      <w:spacing w:after="0" w:line="240" w:lineRule="auto"/>
    </w:pPr>
    <w:tblPr>
      <w:tblStyleRowBandSize w:val="1"/>
      <w:tblStyleColBandSize w:val="1"/>
      <w:tblCellMar>
        <w:left w:w="108" w:type="dxa"/>
        <w:right w:w="108" w:type="dxa"/>
      </w:tblCellMar>
    </w:tblPr>
  </w:style>
  <w:style w:type="paragraph" w:customStyle="1" w:styleId="s16">
    <w:name w:val="s_16"/>
    <w:basedOn w:val="a0"/>
    <w:rsid w:val="00641C9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ff1">
    <w:basedOn w:val="TableNormal1"/>
    <w:rsid w:val="00EE4A94"/>
    <w:pPr>
      <w:spacing w:after="0" w:line="240" w:lineRule="auto"/>
    </w:pPr>
    <w:tblPr>
      <w:tblStyleRowBandSize w:val="1"/>
      <w:tblStyleColBandSize w:val="1"/>
      <w:tblCellMar>
        <w:left w:w="108" w:type="dxa"/>
        <w:right w:w="108" w:type="dxa"/>
      </w:tblCellMar>
    </w:tblPr>
  </w:style>
  <w:style w:type="table" w:customStyle="1" w:styleId="afff2">
    <w:basedOn w:val="TableNormal1"/>
    <w:rsid w:val="00EE4A94"/>
    <w:pPr>
      <w:spacing w:after="0" w:line="240" w:lineRule="auto"/>
    </w:pPr>
    <w:tblPr>
      <w:tblStyleRowBandSize w:val="1"/>
      <w:tblStyleColBandSize w:val="1"/>
      <w:tblCellMar>
        <w:left w:w="108" w:type="dxa"/>
        <w:right w:w="108" w:type="dxa"/>
      </w:tblCellMar>
    </w:tblPr>
  </w:style>
  <w:style w:type="table" w:customStyle="1" w:styleId="afff3">
    <w:basedOn w:val="TableNormal1"/>
    <w:rsid w:val="00EE4A94"/>
    <w:pPr>
      <w:spacing w:after="0" w:line="240" w:lineRule="auto"/>
    </w:pPr>
    <w:tblPr>
      <w:tblStyleRowBandSize w:val="1"/>
      <w:tblStyleColBandSize w:val="1"/>
      <w:tblCellMar>
        <w:left w:w="108" w:type="dxa"/>
        <w:right w:w="108" w:type="dxa"/>
      </w:tblCellMar>
    </w:tblPr>
  </w:style>
  <w:style w:type="table" w:customStyle="1" w:styleId="afff4">
    <w:basedOn w:val="TableNormal1"/>
    <w:rsid w:val="00EE4A94"/>
    <w:pPr>
      <w:spacing w:after="0" w:line="240" w:lineRule="auto"/>
    </w:pPr>
    <w:tblPr>
      <w:tblStyleRowBandSize w:val="1"/>
      <w:tblStyleColBandSize w:val="1"/>
      <w:tblCellMar>
        <w:left w:w="108" w:type="dxa"/>
        <w:right w:w="108" w:type="dxa"/>
      </w:tblCellMar>
    </w:tblPr>
  </w:style>
  <w:style w:type="table" w:customStyle="1" w:styleId="afff5">
    <w:basedOn w:val="TableNormal1"/>
    <w:rsid w:val="00EE4A94"/>
    <w:pPr>
      <w:spacing w:after="0" w:line="240" w:lineRule="auto"/>
    </w:pPr>
    <w:tblPr>
      <w:tblStyleRowBandSize w:val="1"/>
      <w:tblStyleColBandSize w:val="1"/>
      <w:tblCellMar>
        <w:left w:w="108" w:type="dxa"/>
        <w:right w:w="108" w:type="dxa"/>
      </w:tblCellMar>
    </w:tblPr>
  </w:style>
  <w:style w:type="table" w:customStyle="1" w:styleId="afff6">
    <w:basedOn w:val="TableNormal1"/>
    <w:rsid w:val="00EE4A94"/>
    <w:pPr>
      <w:spacing w:after="0" w:line="240" w:lineRule="auto"/>
    </w:pPr>
    <w:tblPr>
      <w:tblStyleRowBandSize w:val="1"/>
      <w:tblStyleColBandSize w:val="1"/>
      <w:tblCellMar>
        <w:left w:w="108" w:type="dxa"/>
        <w:right w:w="108" w:type="dxa"/>
      </w:tblCellMar>
    </w:tblPr>
  </w:style>
  <w:style w:type="table" w:customStyle="1" w:styleId="afff7">
    <w:basedOn w:val="TableNormal1"/>
    <w:rsid w:val="00EE4A94"/>
    <w:pPr>
      <w:spacing w:after="0" w:line="240" w:lineRule="auto"/>
    </w:pPr>
    <w:tblPr>
      <w:tblStyleRowBandSize w:val="1"/>
      <w:tblStyleColBandSize w:val="1"/>
      <w:tblCellMar>
        <w:left w:w="108" w:type="dxa"/>
        <w:right w:w="108" w:type="dxa"/>
      </w:tblCellMar>
    </w:tblPr>
  </w:style>
  <w:style w:type="table" w:customStyle="1" w:styleId="afff8">
    <w:basedOn w:val="TableNormal1"/>
    <w:rsid w:val="00EE4A94"/>
    <w:tblPr>
      <w:tblStyleRowBandSize w:val="1"/>
      <w:tblStyleColBandSize w:val="1"/>
      <w:tblCellMar>
        <w:left w:w="115" w:type="dxa"/>
        <w:right w:w="115" w:type="dxa"/>
      </w:tblCellMar>
    </w:tblPr>
  </w:style>
  <w:style w:type="table" w:customStyle="1" w:styleId="afff9">
    <w:basedOn w:val="TableNormal1"/>
    <w:rsid w:val="00EE4A94"/>
    <w:tblPr>
      <w:tblStyleRowBandSize w:val="1"/>
      <w:tblStyleColBandSize w:val="1"/>
      <w:tblCellMar>
        <w:left w:w="115" w:type="dxa"/>
        <w:right w:w="115" w:type="dxa"/>
      </w:tblCellMar>
    </w:tblPr>
  </w:style>
  <w:style w:type="table" w:customStyle="1" w:styleId="afffa">
    <w:basedOn w:val="TableNormal1"/>
    <w:rsid w:val="00EE4A94"/>
    <w:tblPr>
      <w:tblStyleRowBandSize w:val="1"/>
      <w:tblStyleColBandSize w:val="1"/>
      <w:tblCellMar>
        <w:left w:w="115" w:type="dxa"/>
        <w:right w:w="115" w:type="dxa"/>
      </w:tblCellMar>
    </w:tblPr>
  </w:style>
  <w:style w:type="table" w:customStyle="1" w:styleId="afffb">
    <w:basedOn w:val="TableNormal1"/>
    <w:rsid w:val="00EE4A94"/>
    <w:pPr>
      <w:spacing w:after="0" w:line="240" w:lineRule="auto"/>
    </w:pPr>
    <w:tblPr>
      <w:tblStyleRowBandSize w:val="1"/>
      <w:tblStyleColBandSize w:val="1"/>
      <w:tblCellMar>
        <w:left w:w="108" w:type="dxa"/>
        <w:right w:w="108" w:type="dxa"/>
      </w:tblCellMar>
    </w:tblPr>
  </w:style>
  <w:style w:type="table" w:customStyle="1" w:styleId="afffc">
    <w:basedOn w:val="TableNormal1"/>
    <w:rsid w:val="00EE4A94"/>
    <w:tblPr>
      <w:tblStyleRowBandSize w:val="1"/>
      <w:tblStyleColBandSize w:val="1"/>
      <w:tblCellMar>
        <w:left w:w="115" w:type="dxa"/>
        <w:right w:w="115" w:type="dxa"/>
      </w:tblCellMar>
    </w:tblPr>
  </w:style>
  <w:style w:type="table" w:customStyle="1" w:styleId="afffd">
    <w:basedOn w:val="TableNormal1"/>
    <w:rsid w:val="00EE4A94"/>
    <w:tblPr>
      <w:tblStyleRowBandSize w:val="1"/>
      <w:tblStyleColBandSize w:val="1"/>
      <w:tblCellMar>
        <w:left w:w="115" w:type="dxa"/>
        <w:right w:w="115" w:type="dxa"/>
      </w:tblCellMar>
    </w:tblPr>
  </w:style>
  <w:style w:type="table" w:customStyle="1" w:styleId="afffe">
    <w:basedOn w:val="TableNormal1"/>
    <w:rsid w:val="00EE4A94"/>
    <w:tblPr>
      <w:tblStyleRowBandSize w:val="1"/>
      <w:tblStyleColBandSize w:val="1"/>
      <w:tblCellMar>
        <w:left w:w="115" w:type="dxa"/>
        <w:right w:w="115" w:type="dxa"/>
      </w:tblCellMar>
    </w:tblPr>
  </w:style>
  <w:style w:type="table" w:customStyle="1" w:styleId="affff">
    <w:basedOn w:val="TableNormal1"/>
    <w:rsid w:val="00EE4A94"/>
    <w:tblPr>
      <w:tblStyleRowBandSize w:val="1"/>
      <w:tblStyleColBandSize w:val="1"/>
      <w:tblCellMar>
        <w:left w:w="115" w:type="dxa"/>
        <w:right w:w="115" w:type="dxa"/>
      </w:tblCellMar>
    </w:tblPr>
  </w:style>
  <w:style w:type="table" w:customStyle="1" w:styleId="affff0">
    <w:basedOn w:val="TableNormal1"/>
    <w:rsid w:val="00EE4A94"/>
    <w:tblPr>
      <w:tblStyleRowBandSize w:val="1"/>
      <w:tblStyleColBandSize w:val="1"/>
      <w:tblCellMar>
        <w:left w:w="115" w:type="dxa"/>
        <w:right w:w="115" w:type="dxa"/>
      </w:tblCellMar>
    </w:tblPr>
  </w:style>
  <w:style w:type="table" w:customStyle="1" w:styleId="affff1">
    <w:basedOn w:val="TableNormal0"/>
    <w:rsid w:val="00EE4A94"/>
    <w:pPr>
      <w:spacing w:after="0" w:line="240" w:lineRule="auto"/>
    </w:pPr>
    <w:tblPr>
      <w:tblStyleRowBandSize w:val="1"/>
      <w:tblStyleColBandSize w:val="1"/>
      <w:tblCellMar>
        <w:left w:w="115" w:type="dxa"/>
        <w:right w:w="115" w:type="dxa"/>
      </w:tblCellMar>
    </w:tblPr>
  </w:style>
  <w:style w:type="table" w:customStyle="1" w:styleId="affff2">
    <w:basedOn w:val="TableNormal0"/>
    <w:rsid w:val="00EE4A94"/>
    <w:pPr>
      <w:spacing w:after="0" w:line="240" w:lineRule="auto"/>
    </w:pPr>
    <w:tblPr>
      <w:tblStyleRowBandSize w:val="1"/>
      <w:tblStyleColBandSize w:val="1"/>
      <w:tblCellMar>
        <w:left w:w="115" w:type="dxa"/>
        <w:right w:w="115" w:type="dxa"/>
      </w:tblCellMar>
    </w:tblPr>
  </w:style>
  <w:style w:type="table" w:customStyle="1" w:styleId="affff3">
    <w:basedOn w:val="TableNormal0"/>
    <w:rsid w:val="00EE4A94"/>
    <w:pPr>
      <w:spacing w:after="0" w:line="240" w:lineRule="auto"/>
    </w:pPr>
    <w:tblPr>
      <w:tblStyleRowBandSize w:val="1"/>
      <w:tblStyleColBandSize w:val="1"/>
      <w:tblCellMar>
        <w:left w:w="115" w:type="dxa"/>
        <w:right w:w="115" w:type="dxa"/>
      </w:tblCellMar>
    </w:tblPr>
  </w:style>
  <w:style w:type="table" w:customStyle="1" w:styleId="affff4">
    <w:basedOn w:val="TableNormal0"/>
    <w:rsid w:val="00EE4A94"/>
    <w:pPr>
      <w:spacing w:after="0" w:line="240" w:lineRule="auto"/>
    </w:pPr>
    <w:tblPr>
      <w:tblStyleRowBandSize w:val="1"/>
      <w:tblStyleColBandSize w:val="1"/>
      <w:tblCellMar>
        <w:left w:w="115" w:type="dxa"/>
        <w:right w:w="115" w:type="dxa"/>
      </w:tblCellMar>
    </w:tblPr>
  </w:style>
  <w:style w:type="table" w:customStyle="1" w:styleId="affff5">
    <w:basedOn w:val="TableNormal0"/>
    <w:rsid w:val="00EE4A94"/>
    <w:tblPr>
      <w:tblStyleRowBandSize w:val="1"/>
      <w:tblStyleColBandSize w:val="1"/>
      <w:tblCellMar>
        <w:left w:w="115" w:type="dxa"/>
        <w:right w:w="115" w:type="dxa"/>
      </w:tblCellMar>
    </w:tblPr>
  </w:style>
  <w:style w:type="table" w:customStyle="1" w:styleId="affff6">
    <w:basedOn w:val="TableNormal0"/>
    <w:rsid w:val="00EE4A94"/>
    <w:pPr>
      <w:spacing w:after="0" w:line="240" w:lineRule="auto"/>
    </w:pPr>
    <w:tblPr>
      <w:tblStyleRowBandSize w:val="1"/>
      <w:tblStyleColBandSize w:val="1"/>
      <w:tblCellMar>
        <w:left w:w="115" w:type="dxa"/>
        <w:right w:w="115" w:type="dxa"/>
      </w:tblCellMar>
    </w:tblPr>
  </w:style>
  <w:style w:type="table" w:customStyle="1" w:styleId="affff7">
    <w:basedOn w:val="TableNormal0"/>
    <w:rsid w:val="00EE4A94"/>
    <w:pPr>
      <w:spacing w:after="0" w:line="240" w:lineRule="auto"/>
    </w:pPr>
    <w:tblPr>
      <w:tblStyleRowBandSize w:val="1"/>
      <w:tblStyleColBandSize w:val="1"/>
      <w:tblCellMar>
        <w:left w:w="115" w:type="dxa"/>
        <w:right w:w="115" w:type="dxa"/>
      </w:tblCellMar>
    </w:tblPr>
  </w:style>
  <w:style w:type="table" w:customStyle="1" w:styleId="affff8">
    <w:basedOn w:val="TableNormal0"/>
    <w:rsid w:val="00EE4A94"/>
    <w:tblPr>
      <w:tblStyleRowBandSize w:val="1"/>
      <w:tblStyleColBandSize w:val="1"/>
      <w:tblCellMar>
        <w:left w:w="115" w:type="dxa"/>
        <w:right w:w="115" w:type="dxa"/>
      </w:tblCellMar>
    </w:tblPr>
  </w:style>
  <w:style w:type="table" w:customStyle="1" w:styleId="affff9">
    <w:basedOn w:val="TableNormal0"/>
    <w:rsid w:val="00EE4A94"/>
    <w:pPr>
      <w:spacing w:after="0" w:line="240" w:lineRule="auto"/>
    </w:pPr>
    <w:tblPr>
      <w:tblStyleRowBandSize w:val="1"/>
      <w:tblStyleColBandSize w:val="1"/>
      <w:tblCellMar>
        <w:left w:w="115" w:type="dxa"/>
        <w:right w:w="115" w:type="dxa"/>
      </w:tblCellMar>
    </w:tblPr>
  </w:style>
  <w:style w:type="table" w:customStyle="1" w:styleId="affffa">
    <w:basedOn w:val="TableNormal0"/>
    <w:rsid w:val="00EE4A94"/>
    <w:pPr>
      <w:spacing w:after="0" w:line="240" w:lineRule="auto"/>
    </w:pPr>
    <w:tblPr>
      <w:tblStyleRowBandSize w:val="1"/>
      <w:tblStyleColBandSize w:val="1"/>
      <w:tblCellMar>
        <w:left w:w="115" w:type="dxa"/>
        <w:right w:w="115" w:type="dxa"/>
      </w:tblCellMar>
    </w:tblPr>
  </w:style>
  <w:style w:type="table" w:customStyle="1" w:styleId="affffb">
    <w:basedOn w:val="TableNormal0"/>
    <w:rsid w:val="00EE4A94"/>
    <w:pPr>
      <w:spacing w:after="0" w:line="240" w:lineRule="auto"/>
    </w:pPr>
    <w:tblPr>
      <w:tblStyleRowBandSize w:val="1"/>
      <w:tblStyleColBandSize w:val="1"/>
      <w:tblCellMar>
        <w:left w:w="115" w:type="dxa"/>
        <w:right w:w="115" w:type="dxa"/>
      </w:tblCellMar>
    </w:tblPr>
  </w:style>
  <w:style w:type="table" w:customStyle="1" w:styleId="affffc">
    <w:basedOn w:val="TableNormal0"/>
    <w:rsid w:val="00EE4A94"/>
    <w:pPr>
      <w:spacing w:after="0" w:line="240" w:lineRule="auto"/>
    </w:pPr>
    <w:tblPr>
      <w:tblStyleRowBandSize w:val="1"/>
      <w:tblStyleColBandSize w:val="1"/>
      <w:tblCellMar>
        <w:left w:w="115" w:type="dxa"/>
        <w:right w:w="115" w:type="dxa"/>
      </w:tblCellMar>
    </w:tblPr>
  </w:style>
  <w:style w:type="table" w:customStyle="1" w:styleId="affffd">
    <w:basedOn w:val="TableNormal0"/>
    <w:rsid w:val="00EE4A94"/>
    <w:pPr>
      <w:spacing w:after="0" w:line="240" w:lineRule="auto"/>
    </w:pPr>
    <w:tblPr>
      <w:tblStyleRowBandSize w:val="1"/>
      <w:tblStyleColBandSize w:val="1"/>
      <w:tblCellMar>
        <w:left w:w="115" w:type="dxa"/>
        <w:right w:w="115" w:type="dxa"/>
      </w:tblCellMar>
    </w:tblPr>
  </w:style>
  <w:style w:type="table" w:customStyle="1" w:styleId="affffe">
    <w:basedOn w:val="TableNormal0"/>
    <w:rsid w:val="00EE4A94"/>
    <w:pPr>
      <w:spacing w:after="0" w:line="240" w:lineRule="auto"/>
    </w:pPr>
    <w:tblPr>
      <w:tblStyleRowBandSize w:val="1"/>
      <w:tblStyleColBandSize w:val="1"/>
      <w:tblCellMar>
        <w:left w:w="115" w:type="dxa"/>
        <w:right w:w="115" w:type="dxa"/>
      </w:tblCellMar>
    </w:tblPr>
  </w:style>
  <w:style w:type="table" w:customStyle="1" w:styleId="afffff">
    <w:basedOn w:val="TableNormal0"/>
    <w:rsid w:val="00EE4A94"/>
    <w:pPr>
      <w:spacing w:after="0" w:line="240" w:lineRule="auto"/>
    </w:pPr>
    <w:tblPr>
      <w:tblStyleRowBandSize w:val="1"/>
      <w:tblStyleColBandSize w:val="1"/>
      <w:tblCellMar>
        <w:left w:w="115" w:type="dxa"/>
        <w:right w:w="115" w:type="dxa"/>
      </w:tblCellMar>
    </w:tblPr>
  </w:style>
  <w:style w:type="table" w:customStyle="1" w:styleId="afffff0">
    <w:basedOn w:val="TableNormal0"/>
    <w:rsid w:val="00EE4A94"/>
    <w:pPr>
      <w:spacing w:after="0" w:line="240" w:lineRule="auto"/>
    </w:pPr>
    <w:tblPr>
      <w:tblStyleRowBandSize w:val="1"/>
      <w:tblStyleColBandSize w:val="1"/>
      <w:tblCellMar>
        <w:left w:w="115" w:type="dxa"/>
        <w:right w:w="115" w:type="dxa"/>
      </w:tblCellMar>
    </w:tblPr>
  </w:style>
  <w:style w:type="table" w:customStyle="1" w:styleId="afffff1">
    <w:basedOn w:val="TableNormal0"/>
    <w:rsid w:val="00EE4A94"/>
    <w:pPr>
      <w:spacing w:after="0" w:line="240" w:lineRule="auto"/>
    </w:pPr>
    <w:tblPr>
      <w:tblStyleRowBandSize w:val="1"/>
      <w:tblStyleColBandSize w:val="1"/>
      <w:tblCellMar>
        <w:left w:w="115" w:type="dxa"/>
        <w:right w:w="115" w:type="dxa"/>
      </w:tblCellMar>
    </w:tblPr>
  </w:style>
  <w:style w:type="paragraph" w:styleId="afffff2">
    <w:name w:val="Balloon Text"/>
    <w:basedOn w:val="a0"/>
    <w:link w:val="afffff3"/>
    <w:uiPriority w:val="99"/>
    <w:semiHidden/>
    <w:unhideWhenUsed/>
    <w:rsid w:val="00601EAB"/>
    <w:pPr>
      <w:spacing w:after="0" w:line="240" w:lineRule="auto"/>
    </w:pPr>
    <w:rPr>
      <w:rFonts w:ascii="Tahoma" w:hAnsi="Tahoma" w:cs="Tahoma"/>
      <w:sz w:val="16"/>
      <w:szCs w:val="16"/>
    </w:rPr>
  </w:style>
  <w:style w:type="character" w:customStyle="1" w:styleId="afffff3">
    <w:name w:val="Текст выноски Знак"/>
    <w:basedOn w:val="a1"/>
    <w:link w:val="afffff2"/>
    <w:uiPriority w:val="99"/>
    <w:semiHidden/>
    <w:rsid w:val="00601EAB"/>
    <w:rPr>
      <w:rFonts w:ascii="Tahoma" w:hAnsi="Tahoma" w:cs="Tahoma"/>
      <w:sz w:val="16"/>
      <w:szCs w:val="16"/>
    </w:rPr>
  </w:style>
  <w:style w:type="paragraph" w:customStyle="1" w:styleId="ConsPlusNormal">
    <w:name w:val="ConsPlusNormal"/>
    <w:uiPriority w:val="99"/>
    <w:rsid w:val="00D1155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t-p">
    <w:name w:val="dt-p"/>
    <w:basedOn w:val="a0"/>
    <w:rsid w:val="006608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1"/>
    <w:rsid w:val="009C39FC"/>
  </w:style>
  <w:style w:type="paragraph" w:customStyle="1" w:styleId="31">
    <w:name w:val="Основной текст3"/>
    <w:basedOn w:val="a0"/>
    <w:uiPriority w:val="99"/>
    <w:rsid w:val="007A2870"/>
    <w:pPr>
      <w:widowControl w:val="0"/>
      <w:shd w:val="clear" w:color="auto" w:fill="FFFFFF"/>
      <w:spacing w:before="120" w:after="420" w:line="0" w:lineRule="atLeast"/>
      <w:jc w:val="center"/>
    </w:pPr>
    <w:rPr>
      <w:rFonts w:ascii="Times New Roman" w:eastAsia="Times New Roman" w:hAnsi="Times New Roman" w:cs="Times New Roman"/>
      <w:color w:val="000000"/>
      <w:spacing w:val="1"/>
      <w:sz w:val="20"/>
      <w:szCs w:val="20"/>
      <w:lang w:eastAsia="ru-RU"/>
    </w:rPr>
  </w:style>
  <w:style w:type="character" w:customStyle="1" w:styleId="0pt">
    <w:name w:val="Основной текст + Полужирный;Интервал 0 pt"/>
    <w:rsid w:val="007A2870"/>
    <w:rPr>
      <w:rFonts w:ascii="Times New Roman" w:eastAsia="Times New Roman" w:hAnsi="Times New Roman" w:cs="Times New Roman"/>
      <w:b/>
      <w:bCs/>
      <w:i w:val="0"/>
      <w:iCs w:val="0"/>
      <w:smallCaps w:val="0"/>
      <w:strike w:val="0"/>
      <w:color w:val="000000"/>
      <w:spacing w:val="3"/>
      <w:w w:val="100"/>
      <w:position w:val="0"/>
      <w:sz w:val="20"/>
      <w:szCs w:val="20"/>
      <w:u w:val="none"/>
      <w:shd w:val="clear" w:color="auto" w:fill="FFFFFF"/>
      <w:lang w:val="ru-RU"/>
    </w:rPr>
  </w:style>
  <w:style w:type="character" w:customStyle="1" w:styleId="16">
    <w:name w:val="Основной шрифт абзаца1"/>
    <w:rsid w:val="00B327F8"/>
  </w:style>
  <w:style w:type="character" w:customStyle="1" w:styleId="afffff4">
    <w:name w:val="Символ нумерации"/>
    <w:rsid w:val="00B327F8"/>
  </w:style>
  <w:style w:type="paragraph" w:customStyle="1" w:styleId="17">
    <w:name w:val="Заголовок1"/>
    <w:basedOn w:val="a0"/>
    <w:next w:val="afffff5"/>
    <w:rsid w:val="00B327F8"/>
    <w:pPr>
      <w:keepNext/>
      <w:suppressAutoHyphens/>
      <w:spacing w:before="240" w:after="120" w:line="256" w:lineRule="auto"/>
    </w:pPr>
    <w:rPr>
      <w:rFonts w:ascii="Arial" w:eastAsia="Microsoft YaHei" w:hAnsi="Arial" w:cs="Lucida Sans"/>
      <w:sz w:val="28"/>
      <w:szCs w:val="28"/>
      <w:lang w:eastAsia="ar-SA"/>
    </w:rPr>
  </w:style>
  <w:style w:type="paragraph" w:styleId="afffff5">
    <w:name w:val="Body Text"/>
    <w:basedOn w:val="a0"/>
    <w:link w:val="afffff6"/>
    <w:uiPriority w:val="99"/>
    <w:qFormat/>
    <w:rsid w:val="00B327F8"/>
    <w:pPr>
      <w:suppressAutoHyphens/>
      <w:spacing w:after="120" w:line="256" w:lineRule="auto"/>
    </w:pPr>
    <w:rPr>
      <w:rFonts w:eastAsia="SimSun" w:cs="font294"/>
      <w:lang w:eastAsia="ar-SA"/>
    </w:rPr>
  </w:style>
  <w:style w:type="character" w:customStyle="1" w:styleId="afffff6">
    <w:name w:val="Основной текст Знак"/>
    <w:basedOn w:val="a1"/>
    <w:link w:val="afffff5"/>
    <w:uiPriority w:val="99"/>
    <w:rsid w:val="00B327F8"/>
    <w:rPr>
      <w:rFonts w:eastAsia="SimSun" w:cs="font294"/>
      <w:lang w:eastAsia="ar-SA"/>
    </w:rPr>
  </w:style>
  <w:style w:type="paragraph" w:styleId="afffff7">
    <w:name w:val="List"/>
    <w:basedOn w:val="afffff5"/>
    <w:uiPriority w:val="99"/>
    <w:rsid w:val="00B327F8"/>
    <w:rPr>
      <w:rFonts w:cs="Lucida Sans"/>
    </w:rPr>
  </w:style>
  <w:style w:type="paragraph" w:customStyle="1" w:styleId="18">
    <w:name w:val="Название1"/>
    <w:basedOn w:val="a0"/>
    <w:uiPriority w:val="99"/>
    <w:rsid w:val="00B327F8"/>
    <w:pPr>
      <w:suppressLineNumbers/>
      <w:suppressAutoHyphens/>
      <w:spacing w:before="120" w:after="120" w:line="256" w:lineRule="auto"/>
    </w:pPr>
    <w:rPr>
      <w:rFonts w:eastAsia="SimSun" w:cs="Lucida Sans"/>
      <w:i/>
      <w:iCs/>
      <w:sz w:val="24"/>
      <w:szCs w:val="24"/>
      <w:lang w:eastAsia="ar-SA"/>
    </w:rPr>
  </w:style>
  <w:style w:type="paragraph" w:customStyle="1" w:styleId="19">
    <w:name w:val="Указатель1"/>
    <w:basedOn w:val="a0"/>
    <w:uiPriority w:val="99"/>
    <w:rsid w:val="00B327F8"/>
    <w:pPr>
      <w:suppressLineNumbers/>
      <w:suppressAutoHyphens/>
      <w:spacing w:line="256" w:lineRule="auto"/>
    </w:pPr>
    <w:rPr>
      <w:rFonts w:eastAsia="SimSun" w:cs="Lucida Sans"/>
      <w:lang w:eastAsia="ar-SA"/>
    </w:rPr>
  </w:style>
  <w:style w:type="paragraph" w:customStyle="1" w:styleId="afffff8">
    <w:name w:val="Содержимое таблицы"/>
    <w:basedOn w:val="a0"/>
    <w:uiPriority w:val="99"/>
    <w:rsid w:val="00B327F8"/>
    <w:pPr>
      <w:suppressLineNumbers/>
      <w:suppressAutoHyphens/>
      <w:spacing w:line="256" w:lineRule="auto"/>
    </w:pPr>
    <w:rPr>
      <w:rFonts w:eastAsia="SimSun" w:cs="font294"/>
      <w:lang w:eastAsia="ar-SA"/>
    </w:rPr>
  </w:style>
  <w:style w:type="paragraph" w:customStyle="1" w:styleId="afffff9">
    <w:name w:val="Заголовок таблицы"/>
    <w:basedOn w:val="afffff8"/>
    <w:uiPriority w:val="99"/>
    <w:rsid w:val="00B327F8"/>
    <w:pPr>
      <w:jc w:val="center"/>
    </w:pPr>
    <w:rPr>
      <w:b/>
      <w:bCs/>
    </w:rPr>
  </w:style>
  <w:style w:type="paragraph" w:styleId="afffffa">
    <w:name w:val="Plain Text"/>
    <w:basedOn w:val="a0"/>
    <w:link w:val="afffffb"/>
    <w:rsid w:val="00B327F8"/>
    <w:pPr>
      <w:spacing w:after="0" w:line="240" w:lineRule="auto"/>
    </w:pPr>
    <w:rPr>
      <w:rFonts w:ascii="Courier New" w:eastAsia="Times New Roman" w:hAnsi="Courier New" w:cs="Courier New"/>
      <w:sz w:val="20"/>
      <w:szCs w:val="20"/>
      <w:lang w:eastAsia="ru-RU"/>
    </w:rPr>
  </w:style>
  <w:style w:type="character" w:customStyle="1" w:styleId="afffffb">
    <w:name w:val="Текст Знак"/>
    <w:basedOn w:val="a1"/>
    <w:link w:val="afffffa"/>
    <w:rsid w:val="00B327F8"/>
    <w:rPr>
      <w:rFonts w:ascii="Courier New" w:eastAsia="Times New Roman" w:hAnsi="Courier New" w:cs="Courier New"/>
      <w:sz w:val="20"/>
      <w:szCs w:val="20"/>
      <w:lang w:eastAsia="ru-RU"/>
    </w:rPr>
  </w:style>
  <w:style w:type="character" w:customStyle="1" w:styleId="widgetinline">
    <w:name w:val="_widgetinline"/>
    <w:basedOn w:val="a1"/>
    <w:rsid w:val="00B327F8"/>
  </w:style>
  <w:style w:type="character" w:styleId="afffffc">
    <w:name w:val="FollowedHyperlink"/>
    <w:uiPriority w:val="99"/>
    <w:semiHidden/>
    <w:unhideWhenUsed/>
    <w:rsid w:val="00B327F8"/>
    <w:rPr>
      <w:color w:val="0000FF"/>
      <w:u w:val="single"/>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uiPriority w:val="99"/>
    <w:semiHidden/>
    <w:locked/>
    <w:rsid w:val="00B327F8"/>
    <w:rPr>
      <w:rFonts w:ascii="Times New Roman" w:hAnsi="Times New Roman" w:cs="Times New Roman" w:hint="default"/>
      <w:sz w:val="24"/>
      <w:szCs w:val="24"/>
    </w:rPr>
  </w:style>
  <w:style w:type="paragraph" w:styleId="23">
    <w:name w:val="toc 2"/>
    <w:basedOn w:val="a0"/>
    <w:next w:val="a0"/>
    <w:autoRedefine/>
    <w:uiPriority w:val="39"/>
    <w:semiHidden/>
    <w:unhideWhenUsed/>
    <w:rsid w:val="00B327F8"/>
    <w:pPr>
      <w:spacing w:before="120" w:after="0" w:line="240" w:lineRule="auto"/>
      <w:ind w:left="240"/>
    </w:pPr>
    <w:rPr>
      <w:rFonts w:eastAsia="Times New Roman"/>
      <w:i/>
      <w:iCs/>
      <w:sz w:val="20"/>
      <w:szCs w:val="20"/>
      <w:lang w:eastAsia="ru-RU"/>
    </w:rPr>
  </w:style>
  <w:style w:type="paragraph" w:styleId="32">
    <w:name w:val="toc 3"/>
    <w:basedOn w:val="a0"/>
    <w:next w:val="a0"/>
    <w:autoRedefine/>
    <w:uiPriority w:val="39"/>
    <w:semiHidden/>
    <w:unhideWhenUsed/>
    <w:rsid w:val="00B327F8"/>
    <w:pPr>
      <w:spacing w:after="0" w:line="240" w:lineRule="auto"/>
      <w:ind w:left="480"/>
    </w:pPr>
    <w:rPr>
      <w:rFonts w:ascii="Times New Roman" w:eastAsia="Times New Roman" w:hAnsi="Times New Roman" w:cs="Times New Roman"/>
      <w:sz w:val="28"/>
      <w:szCs w:val="28"/>
      <w:lang w:eastAsia="ru-RU"/>
    </w:rPr>
  </w:style>
  <w:style w:type="paragraph" w:styleId="42">
    <w:name w:val="toc 4"/>
    <w:basedOn w:val="a0"/>
    <w:next w:val="a0"/>
    <w:autoRedefine/>
    <w:uiPriority w:val="39"/>
    <w:semiHidden/>
    <w:unhideWhenUsed/>
    <w:rsid w:val="00B327F8"/>
    <w:pPr>
      <w:spacing w:after="0" w:line="240" w:lineRule="auto"/>
      <w:ind w:left="720"/>
    </w:pPr>
    <w:rPr>
      <w:rFonts w:eastAsia="Times New Roman"/>
      <w:sz w:val="20"/>
      <w:szCs w:val="20"/>
      <w:lang w:eastAsia="ru-RU"/>
    </w:rPr>
  </w:style>
  <w:style w:type="paragraph" w:styleId="51">
    <w:name w:val="toc 5"/>
    <w:basedOn w:val="a0"/>
    <w:next w:val="a0"/>
    <w:autoRedefine/>
    <w:uiPriority w:val="39"/>
    <w:semiHidden/>
    <w:unhideWhenUsed/>
    <w:rsid w:val="00B327F8"/>
    <w:pPr>
      <w:spacing w:after="0" w:line="240" w:lineRule="auto"/>
      <w:ind w:left="960"/>
    </w:pPr>
    <w:rPr>
      <w:rFonts w:eastAsia="Times New Roman"/>
      <w:sz w:val="20"/>
      <w:szCs w:val="20"/>
      <w:lang w:eastAsia="ru-RU"/>
    </w:rPr>
  </w:style>
  <w:style w:type="paragraph" w:styleId="61">
    <w:name w:val="toc 6"/>
    <w:basedOn w:val="a0"/>
    <w:next w:val="a0"/>
    <w:autoRedefine/>
    <w:uiPriority w:val="39"/>
    <w:semiHidden/>
    <w:unhideWhenUsed/>
    <w:rsid w:val="00B327F8"/>
    <w:pPr>
      <w:spacing w:after="0" w:line="240" w:lineRule="auto"/>
      <w:ind w:left="1200"/>
    </w:pPr>
    <w:rPr>
      <w:rFonts w:eastAsia="Times New Roman"/>
      <w:sz w:val="20"/>
      <w:szCs w:val="20"/>
      <w:lang w:eastAsia="ru-RU"/>
    </w:rPr>
  </w:style>
  <w:style w:type="paragraph" w:styleId="71">
    <w:name w:val="toc 7"/>
    <w:basedOn w:val="a0"/>
    <w:next w:val="a0"/>
    <w:autoRedefine/>
    <w:uiPriority w:val="39"/>
    <w:semiHidden/>
    <w:unhideWhenUsed/>
    <w:rsid w:val="00B327F8"/>
    <w:pPr>
      <w:spacing w:after="0" w:line="240" w:lineRule="auto"/>
      <w:ind w:left="1440"/>
    </w:pPr>
    <w:rPr>
      <w:rFonts w:eastAsia="Times New Roman"/>
      <w:sz w:val="20"/>
      <w:szCs w:val="20"/>
      <w:lang w:eastAsia="ru-RU"/>
    </w:rPr>
  </w:style>
  <w:style w:type="paragraph" w:styleId="81">
    <w:name w:val="toc 8"/>
    <w:basedOn w:val="a0"/>
    <w:next w:val="a0"/>
    <w:autoRedefine/>
    <w:uiPriority w:val="39"/>
    <w:semiHidden/>
    <w:unhideWhenUsed/>
    <w:rsid w:val="00B327F8"/>
    <w:pPr>
      <w:spacing w:after="0" w:line="240" w:lineRule="auto"/>
      <w:ind w:left="1680"/>
    </w:pPr>
    <w:rPr>
      <w:rFonts w:eastAsia="Times New Roman"/>
      <w:sz w:val="20"/>
      <w:szCs w:val="20"/>
      <w:lang w:eastAsia="ru-RU"/>
    </w:rPr>
  </w:style>
  <w:style w:type="paragraph" w:styleId="91">
    <w:name w:val="toc 9"/>
    <w:basedOn w:val="a0"/>
    <w:next w:val="a0"/>
    <w:autoRedefine/>
    <w:uiPriority w:val="39"/>
    <w:semiHidden/>
    <w:unhideWhenUsed/>
    <w:rsid w:val="00B327F8"/>
    <w:pPr>
      <w:spacing w:after="0" w:line="240" w:lineRule="auto"/>
      <w:ind w:left="1920"/>
    </w:pPr>
    <w:rPr>
      <w:rFonts w:eastAsia="Times New Roman"/>
      <w:sz w:val="20"/>
      <w:szCs w:val="20"/>
      <w:lang w:eastAsia="ru-RU"/>
    </w:rPr>
  </w:style>
  <w:style w:type="character" w:customStyle="1" w:styleId="1a">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1"/>
    <w:uiPriority w:val="99"/>
    <w:semiHidden/>
    <w:rsid w:val="00B327F8"/>
    <w:rPr>
      <w:rFonts w:ascii="Calibri" w:eastAsia="SimSun" w:hAnsi="Calibri" w:cs="font294"/>
      <w:lang w:eastAsia="ar-SA"/>
    </w:rPr>
  </w:style>
  <w:style w:type="paragraph" w:styleId="afffffe">
    <w:name w:val="annotation text"/>
    <w:basedOn w:val="a0"/>
    <w:link w:val="affffff"/>
    <w:uiPriority w:val="99"/>
    <w:semiHidden/>
    <w:unhideWhenUsed/>
    <w:rsid w:val="00B327F8"/>
    <w:pPr>
      <w:spacing w:after="0" w:line="240" w:lineRule="auto"/>
    </w:pPr>
    <w:rPr>
      <w:rFonts w:eastAsia="Times New Roman" w:cs="Times New Roman"/>
      <w:sz w:val="20"/>
      <w:szCs w:val="20"/>
      <w:lang w:eastAsia="ar-SA"/>
    </w:rPr>
  </w:style>
  <w:style w:type="character" w:customStyle="1" w:styleId="affffff">
    <w:name w:val="Текст примечания Знак"/>
    <w:basedOn w:val="a1"/>
    <w:link w:val="afffffe"/>
    <w:uiPriority w:val="99"/>
    <w:semiHidden/>
    <w:rsid w:val="00B327F8"/>
    <w:rPr>
      <w:rFonts w:eastAsia="Times New Roman" w:cs="Times New Roman"/>
      <w:sz w:val="20"/>
      <w:szCs w:val="20"/>
      <w:lang w:eastAsia="ar-SA"/>
    </w:rPr>
  </w:style>
  <w:style w:type="character" w:customStyle="1" w:styleId="1b">
    <w:name w:val="Нижний колонтитул Знак1"/>
    <w:aliases w:val="Нижний колонтитул Знак Знак Знак Знак1,Нижний колонтитул1 Знак1,Нижний колонтитул Знак Знак Знак2"/>
    <w:basedOn w:val="a1"/>
    <w:uiPriority w:val="99"/>
    <w:semiHidden/>
    <w:rsid w:val="00B327F8"/>
    <w:rPr>
      <w:rFonts w:ascii="Calibri" w:eastAsia="SimSun" w:hAnsi="Calibri" w:cs="font294"/>
      <w:sz w:val="22"/>
      <w:szCs w:val="22"/>
      <w:lang w:eastAsia="ar-SA"/>
    </w:rPr>
  </w:style>
  <w:style w:type="paragraph" w:styleId="affffff0">
    <w:name w:val="endnote text"/>
    <w:basedOn w:val="a0"/>
    <w:link w:val="affffff1"/>
    <w:uiPriority w:val="99"/>
    <w:semiHidden/>
    <w:unhideWhenUsed/>
    <w:rsid w:val="00B327F8"/>
    <w:pPr>
      <w:spacing w:after="0" w:line="240" w:lineRule="auto"/>
    </w:pPr>
    <w:rPr>
      <w:rFonts w:eastAsia="Times New Roman" w:cs="Times New Roman"/>
      <w:sz w:val="20"/>
      <w:szCs w:val="20"/>
      <w:lang w:eastAsia="ar-SA"/>
    </w:rPr>
  </w:style>
  <w:style w:type="character" w:customStyle="1" w:styleId="affffff1">
    <w:name w:val="Текст концевой сноски Знак"/>
    <w:basedOn w:val="a1"/>
    <w:link w:val="affffff0"/>
    <w:uiPriority w:val="99"/>
    <w:semiHidden/>
    <w:rsid w:val="00B327F8"/>
    <w:rPr>
      <w:rFonts w:eastAsia="Times New Roman" w:cs="Times New Roman"/>
      <w:sz w:val="20"/>
      <w:szCs w:val="20"/>
      <w:lang w:eastAsia="ar-SA"/>
    </w:rPr>
  </w:style>
  <w:style w:type="paragraph" w:styleId="24">
    <w:name w:val="List 2"/>
    <w:basedOn w:val="a0"/>
    <w:uiPriority w:val="99"/>
    <w:semiHidden/>
    <w:unhideWhenUsed/>
    <w:rsid w:val="00B327F8"/>
    <w:pPr>
      <w:spacing w:before="120" w:after="120" w:line="240" w:lineRule="auto"/>
      <w:ind w:left="720" w:hanging="360"/>
      <w:jc w:val="both"/>
    </w:pPr>
    <w:rPr>
      <w:rFonts w:ascii="Arial" w:eastAsia="Batang" w:hAnsi="Arial" w:cs="Times New Roman"/>
      <w:sz w:val="20"/>
      <w:szCs w:val="24"/>
      <w:lang w:eastAsia="ko-KR"/>
    </w:rPr>
  </w:style>
  <w:style w:type="paragraph" w:styleId="affffff2">
    <w:name w:val="Body Text Indent"/>
    <w:basedOn w:val="a0"/>
    <w:link w:val="affffff3"/>
    <w:uiPriority w:val="99"/>
    <w:semiHidden/>
    <w:unhideWhenUsed/>
    <w:rsid w:val="00B327F8"/>
    <w:pPr>
      <w:spacing w:after="120" w:line="240" w:lineRule="auto"/>
      <w:ind w:left="283"/>
    </w:pPr>
    <w:rPr>
      <w:rFonts w:ascii="Times New Roman" w:eastAsia="Times New Roman" w:hAnsi="Times New Roman" w:cs="Times New Roman"/>
      <w:sz w:val="24"/>
      <w:szCs w:val="24"/>
      <w:lang w:eastAsia="ar-SA"/>
    </w:rPr>
  </w:style>
  <w:style w:type="character" w:customStyle="1" w:styleId="affffff3">
    <w:name w:val="Основной текст с отступом Знак"/>
    <w:basedOn w:val="a1"/>
    <w:link w:val="affffff2"/>
    <w:uiPriority w:val="99"/>
    <w:semiHidden/>
    <w:rsid w:val="00B327F8"/>
    <w:rPr>
      <w:rFonts w:ascii="Times New Roman" w:eastAsia="Times New Roman" w:hAnsi="Times New Roman" w:cs="Times New Roman"/>
      <w:sz w:val="24"/>
      <w:szCs w:val="24"/>
      <w:lang w:eastAsia="ar-SA"/>
    </w:rPr>
  </w:style>
  <w:style w:type="paragraph" w:styleId="25">
    <w:name w:val="Body Text 2"/>
    <w:basedOn w:val="a0"/>
    <w:link w:val="26"/>
    <w:uiPriority w:val="99"/>
    <w:semiHidden/>
    <w:unhideWhenUsed/>
    <w:rsid w:val="00B327F8"/>
    <w:pPr>
      <w:spacing w:after="0" w:line="240" w:lineRule="auto"/>
      <w:ind w:right="-57"/>
      <w:jc w:val="both"/>
    </w:pPr>
    <w:rPr>
      <w:rFonts w:ascii="Times New Roman" w:eastAsia="Times New Roman" w:hAnsi="Times New Roman" w:cs="Times New Roman"/>
      <w:sz w:val="24"/>
      <w:szCs w:val="24"/>
      <w:lang w:eastAsia="ar-SA"/>
    </w:rPr>
  </w:style>
  <w:style w:type="character" w:customStyle="1" w:styleId="26">
    <w:name w:val="Основной текст 2 Знак"/>
    <w:basedOn w:val="a1"/>
    <w:link w:val="25"/>
    <w:uiPriority w:val="99"/>
    <w:semiHidden/>
    <w:rsid w:val="00B327F8"/>
    <w:rPr>
      <w:rFonts w:ascii="Times New Roman" w:eastAsia="Times New Roman" w:hAnsi="Times New Roman" w:cs="Times New Roman"/>
      <w:sz w:val="24"/>
      <w:szCs w:val="24"/>
      <w:lang w:eastAsia="ar-SA"/>
    </w:rPr>
  </w:style>
  <w:style w:type="paragraph" w:styleId="27">
    <w:name w:val="Body Text Indent 2"/>
    <w:basedOn w:val="a0"/>
    <w:link w:val="28"/>
    <w:uiPriority w:val="99"/>
    <w:semiHidden/>
    <w:unhideWhenUsed/>
    <w:rsid w:val="00B327F8"/>
    <w:pPr>
      <w:spacing w:after="120" w:line="480" w:lineRule="auto"/>
      <w:ind w:left="283"/>
    </w:pPr>
    <w:rPr>
      <w:rFonts w:ascii="Times New Roman" w:eastAsia="Times New Roman" w:hAnsi="Times New Roman" w:cs="Times New Roman"/>
      <w:sz w:val="24"/>
      <w:szCs w:val="24"/>
      <w:lang w:eastAsia="ar-SA"/>
    </w:rPr>
  </w:style>
  <w:style w:type="character" w:customStyle="1" w:styleId="28">
    <w:name w:val="Основной текст с отступом 2 Знак"/>
    <w:basedOn w:val="a1"/>
    <w:link w:val="27"/>
    <w:uiPriority w:val="99"/>
    <w:semiHidden/>
    <w:rsid w:val="00B327F8"/>
    <w:rPr>
      <w:rFonts w:ascii="Times New Roman" w:eastAsia="Times New Roman" w:hAnsi="Times New Roman" w:cs="Times New Roman"/>
      <w:sz w:val="24"/>
      <w:szCs w:val="24"/>
      <w:lang w:eastAsia="ar-SA"/>
    </w:rPr>
  </w:style>
  <w:style w:type="paragraph" w:styleId="affffff4">
    <w:name w:val="Document Map"/>
    <w:basedOn w:val="a0"/>
    <w:link w:val="affffff5"/>
    <w:uiPriority w:val="99"/>
    <w:semiHidden/>
    <w:unhideWhenUsed/>
    <w:rsid w:val="00B327F8"/>
    <w:pPr>
      <w:suppressAutoHyphens/>
      <w:spacing w:after="0" w:line="240" w:lineRule="auto"/>
    </w:pPr>
    <w:rPr>
      <w:rFonts w:ascii="Tahoma" w:eastAsia="Times New Roman" w:hAnsi="Tahoma" w:cs="Times New Roman"/>
      <w:sz w:val="16"/>
      <w:szCs w:val="16"/>
      <w:lang w:eastAsia="ar-SA"/>
    </w:rPr>
  </w:style>
  <w:style w:type="character" w:customStyle="1" w:styleId="affffff5">
    <w:name w:val="Схема документа Знак"/>
    <w:basedOn w:val="a1"/>
    <w:link w:val="affffff4"/>
    <w:uiPriority w:val="99"/>
    <w:semiHidden/>
    <w:rsid w:val="00B327F8"/>
    <w:rPr>
      <w:rFonts w:ascii="Tahoma" w:eastAsia="Times New Roman" w:hAnsi="Tahoma" w:cs="Times New Roman"/>
      <w:sz w:val="16"/>
      <w:szCs w:val="16"/>
      <w:lang w:eastAsia="ar-SA"/>
    </w:rPr>
  </w:style>
  <w:style w:type="paragraph" w:styleId="affffff6">
    <w:name w:val="annotation subject"/>
    <w:basedOn w:val="afffffe"/>
    <w:next w:val="afffffe"/>
    <w:link w:val="affffff7"/>
    <w:uiPriority w:val="99"/>
    <w:semiHidden/>
    <w:unhideWhenUsed/>
    <w:rsid w:val="00B327F8"/>
    <w:rPr>
      <w:rFonts w:ascii="Times New Roman" w:hAnsi="Times New Roman"/>
      <w:b/>
      <w:bCs/>
    </w:rPr>
  </w:style>
  <w:style w:type="character" w:customStyle="1" w:styleId="affffff7">
    <w:name w:val="Тема примечания Знак"/>
    <w:basedOn w:val="affffff"/>
    <w:link w:val="affffff6"/>
    <w:uiPriority w:val="99"/>
    <w:semiHidden/>
    <w:rsid w:val="00B327F8"/>
    <w:rPr>
      <w:rFonts w:ascii="Times New Roman" w:eastAsia="Times New Roman" w:hAnsi="Times New Roman" w:cs="Times New Roman"/>
      <w:b/>
      <w:bCs/>
      <w:sz w:val="20"/>
      <w:szCs w:val="20"/>
      <w:lang w:eastAsia="ar-SA"/>
    </w:rPr>
  </w:style>
  <w:style w:type="character" w:customStyle="1" w:styleId="af8">
    <w:name w:val="Без интервала Знак"/>
    <w:link w:val="af7"/>
    <w:uiPriority w:val="1"/>
    <w:locked/>
    <w:rsid w:val="00B327F8"/>
    <w:rPr>
      <w:rFonts w:eastAsiaTheme="minorEastAsia"/>
    </w:rPr>
  </w:style>
  <w:style w:type="paragraph" w:customStyle="1" w:styleId="affffff8">
    <w:name w:val="Внимание"/>
    <w:basedOn w:val="a0"/>
    <w:next w:val="a0"/>
    <w:uiPriority w:val="99"/>
    <w:semiHidden/>
    <w:rsid w:val="00B327F8"/>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ff9">
    <w:name w:val="Внимание: криминал!!"/>
    <w:basedOn w:val="affffff8"/>
    <w:next w:val="a0"/>
    <w:uiPriority w:val="99"/>
    <w:semiHidden/>
    <w:rsid w:val="00B327F8"/>
  </w:style>
  <w:style w:type="paragraph" w:customStyle="1" w:styleId="affffffa">
    <w:name w:val="Внимание: недобросовестность!"/>
    <w:basedOn w:val="affffff8"/>
    <w:next w:val="a0"/>
    <w:uiPriority w:val="99"/>
    <w:semiHidden/>
    <w:rsid w:val="00B327F8"/>
  </w:style>
  <w:style w:type="paragraph" w:customStyle="1" w:styleId="affffffb">
    <w:name w:val="Дочерний элемент списка"/>
    <w:basedOn w:val="a0"/>
    <w:next w:val="a0"/>
    <w:uiPriority w:val="99"/>
    <w:semiHidden/>
    <w:rsid w:val="00B327F8"/>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ffffc">
    <w:name w:val="Основное меню (преемственное)"/>
    <w:basedOn w:val="a0"/>
    <w:next w:val="a0"/>
    <w:uiPriority w:val="99"/>
    <w:semiHidden/>
    <w:rsid w:val="00B327F8"/>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c">
    <w:name w:val="Заголовок1"/>
    <w:basedOn w:val="affffffc"/>
    <w:next w:val="a0"/>
    <w:uiPriority w:val="99"/>
    <w:semiHidden/>
    <w:rsid w:val="00B327F8"/>
    <w:pPr>
      <w:shd w:val="clear" w:color="auto" w:fill="ECE9D8"/>
    </w:pPr>
    <w:rPr>
      <w:b/>
      <w:bCs/>
      <w:color w:val="0058A9"/>
    </w:rPr>
  </w:style>
  <w:style w:type="paragraph" w:customStyle="1" w:styleId="affffffd">
    <w:name w:val="Заголовок группы контролов"/>
    <w:basedOn w:val="a0"/>
    <w:next w:val="a0"/>
    <w:uiPriority w:val="99"/>
    <w:semiHidden/>
    <w:rsid w:val="00B327F8"/>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ffffe">
    <w:name w:val="Заголовок для информации об изменениях"/>
    <w:basedOn w:val="10"/>
    <w:next w:val="a0"/>
    <w:uiPriority w:val="99"/>
    <w:semiHidden/>
    <w:rsid w:val="00B327F8"/>
    <w:pPr>
      <w:shd w:val="clear" w:color="auto" w:fill="FFFFFF"/>
      <w:autoSpaceDE w:val="0"/>
      <w:autoSpaceDN w:val="0"/>
      <w:adjustRightInd w:val="0"/>
      <w:spacing w:before="0" w:after="240" w:line="360" w:lineRule="auto"/>
      <w:jc w:val="center"/>
      <w:outlineLvl w:val="9"/>
    </w:pPr>
    <w:rPr>
      <w:rFonts w:ascii="Times New Roman" w:eastAsia="Times New Roman" w:hAnsi="Times New Roman" w:cs="Times New Roman"/>
      <w:color w:val="auto"/>
      <w:sz w:val="18"/>
      <w:szCs w:val="18"/>
      <w:lang w:eastAsia="ar-SA"/>
    </w:rPr>
  </w:style>
  <w:style w:type="paragraph" w:customStyle="1" w:styleId="afffffff">
    <w:name w:val="Заголовок распахивающейся части диалога"/>
    <w:basedOn w:val="a0"/>
    <w:next w:val="a0"/>
    <w:uiPriority w:val="99"/>
    <w:semiHidden/>
    <w:rsid w:val="00B327F8"/>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paragraph" w:customStyle="1" w:styleId="afffffff0">
    <w:name w:val="Заголовок статьи"/>
    <w:basedOn w:val="a0"/>
    <w:next w:val="a0"/>
    <w:uiPriority w:val="99"/>
    <w:semiHidden/>
    <w:rsid w:val="00B327F8"/>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paragraph" w:customStyle="1" w:styleId="afffffff1">
    <w:name w:val="Заголовок ЭР (левое окно)"/>
    <w:basedOn w:val="a0"/>
    <w:next w:val="a0"/>
    <w:uiPriority w:val="99"/>
    <w:semiHidden/>
    <w:rsid w:val="00B327F8"/>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fffff2">
    <w:name w:val="Заголовок ЭР (правое окно)"/>
    <w:basedOn w:val="afffffff1"/>
    <w:next w:val="a0"/>
    <w:uiPriority w:val="99"/>
    <w:semiHidden/>
    <w:rsid w:val="00B327F8"/>
    <w:pPr>
      <w:spacing w:after="0"/>
      <w:jc w:val="left"/>
    </w:pPr>
  </w:style>
  <w:style w:type="paragraph" w:customStyle="1" w:styleId="afffffff3">
    <w:name w:val="Интерактивный заголовок"/>
    <w:basedOn w:val="1c"/>
    <w:next w:val="a0"/>
    <w:uiPriority w:val="99"/>
    <w:semiHidden/>
    <w:rsid w:val="00B327F8"/>
    <w:rPr>
      <w:u w:val="single"/>
    </w:rPr>
  </w:style>
  <w:style w:type="paragraph" w:customStyle="1" w:styleId="afffffff4">
    <w:name w:val="Текст информации об изменениях"/>
    <w:basedOn w:val="a0"/>
    <w:next w:val="a0"/>
    <w:uiPriority w:val="99"/>
    <w:semiHidden/>
    <w:rsid w:val="00B327F8"/>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ffff5">
    <w:name w:val="Информация об изменениях"/>
    <w:basedOn w:val="afffffff4"/>
    <w:next w:val="a0"/>
    <w:uiPriority w:val="99"/>
    <w:semiHidden/>
    <w:rsid w:val="00B327F8"/>
    <w:pPr>
      <w:shd w:val="clear" w:color="auto" w:fill="EAEFED"/>
      <w:spacing w:before="180"/>
      <w:ind w:left="360" w:right="360" w:firstLine="0"/>
    </w:pPr>
  </w:style>
  <w:style w:type="paragraph" w:customStyle="1" w:styleId="afffffff6">
    <w:name w:val="Текст (справка)"/>
    <w:basedOn w:val="a0"/>
    <w:next w:val="a0"/>
    <w:uiPriority w:val="99"/>
    <w:semiHidden/>
    <w:rsid w:val="00B327F8"/>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ffff7">
    <w:name w:val="Комментарий"/>
    <w:basedOn w:val="afffffff6"/>
    <w:next w:val="a0"/>
    <w:uiPriority w:val="99"/>
    <w:semiHidden/>
    <w:rsid w:val="00B327F8"/>
    <w:pPr>
      <w:shd w:val="clear" w:color="auto" w:fill="F0F0F0"/>
      <w:spacing w:before="75"/>
      <w:ind w:right="0"/>
      <w:jc w:val="both"/>
    </w:pPr>
    <w:rPr>
      <w:color w:val="353842"/>
    </w:rPr>
  </w:style>
  <w:style w:type="paragraph" w:customStyle="1" w:styleId="afffffff8">
    <w:name w:val="Информация об изменениях документа"/>
    <w:basedOn w:val="afffffff7"/>
    <w:next w:val="a0"/>
    <w:uiPriority w:val="99"/>
    <w:semiHidden/>
    <w:rsid w:val="00B327F8"/>
    <w:rPr>
      <w:i/>
      <w:iCs/>
    </w:rPr>
  </w:style>
  <w:style w:type="paragraph" w:customStyle="1" w:styleId="afffffff9">
    <w:name w:val="Текст (лев. подпись)"/>
    <w:basedOn w:val="a0"/>
    <w:next w:val="a0"/>
    <w:uiPriority w:val="99"/>
    <w:semiHidden/>
    <w:rsid w:val="00B327F8"/>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fffa">
    <w:name w:val="Колонтитул (левый)"/>
    <w:basedOn w:val="afffffff9"/>
    <w:next w:val="a0"/>
    <w:uiPriority w:val="99"/>
    <w:semiHidden/>
    <w:rsid w:val="00B327F8"/>
    <w:rPr>
      <w:sz w:val="14"/>
      <w:szCs w:val="14"/>
    </w:rPr>
  </w:style>
  <w:style w:type="paragraph" w:customStyle="1" w:styleId="afffffffb">
    <w:name w:val="Текст (прав. подпись)"/>
    <w:basedOn w:val="a0"/>
    <w:next w:val="a0"/>
    <w:uiPriority w:val="99"/>
    <w:semiHidden/>
    <w:rsid w:val="00B327F8"/>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ffffc">
    <w:name w:val="Колонтитул (правый)"/>
    <w:basedOn w:val="afffffffb"/>
    <w:next w:val="a0"/>
    <w:uiPriority w:val="99"/>
    <w:semiHidden/>
    <w:rsid w:val="00B327F8"/>
    <w:rPr>
      <w:sz w:val="14"/>
      <w:szCs w:val="14"/>
    </w:rPr>
  </w:style>
  <w:style w:type="paragraph" w:customStyle="1" w:styleId="afffffffd">
    <w:name w:val="Комментарий пользователя"/>
    <w:basedOn w:val="afffffff7"/>
    <w:next w:val="a0"/>
    <w:uiPriority w:val="99"/>
    <w:semiHidden/>
    <w:rsid w:val="00B327F8"/>
    <w:pPr>
      <w:shd w:val="clear" w:color="auto" w:fill="FFDFE0"/>
      <w:jc w:val="left"/>
    </w:pPr>
  </w:style>
  <w:style w:type="paragraph" w:customStyle="1" w:styleId="afffffffe">
    <w:name w:val="Куда обратиться?"/>
    <w:basedOn w:val="affffff8"/>
    <w:next w:val="a0"/>
    <w:uiPriority w:val="99"/>
    <w:semiHidden/>
    <w:rsid w:val="00B327F8"/>
  </w:style>
  <w:style w:type="paragraph" w:customStyle="1" w:styleId="affffffff">
    <w:name w:val="Моноширинный"/>
    <w:basedOn w:val="a0"/>
    <w:next w:val="a0"/>
    <w:uiPriority w:val="99"/>
    <w:semiHidden/>
    <w:rsid w:val="00B327F8"/>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ffff0">
    <w:name w:val="Напишите нам"/>
    <w:basedOn w:val="a0"/>
    <w:next w:val="a0"/>
    <w:uiPriority w:val="99"/>
    <w:semiHidden/>
    <w:rsid w:val="00B327F8"/>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fffff1">
    <w:name w:val="Необходимые документы"/>
    <w:basedOn w:val="affffff8"/>
    <w:next w:val="a0"/>
    <w:uiPriority w:val="99"/>
    <w:semiHidden/>
    <w:rsid w:val="00B327F8"/>
    <w:pPr>
      <w:ind w:firstLine="118"/>
    </w:pPr>
  </w:style>
  <w:style w:type="paragraph" w:customStyle="1" w:styleId="affffffff2">
    <w:name w:val="Нормальный (таблица)"/>
    <w:basedOn w:val="a0"/>
    <w:next w:val="a0"/>
    <w:uiPriority w:val="99"/>
    <w:semiHidden/>
    <w:rsid w:val="00B327F8"/>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ffff3">
    <w:name w:val="Таблицы (моноширинный)"/>
    <w:basedOn w:val="a0"/>
    <w:next w:val="a0"/>
    <w:uiPriority w:val="99"/>
    <w:semiHidden/>
    <w:rsid w:val="00B327F8"/>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ffff4">
    <w:name w:val="Оглавление"/>
    <w:basedOn w:val="affffffff3"/>
    <w:next w:val="a0"/>
    <w:uiPriority w:val="99"/>
    <w:semiHidden/>
    <w:rsid w:val="00B327F8"/>
    <w:pPr>
      <w:ind w:left="140"/>
    </w:pPr>
  </w:style>
  <w:style w:type="paragraph" w:customStyle="1" w:styleId="affffffff5">
    <w:name w:val="Переменная часть"/>
    <w:basedOn w:val="affffffc"/>
    <w:next w:val="a0"/>
    <w:uiPriority w:val="99"/>
    <w:semiHidden/>
    <w:rsid w:val="00B327F8"/>
    <w:rPr>
      <w:sz w:val="18"/>
      <w:szCs w:val="18"/>
    </w:rPr>
  </w:style>
  <w:style w:type="paragraph" w:customStyle="1" w:styleId="affffffff6">
    <w:name w:val="Подвал для информации об изменениях"/>
    <w:basedOn w:val="10"/>
    <w:next w:val="a0"/>
    <w:uiPriority w:val="99"/>
    <w:semiHidden/>
    <w:rsid w:val="00B327F8"/>
    <w:pPr>
      <w:autoSpaceDE w:val="0"/>
      <w:autoSpaceDN w:val="0"/>
      <w:adjustRightInd w:val="0"/>
      <w:spacing w:before="480" w:after="240" w:line="360" w:lineRule="auto"/>
      <w:jc w:val="center"/>
      <w:outlineLvl w:val="9"/>
    </w:pPr>
    <w:rPr>
      <w:rFonts w:ascii="Times New Roman" w:eastAsia="Times New Roman" w:hAnsi="Times New Roman" w:cs="Times New Roman"/>
      <w:color w:val="auto"/>
      <w:sz w:val="18"/>
      <w:szCs w:val="18"/>
      <w:lang w:eastAsia="ar-SA"/>
    </w:rPr>
  </w:style>
  <w:style w:type="paragraph" w:customStyle="1" w:styleId="affffffff7">
    <w:name w:val="Подзаголовок для информации об изменениях"/>
    <w:basedOn w:val="afffffff4"/>
    <w:next w:val="a0"/>
    <w:uiPriority w:val="99"/>
    <w:semiHidden/>
    <w:rsid w:val="00B327F8"/>
    <w:rPr>
      <w:b/>
      <w:bCs/>
    </w:rPr>
  </w:style>
  <w:style w:type="paragraph" w:customStyle="1" w:styleId="affffffff8">
    <w:name w:val="Подчёркнуный текст"/>
    <w:basedOn w:val="a0"/>
    <w:next w:val="a0"/>
    <w:uiPriority w:val="99"/>
    <w:semiHidden/>
    <w:rsid w:val="00B327F8"/>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ffff9">
    <w:name w:val="Постоянная часть"/>
    <w:basedOn w:val="affffffc"/>
    <w:next w:val="a0"/>
    <w:uiPriority w:val="99"/>
    <w:semiHidden/>
    <w:rsid w:val="00B327F8"/>
    <w:rPr>
      <w:sz w:val="20"/>
      <w:szCs w:val="20"/>
    </w:rPr>
  </w:style>
  <w:style w:type="paragraph" w:customStyle="1" w:styleId="affffffffa">
    <w:name w:val="Прижатый влево"/>
    <w:basedOn w:val="a0"/>
    <w:next w:val="a0"/>
    <w:uiPriority w:val="99"/>
    <w:semiHidden/>
    <w:rsid w:val="00B327F8"/>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ffffb">
    <w:name w:val="Пример."/>
    <w:basedOn w:val="affffff8"/>
    <w:next w:val="a0"/>
    <w:uiPriority w:val="99"/>
    <w:semiHidden/>
    <w:rsid w:val="00B327F8"/>
  </w:style>
  <w:style w:type="paragraph" w:customStyle="1" w:styleId="affffffffc">
    <w:name w:val="Примечание."/>
    <w:basedOn w:val="affffff8"/>
    <w:next w:val="a0"/>
    <w:uiPriority w:val="99"/>
    <w:semiHidden/>
    <w:rsid w:val="00B327F8"/>
  </w:style>
  <w:style w:type="paragraph" w:customStyle="1" w:styleId="affffffffd">
    <w:name w:val="Словарная статья"/>
    <w:basedOn w:val="a0"/>
    <w:next w:val="a0"/>
    <w:uiPriority w:val="99"/>
    <w:semiHidden/>
    <w:rsid w:val="00B327F8"/>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paragraph" w:customStyle="1" w:styleId="affffffffe">
    <w:name w:val="Ссылка на официальную публикацию"/>
    <w:basedOn w:val="a0"/>
    <w:next w:val="a0"/>
    <w:uiPriority w:val="99"/>
    <w:semiHidden/>
    <w:rsid w:val="00B327F8"/>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fffff">
    <w:name w:val="Текст в таблице"/>
    <w:basedOn w:val="affffffff2"/>
    <w:next w:val="a0"/>
    <w:uiPriority w:val="99"/>
    <w:semiHidden/>
    <w:rsid w:val="00B327F8"/>
    <w:pPr>
      <w:ind w:firstLine="500"/>
    </w:pPr>
  </w:style>
  <w:style w:type="paragraph" w:customStyle="1" w:styleId="afffffffff0">
    <w:name w:val="Текст ЭР (см. также)"/>
    <w:basedOn w:val="a0"/>
    <w:next w:val="a0"/>
    <w:uiPriority w:val="99"/>
    <w:semiHidden/>
    <w:rsid w:val="00B327F8"/>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ffff1">
    <w:name w:val="Технический комментарий"/>
    <w:basedOn w:val="a0"/>
    <w:next w:val="a0"/>
    <w:uiPriority w:val="99"/>
    <w:semiHidden/>
    <w:rsid w:val="00B327F8"/>
    <w:pPr>
      <w:widowControl w:val="0"/>
      <w:shd w:val="clear" w:color="auto" w:fill="FFFFA6"/>
      <w:autoSpaceDE w:val="0"/>
      <w:autoSpaceDN w:val="0"/>
      <w:adjustRightInd w:val="0"/>
      <w:spacing w:after="0" w:line="360" w:lineRule="auto"/>
    </w:pPr>
    <w:rPr>
      <w:rFonts w:ascii="Times New Roman" w:eastAsia="Times New Roman" w:hAnsi="Times New Roman" w:cs="Times New Roman"/>
      <w:color w:val="463F31"/>
      <w:sz w:val="24"/>
      <w:szCs w:val="24"/>
      <w:lang w:eastAsia="ru-RU"/>
    </w:rPr>
  </w:style>
  <w:style w:type="paragraph" w:customStyle="1" w:styleId="afffffffff2">
    <w:name w:val="Формула"/>
    <w:basedOn w:val="a0"/>
    <w:next w:val="a0"/>
    <w:uiPriority w:val="99"/>
    <w:semiHidden/>
    <w:rsid w:val="00B327F8"/>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fffff3">
    <w:name w:val="Центрированный (таблица)"/>
    <w:basedOn w:val="affffffff2"/>
    <w:next w:val="a0"/>
    <w:uiPriority w:val="99"/>
    <w:semiHidden/>
    <w:rsid w:val="00B327F8"/>
    <w:pPr>
      <w:jc w:val="center"/>
    </w:pPr>
  </w:style>
  <w:style w:type="paragraph" w:customStyle="1" w:styleId="-">
    <w:name w:val="ЭР-содержание (правое окно)"/>
    <w:basedOn w:val="a0"/>
    <w:next w:val="a0"/>
    <w:uiPriority w:val="99"/>
    <w:semiHidden/>
    <w:rsid w:val="00B327F8"/>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TableParagraph">
    <w:name w:val="Table Paragraph"/>
    <w:basedOn w:val="a0"/>
    <w:uiPriority w:val="1"/>
    <w:semiHidden/>
    <w:qFormat/>
    <w:rsid w:val="00B327F8"/>
    <w:pPr>
      <w:widowControl w:val="0"/>
      <w:autoSpaceDE w:val="0"/>
      <w:autoSpaceDN w:val="0"/>
      <w:spacing w:after="0" w:line="240" w:lineRule="auto"/>
      <w:ind w:left="9"/>
    </w:pPr>
    <w:rPr>
      <w:rFonts w:ascii="Times New Roman" w:eastAsia="Times New Roman" w:hAnsi="Times New Roman" w:cs="Times New Roman"/>
      <w:lang w:eastAsia="en-US"/>
    </w:rPr>
  </w:style>
  <w:style w:type="paragraph" w:customStyle="1" w:styleId="29">
    <w:name w:val="Заголовок2"/>
    <w:basedOn w:val="affffffc"/>
    <w:next w:val="a0"/>
    <w:uiPriority w:val="99"/>
    <w:semiHidden/>
    <w:rsid w:val="00B327F8"/>
    <w:pPr>
      <w:shd w:val="clear" w:color="auto" w:fill="ECE9D8"/>
    </w:pPr>
    <w:rPr>
      <w:b/>
      <w:bCs/>
      <w:color w:val="0058A9"/>
    </w:rPr>
  </w:style>
  <w:style w:type="paragraph" w:customStyle="1" w:styleId="Standard">
    <w:name w:val="Standard"/>
    <w:uiPriority w:val="99"/>
    <w:semiHidden/>
    <w:rsid w:val="00B327F8"/>
    <w:pPr>
      <w:suppressAutoHyphens/>
      <w:autoSpaceDN w:val="0"/>
      <w:spacing w:before="120" w:after="120" w:line="240" w:lineRule="auto"/>
    </w:pPr>
    <w:rPr>
      <w:rFonts w:ascii="Times New Roman" w:eastAsia="Times New Roman" w:hAnsi="Times New Roman" w:cs="Times New Roman"/>
      <w:kern w:val="3"/>
      <w:sz w:val="24"/>
      <w:szCs w:val="24"/>
      <w:lang w:eastAsia="ru-RU"/>
    </w:rPr>
  </w:style>
  <w:style w:type="paragraph" w:customStyle="1" w:styleId="Style7">
    <w:name w:val="Style7"/>
    <w:basedOn w:val="a0"/>
    <w:uiPriority w:val="99"/>
    <w:semiHidden/>
    <w:rsid w:val="00B327F8"/>
    <w:pPr>
      <w:widowControl w:val="0"/>
      <w:autoSpaceDE w:val="0"/>
      <w:autoSpaceDN w:val="0"/>
      <w:adjustRightInd w:val="0"/>
      <w:spacing w:after="0" w:line="190" w:lineRule="exact"/>
      <w:jc w:val="center"/>
    </w:pPr>
    <w:rPr>
      <w:rFonts w:ascii="Times New Roman" w:eastAsia="Times New Roman" w:hAnsi="Times New Roman" w:cs="Times New Roman"/>
      <w:sz w:val="24"/>
      <w:szCs w:val="24"/>
      <w:lang w:eastAsia="ru-RU"/>
    </w:rPr>
  </w:style>
  <w:style w:type="paragraph" w:customStyle="1" w:styleId="Style9">
    <w:name w:val="Style9"/>
    <w:basedOn w:val="a0"/>
    <w:uiPriority w:val="99"/>
    <w:semiHidden/>
    <w:rsid w:val="00B327F8"/>
    <w:pPr>
      <w:widowControl w:val="0"/>
      <w:autoSpaceDE w:val="0"/>
      <w:autoSpaceDN w:val="0"/>
      <w:adjustRightInd w:val="0"/>
      <w:spacing w:after="0" w:line="319" w:lineRule="exact"/>
      <w:ind w:firstLine="715"/>
      <w:jc w:val="both"/>
    </w:pPr>
    <w:rPr>
      <w:rFonts w:ascii="Times New Roman" w:eastAsia="Times New Roman" w:hAnsi="Times New Roman" w:cs="Times New Roman"/>
      <w:sz w:val="24"/>
      <w:szCs w:val="24"/>
      <w:lang w:eastAsia="ru-RU"/>
    </w:rPr>
  </w:style>
  <w:style w:type="paragraph" w:customStyle="1" w:styleId="Style32">
    <w:name w:val="Style32"/>
    <w:basedOn w:val="a0"/>
    <w:uiPriority w:val="99"/>
    <w:semiHidden/>
    <w:rsid w:val="00B327F8"/>
    <w:pPr>
      <w:widowControl w:val="0"/>
      <w:autoSpaceDE w:val="0"/>
      <w:autoSpaceDN w:val="0"/>
      <w:adjustRightInd w:val="0"/>
      <w:spacing w:after="0" w:line="302" w:lineRule="exact"/>
      <w:jc w:val="both"/>
    </w:pPr>
    <w:rPr>
      <w:rFonts w:ascii="Times New Roman" w:eastAsia="Times New Roman" w:hAnsi="Times New Roman" w:cs="Times New Roman"/>
      <w:sz w:val="24"/>
      <w:szCs w:val="24"/>
      <w:lang w:eastAsia="ru-RU"/>
    </w:rPr>
  </w:style>
  <w:style w:type="character" w:customStyle="1" w:styleId="33">
    <w:name w:val="Основной текст (3)_"/>
    <w:link w:val="34"/>
    <w:uiPriority w:val="99"/>
    <w:semiHidden/>
    <w:locked/>
    <w:rsid w:val="00B327F8"/>
    <w:rPr>
      <w:sz w:val="27"/>
      <w:szCs w:val="27"/>
      <w:shd w:val="clear" w:color="auto" w:fill="FFFFFF"/>
    </w:rPr>
  </w:style>
  <w:style w:type="paragraph" w:customStyle="1" w:styleId="34">
    <w:name w:val="Основной текст (3)"/>
    <w:basedOn w:val="a0"/>
    <w:link w:val="33"/>
    <w:uiPriority w:val="99"/>
    <w:semiHidden/>
    <w:rsid w:val="00B327F8"/>
    <w:pPr>
      <w:shd w:val="clear" w:color="auto" w:fill="FFFFFF"/>
      <w:spacing w:before="8340" w:after="0" w:line="240" w:lineRule="atLeast"/>
      <w:jc w:val="center"/>
    </w:pPr>
    <w:rPr>
      <w:sz w:val="27"/>
      <w:szCs w:val="27"/>
    </w:rPr>
  </w:style>
  <w:style w:type="paragraph" w:customStyle="1" w:styleId="Style6">
    <w:name w:val="Style6"/>
    <w:basedOn w:val="a0"/>
    <w:uiPriority w:val="99"/>
    <w:semiHidden/>
    <w:rsid w:val="00B327F8"/>
    <w:pPr>
      <w:widowControl w:val="0"/>
      <w:autoSpaceDE w:val="0"/>
      <w:autoSpaceDN w:val="0"/>
      <w:adjustRightInd w:val="0"/>
      <w:spacing w:after="0" w:line="341" w:lineRule="exact"/>
    </w:pPr>
    <w:rPr>
      <w:rFonts w:ascii="Times New Roman" w:eastAsia="Times New Roman" w:hAnsi="Times New Roman" w:cs="Times New Roman"/>
      <w:sz w:val="24"/>
      <w:szCs w:val="24"/>
      <w:lang w:eastAsia="ru-RU"/>
    </w:rPr>
  </w:style>
  <w:style w:type="paragraph" w:customStyle="1" w:styleId="Style8">
    <w:name w:val="Style8"/>
    <w:basedOn w:val="a0"/>
    <w:uiPriority w:val="99"/>
    <w:semiHidden/>
    <w:rsid w:val="00B327F8"/>
    <w:pPr>
      <w:widowControl w:val="0"/>
      <w:autoSpaceDE w:val="0"/>
      <w:autoSpaceDN w:val="0"/>
      <w:adjustRightInd w:val="0"/>
      <w:spacing w:after="0" w:line="280" w:lineRule="exact"/>
      <w:ind w:firstLine="557"/>
      <w:jc w:val="both"/>
    </w:pPr>
    <w:rPr>
      <w:rFonts w:ascii="Times New Roman" w:eastAsia="Times New Roman" w:hAnsi="Times New Roman" w:cs="Times New Roman"/>
      <w:sz w:val="24"/>
      <w:szCs w:val="24"/>
      <w:lang w:eastAsia="ru-RU"/>
    </w:rPr>
  </w:style>
  <w:style w:type="paragraph" w:customStyle="1" w:styleId="Style3">
    <w:name w:val="Style3"/>
    <w:basedOn w:val="a0"/>
    <w:uiPriority w:val="99"/>
    <w:semiHidden/>
    <w:rsid w:val="00B327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0"/>
    <w:uiPriority w:val="99"/>
    <w:semiHidden/>
    <w:rsid w:val="00B327F8"/>
    <w:pPr>
      <w:widowControl w:val="0"/>
      <w:autoSpaceDE w:val="0"/>
      <w:autoSpaceDN w:val="0"/>
      <w:adjustRightInd w:val="0"/>
      <w:spacing w:after="0" w:line="338" w:lineRule="exact"/>
      <w:ind w:firstLine="526"/>
      <w:jc w:val="both"/>
    </w:pPr>
    <w:rPr>
      <w:rFonts w:ascii="Times New Roman" w:eastAsia="Times New Roman" w:hAnsi="Times New Roman" w:cs="Times New Roman"/>
      <w:sz w:val="24"/>
      <w:szCs w:val="24"/>
      <w:lang w:eastAsia="ru-RU"/>
    </w:rPr>
  </w:style>
  <w:style w:type="paragraph" w:customStyle="1" w:styleId="Style13">
    <w:name w:val="Style13"/>
    <w:basedOn w:val="a0"/>
    <w:uiPriority w:val="99"/>
    <w:semiHidden/>
    <w:rsid w:val="00B327F8"/>
    <w:pPr>
      <w:widowControl w:val="0"/>
      <w:autoSpaceDE w:val="0"/>
      <w:autoSpaceDN w:val="0"/>
      <w:adjustRightInd w:val="0"/>
      <w:spacing w:after="0" w:line="346" w:lineRule="exact"/>
      <w:ind w:firstLine="490"/>
    </w:pPr>
    <w:rPr>
      <w:rFonts w:ascii="Times New Roman" w:eastAsia="Times New Roman" w:hAnsi="Times New Roman" w:cs="Times New Roman"/>
      <w:sz w:val="24"/>
      <w:szCs w:val="24"/>
      <w:lang w:eastAsia="ru-RU"/>
    </w:rPr>
  </w:style>
  <w:style w:type="character" w:customStyle="1" w:styleId="afffffffff4">
    <w:name w:val="Основной текст_"/>
    <w:link w:val="1d"/>
    <w:semiHidden/>
    <w:locked/>
    <w:rsid w:val="00B327F8"/>
    <w:rPr>
      <w:shd w:val="clear" w:color="auto" w:fill="FFFFFF"/>
    </w:rPr>
  </w:style>
  <w:style w:type="paragraph" w:customStyle="1" w:styleId="1d">
    <w:name w:val="Основной текст1"/>
    <w:basedOn w:val="a0"/>
    <w:link w:val="afffffffff4"/>
    <w:semiHidden/>
    <w:rsid w:val="00B327F8"/>
    <w:pPr>
      <w:widowControl w:val="0"/>
      <w:shd w:val="clear" w:color="auto" w:fill="FFFFFF"/>
      <w:spacing w:after="0" w:line="240" w:lineRule="auto"/>
    </w:pPr>
  </w:style>
  <w:style w:type="paragraph" w:customStyle="1" w:styleId="Style12">
    <w:name w:val="Style12"/>
    <w:basedOn w:val="a0"/>
    <w:uiPriority w:val="99"/>
    <w:semiHidden/>
    <w:rsid w:val="00B327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5">
    <w:name w:val="Знак Знак Знак Знак"/>
    <w:basedOn w:val="a0"/>
    <w:uiPriority w:val="99"/>
    <w:semiHidden/>
    <w:rsid w:val="00B327F8"/>
    <w:pPr>
      <w:pageBreakBefore/>
      <w:spacing w:line="360" w:lineRule="auto"/>
    </w:pPr>
    <w:rPr>
      <w:rFonts w:ascii="Times New Roman" w:eastAsia="Times New Roman" w:hAnsi="Times New Roman" w:cs="Times New Roman"/>
      <w:sz w:val="28"/>
      <w:szCs w:val="20"/>
      <w:lang w:val="en-US" w:eastAsia="en-US"/>
    </w:rPr>
  </w:style>
  <w:style w:type="paragraph" w:customStyle="1" w:styleId="FR2">
    <w:name w:val="FR2"/>
    <w:uiPriority w:val="99"/>
    <w:semiHidden/>
    <w:rsid w:val="00B327F8"/>
    <w:pPr>
      <w:widowControl w:val="0"/>
      <w:spacing w:after="0" w:line="300" w:lineRule="auto"/>
      <w:ind w:firstLine="720"/>
      <w:jc w:val="both"/>
    </w:pPr>
    <w:rPr>
      <w:rFonts w:ascii="Times New Roman" w:eastAsia="Times New Roman" w:hAnsi="Times New Roman" w:cs="Times New Roman"/>
      <w:sz w:val="28"/>
      <w:szCs w:val="20"/>
      <w:lang w:eastAsia="ru-RU"/>
    </w:rPr>
  </w:style>
  <w:style w:type="paragraph" w:customStyle="1" w:styleId="afffffffff6">
    <w:name w:val="Знак Знак Знак Знак Знак Знак Знак Знак Знак Знак"/>
    <w:basedOn w:val="a0"/>
    <w:uiPriority w:val="99"/>
    <w:semiHidden/>
    <w:rsid w:val="00B327F8"/>
    <w:pPr>
      <w:spacing w:line="240" w:lineRule="exact"/>
    </w:pPr>
    <w:rPr>
      <w:rFonts w:ascii="Verdana" w:eastAsia="Times New Roman" w:hAnsi="Verdana" w:cs="Verdana"/>
      <w:sz w:val="20"/>
      <w:szCs w:val="20"/>
      <w:lang w:val="en-US" w:eastAsia="en-US"/>
    </w:rPr>
  </w:style>
  <w:style w:type="paragraph" w:customStyle="1" w:styleId="Style37">
    <w:name w:val="Style37"/>
    <w:basedOn w:val="a0"/>
    <w:uiPriority w:val="99"/>
    <w:semiHidden/>
    <w:rsid w:val="00B327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1">
    <w:name w:val="c1"/>
    <w:basedOn w:val="a0"/>
    <w:uiPriority w:val="99"/>
    <w:semiHidden/>
    <w:rsid w:val="00B327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uiPriority w:val="99"/>
    <w:semiHidden/>
    <w:rsid w:val="00B327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5">
    <w:name w:val="Заголовок3"/>
    <w:basedOn w:val="a0"/>
    <w:next w:val="afffff5"/>
    <w:uiPriority w:val="99"/>
    <w:semiHidden/>
    <w:rsid w:val="00B327F8"/>
    <w:pPr>
      <w:keepNext/>
      <w:suppressAutoHyphens/>
      <w:spacing w:before="240" w:after="120" w:line="240" w:lineRule="auto"/>
    </w:pPr>
    <w:rPr>
      <w:rFonts w:ascii="Arial" w:eastAsia="Microsoft YaHei" w:hAnsi="Arial" w:cs="Mangal"/>
      <w:sz w:val="28"/>
      <w:szCs w:val="28"/>
      <w:lang w:eastAsia="ar-SA"/>
    </w:rPr>
  </w:style>
  <w:style w:type="paragraph" w:customStyle="1" w:styleId="210">
    <w:name w:val="Список 21"/>
    <w:basedOn w:val="a0"/>
    <w:uiPriority w:val="99"/>
    <w:semiHidden/>
    <w:rsid w:val="00B327F8"/>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211">
    <w:name w:val="Основной текст с отступом 21"/>
    <w:basedOn w:val="a0"/>
    <w:uiPriority w:val="99"/>
    <w:semiHidden/>
    <w:rsid w:val="00B327F8"/>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2">
    <w:name w:val="Основной текст 21"/>
    <w:basedOn w:val="a0"/>
    <w:uiPriority w:val="99"/>
    <w:semiHidden/>
    <w:rsid w:val="00B327F8"/>
    <w:pPr>
      <w:suppressAutoHyphens/>
      <w:spacing w:after="120" w:line="480" w:lineRule="auto"/>
    </w:pPr>
    <w:rPr>
      <w:rFonts w:ascii="Times New Roman" w:eastAsia="Times New Roman" w:hAnsi="Times New Roman" w:cs="Times New Roman"/>
      <w:sz w:val="24"/>
      <w:szCs w:val="24"/>
      <w:lang w:eastAsia="ar-SA"/>
    </w:rPr>
  </w:style>
  <w:style w:type="paragraph" w:customStyle="1" w:styleId="1e">
    <w:name w:val="Текст примечания1"/>
    <w:basedOn w:val="a0"/>
    <w:uiPriority w:val="99"/>
    <w:semiHidden/>
    <w:rsid w:val="00B327F8"/>
    <w:pPr>
      <w:suppressAutoHyphens/>
      <w:spacing w:after="0" w:line="240" w:lineRule="auto"/>
    </w:pPr>
    <w:rPr>
      <w:rFonts w:ascii="Times New Roman" w:eastAsia="Times New Roman" w:hAnsi="Times New Roman" w:cs="Times New Roman"/>
      <w:sz w:val="20"/>
      <w:szCs w:val="20"/>
      <w:lang w:eastAsia="ar-SA"/>
    </w:rPr>
  </w:style>
  <w:style w:type="paragraph" w:customStyle="1" w:styleId="afffffffff7">
    <w:name w:val="Знак"/>
    <w:basedOn w:val="a0"/>
    <w:uiPriority w:val="99"/>
    <w:semiHidden/>
    <w:rsid w:val="00B327F8"/>
    <w:pPr>
      <w:suppressAutoHyphens/>
      <w:spacing w:line="240" w:lineRule="exact"/>
    </w:pPr>
    <w:rPr>
      <w:rFonts w:ascii="Verdana" w:eastAsia="Times New Roman" w:hAnsi="Verdana" w:cs="Times New Roman"/>
      <w:sz w:val="20"/>
      <w:szCs w:val="20"/>
      <w:lang w:eastAsia="ar-SA"/>
    </w:rPr>
  </w:style>
  <w:style w:type="paragraph" w:customStyle="1" w:styleId="2a">
    <w:name w:val="Знак2"/>
    <w:basedOn w:val="a0"/>
    <w:uiPriority w:val="99"/>
    <w:semiHidden/>
    <w:rsid w:val="00B327F8"/>
    <w:pPr>
      <w:tabs>
        <w:tab w:val="left" w:pos="708"/>
      </w:tabs>
      <w:suppressAutoHyphens/>
      <w:spacing w:line="240" w:lineRule="exact"/>
    </w:pPr>
    <w:rPr>
      <w:rFonts w:ascii="Verdana" w:eastAsia="Times New Roman" w:hAnsi="Verdana" w:cs="Verdana"/>
      <w:sz w:val="20"/>
      <w:szCs w:val="20"/>
      <w:lang w:val="en-US" w:eastAsia="ar-SA"/>
    </w:rPr>
  </w:style>
  <w:style w:type="paragraph" w:customStyle="1" w:styleId="afffffffff8">
    <w:name w:val="Содержимое врезки"/>
    <w:basedOn w:val="afffff5"/>
    <w:uiPriority w:val="99"/>
    <w:semiHidden/>
    <w:rsid w:val="00B327F8"/>
    <w:pPr>
      <w:spacing w:line="240" w:lineRule="auto"/>
    </w:pPr>
    <w:rPr>
      <w:rFonts w:ascii="Times New Roman" w:eastAsia="Times New Roman" w:hAnsi="Times New Roman" w:cs="Times New Roman"/>
      <w:sz w:val="24"/>
      <w:szCs w:val="24"/>
    </w:rPr>
  </w:style>
  <w:style w:type="paragraph" w:customStyle="1" w:styleId="TableContents">
    <w:name w:val="Table Contents"/>
    <w:basedOn w:val="a0"/>
    <w:uiPriority w:val="99"/>
    <w:semiHidden/>
    <w:rsid w:val="00B327F8"/>
    <w:pPr>
      <w:widowControl w:val="0"/>
      <w:suppressLineNumbers/>
      <w:suppressAutoHyphens/>
      <w:autoSpaceDN w:val="0"/>
      <w:spacing w:after="0" w:line="240" w:lineRule="auto"/>
    </w:pPr>
    <w:rPr>
      <w:rFonts w:ascii="Times New Roman" w:eastAsia="Times New Roman" w:hAnsi="Times New Roman" w:cs="Tahoma"/>
      <w:kern w:val="3"/>
      <w:sz w:val="24"/>
      <w:szCs w:val="24"/>
      <w:lang w:val="de-DE" w:eastAsia="ja-JP" w:bidi="fa-IR"/>
    </w:rPr>
  </w:style>
  <w:style w:type="character" w:customStyle="1" w:styleId="afffffffff9">
    <w:name w:val="Перечисление Знак"/>
    <w:link w:val="afffffffffa"/>
    <w:uiPriority w:val="99"/>
    <w:semiHidden/>
    <w:locked/>
    <w:rsid w:val="00B327F8"/>
    <w:rPr>
      <w:lang w:eastAsia="en-US"/>
    </w:rPr>
  </w:style>
  <w:style w:type="paragraph" w:customStyle="1" w:styleId="afffffffffa">
    <w:name w:val="Перечисление"/>
    <w:link w:val="afffffffff9"/>
    <w:uiPriority w:val="99"/>
    <w:semiHidden/>
    <w:qFormat/>
    <w:rsid w:val="00B327F8"/>
    <w:pPr>
      <w:spacing w:after="60" w:line="276" w:lineRule="auto"/>
      <w:ind w:left="360" w:hanging="360"/>
      <w:jc w:val="both"/>
    </w:pPr>
    <w:rPr>
      <w:lang w:eastAsia="en-US"/>
    </w:rPr>
  </w:style>
  <w:style w:type="paragraph" w:customStyle="1" w:styleId="1">
    <w:name w:val="Текст абзаца1 Н"/>
    <w:basedOn w:val="a0"/>
    <w:uiPriority w:val="99"/>
    <w:semiHidden/>
    <w:rsid w:val="00B327F8"/>
    <w:pPr>
      <w:numPr>
        <w:ilvl w:val="1"/>
        <w:numId w:val="29"/>
      </w:numPr>
      <w:tabs>
        <w:tab w:val="clear" w:pos="550"/>
        <w:tab w:val="left" w:pos="1176"/>
      </w:tabs>
      <w:spacing w:after="0" w:line="240" w:lineRule="auto"/>
      <w:ind w:left="1440" w:hanging="360"/>
      <w:jc w:val="both"/>
    </w:pPr>
    <w:rPr>
      <w:rFonts w:ascii="Times New Roman" w:eastAsia="Times New Roman" w:hAnsi="Times New Roman" w:cs="Times New Roman"/>
      <w:color w:val="000000"/>
      <w:sz w:val="28"/>
      <w:szCs w:val="24"/>
      <w:lang w:eastAsia="ru-RU"/>
    </w:rPr>
  </w:style>
  <w:style w:type="paragraph" w:customStyle="1" w:styleId="11">
    <w:name w:val="Заголовок1М1"/>
    <w:basedOn w:val="a0"/>
    <w:next w:val="1"/>
    <w:uiPriority w:val="99"/>
    <w:semiHidden/>
    <w:rsid w:val="00B327F8"/>
    <w:pPr>
      <w:keepNext/>
      <w:numPr>
        <w:numId w:val="29"/>
      </w:numPr>
      <w:spacing w:before="240" w:after="120" w:line="240" w:lineRule="auto"/>
      <w:ind w:left="720"/>
      <w:jc w:val="center"/>
    </w:pPr>
    <w:rPr>
      <w:rFonts w:ascii="Times New Roman" w:eastAsia="Times New Roman" w:hAnsi="Times New Roman" w:cs="Times New Roman"/>
      <w:b/>
      <w:bCs/>
      <w:color w:val="000000"/>
      <w:sz w:val="32"/>
      <w:szCs w:val="24"/>
      <w:lang w:eastAsia="ru-RU"/>
    </w:rPr>
  </w:style>
  <w:style w:type="paragraph" w:customStyle="1" w:styleId="a">
    <w:name w:val="!! стиль список"/>
    <w:basedOn w:val="a0"/>
    <w:uiPriority w:val="99"/>
    <w:semiHidden/>
    <w:qFormat/>
    <w:rsid w:val="00B327F8"/>
    <w:pPr>
      <w:numPr>
        <w:numId w:val="31"/>
      </w:numPr>
      <w:autoSpaceDE w:val="0"/>
      <w:autoSpaceDN w:val="0"/>
      <w:adjustRightInd w:val="0"/>
      <w:spacing w:after="0" w:line="360" w:lineRule="auto"/>
      <w:jc w:val="both"/>
    </w:pPr>
    <w:rPr>
      <w:rFonts w:ascii="Times New Roman" w:eastAsia="Times New Roman" w:hAnsi="Times New Roman" w:cs="Times New Roman"/>
      <w:szCs w:val="20"/>
      <w:lang w:eastAsia="ru-RU"/>
    </w:rPr>
  </w:style>
  <w:style w:type="paragraph" w:customStyle="1" w:styleId="43">
    <w:name w:val="Основной текст4"/>
    <w:basedOn w:val="a0"/>
    <w:uiPriority w:val="99"/>
    <w:semiHidden/>
    <w:rsid w:val="00B327F8"/>
    <w:pPr>
      <w:widowControl w:val="0"/>
      <w:shd w:val="clear" w:color="auto" w:fill="FFFFFF"/>
      <w:spacing w:before="420" w:after="240" w:line="298" w:lineRule="exact"/>
      <w:ind w:hanging="360"/>
      <w:jc w:val="both"/>
    </w:pPr>
    <w:rPr>
      <w:rFonts w:eastAsia="Times New Roman"/>
      <w:spacing w:val="2"/>
      <w:lang w:eastAsia="en-US"/>
    </w:rPr>
  </w:style>
  <w:style w:type="character" w:customStyle="1" w:styleId="afffffffffb">
    <w:name w:val="Базовый Знак"/>
    <w:link w:val="afffffffffc"/>
    <w:semiHidden/>
    <w:locked/>
    <w:rsid w:val="00B327F8"/>
    <w:rPr>
      <w:sz w:val="24"/>
      <w:szCs w:val="24"/>
      <w:lang w:eastAsia="en-US"/>
    </w:rPr>
  </w:style>
  <w:style w:type="paragraph" w:customStyle="1" w:styleId="afffffffffc">
    <w:name w:val="Базовый"/>
    <w:link w:val="afffffffffb"/>
    <w:semiHidden/>
    <w:rsid w:val="00B327F8"/>
    <w:pPr>
      <w:suppressAutoHyphens/>
      <w:spacing w:after="200" w:line="276" w:lineRule="auto"/>
    </w:pPr>
    <w:rPr>
      <w:sz w:val="24"/>
      <w:szCs w:val="24"/>
      <w:lang w:eastAsia="en-US"/>
    </w:rPr>
  </w:style>
  <w:style w:type="paragraph" w:customStyle="1" w:styleId="productname">
    <w:name w:val="product_name"/>
    <w:basedOn w:val="a0"/>
    <w:uiPriority w:val="99"/>
    <w:semiHidden/>
    <w:rsid w:val="00B327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0"/>
    <w:uiPriority w:val="99"/>
    <w:semiHidden/>
    <w:rsid w:val="00B327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Заголовок 11"/>
    <w:basedOn w:val="a0"/>
    <w:uiPriority w:val="1"/>
    <w:semiHidden/>
    <w:qFormat/>
    <w:rsid w:val="00B327F8"/>
    <w:pPr>
      <w:autoSpaceDE w:val="0"/>
      <w:autoSpaceDN w:val="0"/>
      <w:adjustRightInd w:val="0"/>
      <w:spacing w:after="0" w:line="240" w:lineRule="auto"/>
      <w:ind w:left="60"/>
      <w:outlineLvl w:val="0"/>
    </w:pPr>
    <w:rPr>
      <w:rFonts w:ascii="Times New Roman" w:hAnsi="Times New Roman" w:cs="Times New Roman"/>
      <w:b/>
      <w:bCs/>
      <w:sz w:val="28"/>
      <w:szCs w:val="28"/>
      <w:lang w:eastAsia="en-US"/>
    </w:rPr>
  </w:style>
  <w:style w:type="character" w:customStyle="1" w:styleId="220">
    <w:name w:val="Заголовок №2 (2)_"/>
    <w:link w:val="221"/>
    <w:semiHidden/>
    <w:locked/>
    <w:rsid w:val="00B327F8"/>
    <w:rPr>
      <w:spacing w:val="1"/>
      <w:shd w:val="clear" w:color="auto" w:fill="FFFFFF"/>
    </w:rPr>
  </w:style>
  <w:style w:type="paragraph" w:customStyle="1" w:styleId="221">
    <w:name w:val="Заголовок №2 (2)"/>
    <w:basedOn w:val="a0"/>
    <w:link w:val="220"/>
    <w:semiHidden/>
    <w:rsid w:val="00B327F8"/>
    <w:pPr>
      <w:widowControl w:val="0"/>
      <w:shd w:val="clear" w:color="auto" w:fill="FFFFFF"/>
      <w:spacing w:after="0" w:line="250" w:lineRule="exact"/>
      <w:outlineLvl w:val="1"/>
    </w:pPr>
    <w:rPr>
      <w:spacing w:val="1"/>
    </w:rPr>
  </w:style>
  <w:style w:type="character" w:customStyle="1" w:styleId="afffffffffd">
    <w:name w:val="Колонтитул_"/>
    <w:link w:val="afffffffffe"/>
    <w:semiHidden/>
    <w:locked/>
    <w:rsid w:val="00B327F8"/>
    <w:rPr>
      <w:spacing w:val="6"/>
      <w:shd w:val="clear" w:color="auto" w:fill="FFFFFF"/>
    </w:rPr>
  </w:style>
  <w:style w:type="paragraph" w:customStyle="1" w:styleId="afffffffffe">
    <w:name w:val="Колонтитул"/>
    <w:basedOn w:val="a0"/>
    <w:link w:val="afffffffffd"/>
    <w:semiHidden/>
    <w:rsid w:val="00B327F8"/>
    <w:pPr>
      <w:widowControl w:val="0"/>
      <w:shd w:val="clear" w:color="auto" w:fill="FFFFFF"/>
      <w:spacing w:after="0" w:line="0" w:lineRule="atLeast"/>
    </w:pPr>
    <w:rPr>
      <w:spacing w:val="6"/>
    </w:rPr>
  </w:style>
  <w:style w:type="paragraph" w:customStyle="1" w:styleId="120">
    <w:name w:val="Заголовок 12"/>
    <w:basedOn w:val="a0"/>
    <w:uiPriority w:val="1"/>
    <w:semiHidden/>
    <w:qFormat/>
    <w:rsid w:val="00B327F8"/>
    <w:pPr>
      <w:widowControl w:val="0"/>
      <w:autoSpaceDE w:val="0"/>
      <w:autoSpaceDN w:val="0"/>
      <w:spacing w:after="0" w:line="240" w:lineRule="auto"/>
      <w:ind w:left="959"/>
      <w:outlineLvl w:val="1"/>
    </w:pPr>
    <w:rPr>
      <w:rFonts w:ascii="Times New Roman" w:eastAsia="Times New Roman" w:hAnsi="Times New Roman" w:cs="Times New Roman"/>
      <w:b/>
      <w:bCs/>
      <w:sz w:val="28"/>
      <w:szCs w:val="28"/>
      <w:lang w:eastAsia="en-US"/>
    </w:rPr>
  </w:style>
  <w:style w:type="paragraph" w:customStyle="1" w:styleId="213">
    <w:name w:val="Заголовок 21"/>
    <w:basedOn w:val="a0"/>
    <w:uiPriority w:val="1"/>
    <w:semiHidden/>
    <w:qFormat/>
    <w:rsid w:val="00B327F8"/>
    <w:pPr>
      <w:widowControl w:val="0"/>
      <w:autoSpaceDE w:val="0"/>
      <w:autoSpaceDN w:val="0"/>
      <w:spacing w:after="0" w:line="240" w:lineRule="auto"/>
      <w:ind w:left="781"/>
      <w:outlineLvl w:val="2"/>
    </w:pPr>
    <w:rPr>
      <w:rFonts w:ascii="Times New Roman" w:eastAsia="Times New Roman" w:hAnsi="Times New Roman" w:cs="Times New Roman"/>
      <w:sz w:val="28"/>
      <w:szCs w:val="28"/>
      <w:lang w:eastAsia="en-US"/>
    </w:rPr>
  </w:style>
  <w:style w:type="paragraph" w:customStyle="1" w:styleId="310">
    <w:name w:val="Заголовок 31"/>
    <w:basedOn w:val="a0"/>
    <w:uiPriority w:val="1"/>
    <w:semiHidden/>
    <w:qFormat/>
    <w:rsid w:val="00B327F8"/>
    <w:pPr>
      <w:widowControl w:val="0"/>
      <w:autoSpaceDE w:val="0"/>
      <w:autoSpaceDN w:val="0"/>
      <w:spacing w:after="0" w:line="240" w:lineRule="auto"/>
      <w:ind w:left="821" w:hanging="423"/>
      <w:jc w:val="both"/>
      <w:outlineLvl w:val="3"/>
    </w:pPr>
    <w:rPr>
      <w:rFonts w:ascii="Times New Roman" w:eastAsia="Times New Roman" w:hAnsi="Times New Roman" w:cs="Times New Roman"/>
      <w:b/>
      <w:bCs/>
      <w:sz w:val="24"/>
      <w:szCs w:val="24"/>
      <w:lang w:eastAsia="en-US"/>
    </w:rPr>
  </w:style>
  <w:style w:type="paragraph" w:customStyle="1" w:styleId="121">
    <w:name w:val="таблСлева12"/>
    <w:basedOn w:val="a0"/>
    <w:uiPriority w:val="99"/>
    <w:semiHidden/>
    <w:qFormat/>
    <w:rsid w:val="00B327F8"/>
    <w:pPr>
      <w:spacing w:after="0" w:line="240" w:lineRule="auto"/>
    </w:pPr>
    <w:rPr>
      <w:rFonts w:ascii="Times New Roman" w:eastAsia="Times New Roman" w:hAnsi="Times New Roman" w:cs="Times New Roman"/>
      <w:iCs/>
      <w:sz w:val="24"/>
      <w:szCs w:val="28"/>
      <w:lang w:eastAsia="zh-CN"/>
    </w:rPr>
  </w:style>
  <w:style w:type="paragraph" w:customStyle="1" w:styleId="311">
    <w:name w:val="Заголовок 31"/>
    <w:basedOn w:val="a0"/>
    <w:next w:val="a0"/>
    <w:uiPriority w:val="99"/>
    <w:semiHidden/>
    <w:qFormat/>
    <w:rsid w:val="00B327F8"/>
    <w:pPr>
      <w:keepNext/>
      <w:spacing w:before="240" w:after="60" w:line="276" w:lineRule="auto"/>
      <w:outlineLvl w:val="2"/>
    </w:pPr>
    <w:rPr>
      <w:rFonts w:ascii="Arial" w:eastAsia="Times New Roman" w:hAnsi="Arial" w:cs="Times New Roman"/>
      <w:b/>
      <w:bCs/>
      <w:sz w:val="26"/>
      <w:szCs w:val="26"/>
      <w:lang w:val="en-US" w:eastAsia="en-US"/>
    </w:rPr>
  </w:style>
  <w:style w:type="paragraph" w:customStyle="1" w:styleId="xl65">
    <w:name w:val="xl65"/>
    <w:basedOn w:val="a0"/>
    <w:uiPriority w:val="99"/>
    <w:semiHidden/>
    <w:rsid w:val="00B327F8"/>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66">
    <w:name w:val="xl66"/>
    <w:basedOn w:val="a0"/>
    <w:uiPriority w:val="99"/>
    <w:semiHidden/>
    <w:rsid w:val="00B327F8"/>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67">
    <w:name w:val="xl67"/>
    <w:basedOn w:val="a0"/>
    <w:uiPriority w:val="99"/>
    <w:semiHidden/>
    <w:rsid w:val="00B327F8"/>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68">
    <w:name w:val="xl68"/>
    <w:basedOn w:val="a0"/>
    <w:uiPriority w:val="99"/>
    <w:semiHidden/>
    <w:rsid w:val="00B327F8"/>
    <w:pPr>
      <w:pBdr>
        <w:left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69">
    <w:name w:val="xl69"/>
    <w:basedOn w:val="a0"/>
    <w:uiPriority w:val="99"/>
    <w:semiHidden/>
    <w:rsid w:val="00B327F8"/>
    <w:pPr>
      <w:pBdr>
        <w:bottom w:val="single" w:sz="8" w:space="0" w:color="auto"/>
        <w:right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0">
    <w:name w:val="xl70"/>
    <w:basedOn w:val="a0"/>
    <w:uiPriority w:val="99"/>
    <w:semiHidden/>
    <w:rsid w:val="00B327F8"/>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1">
    <w:name w:val="xl71"/>
    <w:basedOn w:val="a0"/>
    <w:uiPriority w:val="99"/>
    <w:semiHidden/>
    <w:rsid w:val="00B327F8"/>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0"/>
    <w:uiPriority w:val="99"/>
    <w:semiHidden/>
    <w:rsid w:val="00B327F8"/>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0"/>
    <w:uiPriority w:val="99"/>
    <w:semiHidden/>
    <w:rsid w:val="00B327F8"/>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74">
    <w:name w:val="xl74"/>
    <w:basedOn w:val="a0"/>
    <w:uiPriority w:val="99"/>
    <w:semiHidden/>
    <w:rsid w:val="00B327F8"/>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5">
    <w:name w:val="xl75"/>
    <w:basedOn w:val="a0"/>
    <w:uiPriority w:val="99"/>
    <w:semiHidden/>
    <w:rsid w:val="00B327F8"/>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6">
    <w:name w:val="xl76"/>
    <w:basedOn w:val="a0"/>
    <w:uiPriority w:val="99"/>
    <w:semiHidden/>
    <w:rsid w:val="00B327F8"/>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0"/>
    <w:uiPriority w:val="99"/>
    <w:semiHidden/>
    <w:rsid w:val="00B327F8"/>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78">
    <w:name w:val="xl78"/>
    <w:basedOn w:val="a0"/>
    <w:uiPriority w:val="99"/>
    <w:semiHidden/>
    <w:rsid w:val="00B327F8"/>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79">
    <w:name w:val="xl79"/>
    <w:basedOn w:val="a0"/>
    <w:uiPriority w:val="99"/>
    <w:semiHidden/>
    <w:rsid w:val="00B327F8"/>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0">
    <w:name w:val="xl80"/>
    <w:basedOn w:val="a0"/>
    <w:uiPriority w:val="99"/>
    <w:semiHidden/>
    <w:rsid w:val="00B327F8"/>
    <w:pPr>
      <w:pBdr>
        <w:bottom w:val="single" w:sz="8" w:space="0" w:color="auto"/>
        <w:right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0"/>
    <w:uiPriority w:val="99"/>
    <w:semiHidden/>
    <w:rsid w:val="00B32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0"/>
    <w:uiPriority w:val="99"/>
    <w:semiHidden/>
    <w:rsid w:val="00B327F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0"/>
    <w:uiPriority w:val="99"/>
    <w:semiHidden/>
    <w:rsid w:val="00B327F8"/>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
    <w:name w:val="xl84"/>
    <w:basedOn w:val="a0"/>
    <w:uiPriority w:val="99"/>
    <w:semiHidden/>
    <w:rsid w:val="00B327F8"/>
    <w:pPr>
      <w:pBdr>
        <w:bottom w:val="single" w:sz="8" w:space="0" w:color="auto"/>
        <w:right w:val="single" w:sz="8" w:space="0" w:color="auto"/>
      </w:pBdr>
      <w:shd w:val="clear" w:color="auto" w:fill="C9C9C9"/>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5">
    <w:name w:val="xl85"/>
    <w:basedOn w:val="a0"/>
    <w:uiPriority w:val="99"/>
    <w:semiHidden/>
    <w:rsid w:val="00B327F8"/>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86">
    <w:name w:val="xl86"/>
    <w:basedOn w:val="a0"/>
    <w:uiPriority w:val="99"/>
    <w:semiHidden/>
    <w:rsid w:val="00B327F8"/>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87">
    <w:name w:val="xl87"/>
    <w:basedOn w:val="a0"/>
    <w:uiPriority w:val="99"/>
    <w:semiHidden/>
    <w:rsid w:val="00B327F8"/>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8">
    <w:name w:val="xl88"/>
    <w:basedOn w:val="a0"/>
    <w:uiPriority w:val="99"/>
    <w:semiHidden/>
    <w:rsid w:val="00B327F8"/>
    <w:pPr>
      <w:pBdr>
        <w:bottom w:val="single" w:sz="8" w:space="0" w:color="auto"/>
        <w:right w:val="single" w:sz="8" w:space="0" w:color="auto"/>
      </w:pBdr>
      <w:shd w:val="clear" w:color="auto" w:fill="C9C9C9"/>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9">
    <w:name w:val="xl89"/>
    <w:basedOn w:val="a0"/>
    <w:uiPriority w:val="99"/>
    <w:semiHidden/>
    <w:rsid w:val="00B327F8"/>
    <w:pPr>
      <w:pBdr>
        <w:bottom w:val="single" w:sz="8" w:space="0" w:color="auto"/>
        <w:right w:val="single" w:sz="8" w:space="0" w:color="auto"/>
      </w:pBdr>
      <w:shd w:val="clear" w:color="auto" w:fill="C9C9C9"/>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0">
    <w:name w:val="xl90"/>
    <w:basedOn w:val="a0"/>
    <w:uiPriority w:val="99"/>
    <w:semiHidden/>
    <w:rsid w:val="00B327F8"/>
    <w:pPr>
      <w:shd w:val="clear" w:color="auto" w:fill="C9C9C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0"/>
    <w:uiPriority w:val="99"/>
    <w:semiHidden/>
    <w:rsid w:val="00B327F8"/>
    <w:pPr>
      <w:pBdr>
        <w:bottom w:val="single" w:sz="8" w:space="0" w:color="auto"/>
        <w:right w:val="single" w:sz="8" w:space="0" w:color="auto"/>
      </w:pBdr>
      <w:shd w:val="clear" w:color="auto" w:fill="C9C9C9"/>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2">
    <w:name w:val="xl92"/>
    <w:basedOn w:val="a0"/>
    <w:uiPriority w:val="99"/>
    <w:semiHidden/>
    <w:rsid w:val="00B327F8"/>
    <w:pPr>
      <w:pBdr>
        <w:left w:val="single" w:sz="8" w:space="0" w:color="auto"/>
        <w:bottom w:val="single" w:sz="8" w:space="0" w:color="auto"/>
        <w:right w:val="single" w:sz="8" w:space="0" w:color="auto"/>
      </w:pBdr>
      <w:shd w:val="clear" w:color="auto" w:fill="C9C9C9"/>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93">
    <w:name w:val="xl93"/>
    <w:basedOn w:val="a0"/>
    <w:uiPriority w:val="99"/>
    <w:semiHidden/>
    <w:rsid w:val="00B327F8"/>
    <w:pPr>
      <w:pBdr>
        <w:bottom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4">
    <w:name w:val="xl94"/>
    <w:basedOn w:val="a0"/>
    <w:uiPriority w:val="99"/>
    <w:semiHidden/>
    <w:rsid w:val="00B327F8"/>
    <w:pPr>
      <w:pBdr>
        <w:bottom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5">
    <w:name w:val="xl95"/>
    <w:basedOn w:val="a0"/>
    <w:uiPriority w:val="99"/>
    <w:semiHidden/>
    <w:rsid w:val="00B327F8"/>
    <w:pPr>
      <w:pBdr>
        <w:bottom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6">
    <w:name w:val="xl96"/>
    <w:basedOn w:val="a0"/>
    <w:uiPriority w:val="99"/>
    <w:semiHidden/>
    <w:rsid w:val="00B327F8"/>
    <w:pPr>
      <w:pBdr>
        <w:bottom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7">
    <w:name w:val="xl97"/>
    <w:basedOn w:val="a0"/>
    <w:uiPriority w:val="99"/>
    <w:semiHidden/>
    <w:rsid w:val="00B327F8"/>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0"/>
    <w:uiPriority w:val="99"/>
    <w:semiHidden/>
    <w:rsid w:val="00B327F8"/>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9">
    <w:name w:val="xl99"/>
    <w:basedOn w:val="a0"/>
    <w:uiPriority w:val="99"/>
    <w:semiHidden/>
    <w:rsid w:val="00B327F8"/>
    <w:pPr>
      <w:pBdr>
        <w:top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0"/>
    <w:uiPriority w:val="99"/>
    <w:semiHidden/>
    <w:rsid w:val="00B327F8"/>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1">
    <w:name w:val="xl101"/>
    <w:basedOn w:val="a0"/>
    <w:uiPriority w:val="99"/>
    <w:semiHidden/>
    <w:rsid w:val="00B327F8"/>
    <w:pPr>
      <w:pBdr>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0"/>
    <w:uiPriority w:val="99"/>
    <w:semiHidden/>
    <w:rsid w:val="00B327F8"/>
    <w:pPr>
      <w:pBdr>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3">
    <w:name w:val="xl103"/>
    <w:basedOn w:val="a0"/>
    <w:uiPriority w:val="99"/>
    <w:semiHidden/>
    <w:rsid w:val="00B327F8"/>
    <w:pPr>
      <w:pBdr>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4">
    <w:name w:val="xl104"/>
    <w:basedOn w:val="a0"/>
    <w:uiPriority w:val="99"/>
    <w:semiHidden/>
    <w:rsid w:val="00B327F8"/>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5">
    <w:name w:val="xl105"/>
    <w:basedOn w:val="a0"/>
    <w:uiPriority w:val="99"/>
    <w:semiHidden/>
    <w:rsid w:val="00B32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6">
    <w:name w:val="xl106"/>
    <w:basedOn w:val="a0"/>
    <w:uiPriority w:val="99"/>
    <w:semiHidden/>
    <w:rsid w:val="00B32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7">
    <w:name w:val="xl107"/>
    <w:basedOn w:val="a0"/>
    <w:uiPriority w:val="99"/>
    <w:semiHidden/>
    <w:rsid w:val="00B327F8"/>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8">
    <w:name w:val="xl108"/>
    <w:basedOn w:val="a0"/>
    <w:uiPriority w:val="99"/>
    <w:semiHidden/>
    <w:rsid w:val="00B32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9">
    <w:name w:val="xl109"/>
    <w:basedOn w:val="a0"/>
    <w:uiPriority w:val="99"/>
    <w:semiHidden/>
    <w:rsid w:val="00B327F8"/>
    <w:pPr>
      <w:pBdr>
        <w:top w:val="single" w:sz="8" w:space="0" w:color="auto"/>
        <w:left w:val="single" w:sz="8" w:space="0" w:color="auto"/>
        <w:bottom w:val="single" w:sz="8" w:space="0" w:color="auto"/>
        <w:right w:val="single" w:sz="8" w:space="0" w:color="auto"/>
      </w:pBdr>
      <w:shd w:val="clear" w:color="auto" w:fill="BFBFB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0">
    <w:name w:val="xl110"/>
    <w:basedOn w:val="a0"/>
    <w:uiPriority w:val="99"/>
    <w:semiHidden/>
    <w:rsid w:val="00B327F8"/>
    <w:pPr>
      <w:pBdr>
        <w:top w:val="single" w:sz="8" w:space="0" w:color="auto"/>
        <w:bottom w:val="single" w:sz="8" w:space="0" w:color="auto"/>
        <w:right w:val="single" w:sz="8" w:space="0" w:color="auto"/>
      </w:pBdr>
      <w:shd w:val="clear" w:color="auto" w:fill="BFBFB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1">
    <w:name w:val="xl111"/>
    <w:basedOn w:val="a0"/>
    <w:uiPriority w:val="99"/>
    <w:semiHidden/>
    <w:rsid w:val="00B327F8"/>
    <w:pPr>
      <w:pBdr>
        <w:top w:val="single" w:sz="8" w:space="0" w:color="000000"/>
        <w:left w:val="single" w:sz="8" w:space="0" w:color="000000"/>
        <w:bottom w:val="single" w:sz="8" w:space="0" w:color="000000"/>
        <w:right w:val="single" w:sz="8" w:space="0" w:color="000000"/>
      </w:pBdr>
      <w:shd w:val="clear" w:color="auto" w:fill="BFBFB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12">
    <w:name w:val="xl112"/>
    <w:basedOn w:val="a0"/>
    <w:uiPriority w:val="99"/>
    <w:semiHidden/>
    <w:rsid w:val="00B327F8"/>
    <w:pPr>
      <w:pBdr>
        <w:top w:val="single" w:sz="8" w:space="0" w:color="000000"/>
        <w:bottom w:val="single" w:sz="8" w:space="0" w:color="000000"/>
        <w:right w:val="single" w:sz="8" w:space="0" w:color="000000"/>
      </w:pBdr>
      <w:shd w:val="clear" w:color="auto" w:fill="BFBFBF"/>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13">
    <w:name w:val="xl113"/>
    <w:basedOn w:val="a0"/>
    <w:uiPriority w:val="99"/>
    <w:semiHidden/>
    <w:rsid w:val="00B327F8"/>
    <w:pPr>
      <w:pBdr>
        <w:top w:val="single" w:sz="8" w:space="0" w:color="000000"/>
        <w:bottom w:val="single" w:sz="8" w:space="0" w:color="000000"/>
        <w:right w:val="single" w:sz="8" w:space="0" w:color="000000"/>
      </w:pBdr>
      <w:shd w:val="clear" w:color="auto" w:fill="BFBFB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14">
    <w:name w:val="xl114"/>
    <w:basedOn w:val="a0"/>
    <w:uiPriority w:val="99"/>
    <w:semiHidden/>
    <w:rsid w:val="00B327F8"/>
    <w:pPr>
      <w:pBdr>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15">
    <w:name w:val="xl115"/>
    <w:basedOn w:val="a0"/>
    <w:uiPriority w:val="99"/>
    <w:semiHidden/>
    <w:rsid w:val="00B327F8"/>
    <w:pPr>
      <w:pBdr>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lang w:eastAsia="ru-RU"/>
    </w:rPr>
  </w:style>
  <w:style w:type="paragraph" w:customStyle="1" w:styleId="xl116">
    <w:name w:val="xl116"/>
    <w:basedOn w:val="a0"/>
    <w:uiPriority w:val="99"/>
    <w:semiHidden/>
    <w:rsid w:val="00B327F8"/>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7">
    <w:name w:val="xl117"/>
    <w:basedOn w:val="a0"/>
    <w:uiPriority w:val="99"/>
    <w:semiHidden/>
    <w:rsid w:val="00B327F8"/>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8">
    <w:name w:val="xl118"/>
    <w:basedOn w:val="a0"/>
    <w:uiPriority w:val="99"/>
    <w:semiHidden/>
    <w:rsid w:val="00B327F8"/>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9">
    <w:name w:val="xl119"/>
    <w:basedOn w:val="a0"/>
    <w:uiPriority w:val="99"/>
    <w:semiHidden/>
    <w:rsid w:val="00B327F8"/>
    <w:pPr>
      <w:pBdr>
        <w:left w:val="single" w:sz="8" w:space="0" w:color="auto"/>
        <w:bottom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0"/>
    <w:uiPriority w:val="99"/>
    <w:semiHidden/>
    <w:rsid w:val="00B327F8"/>
    <w:pPr>
      <w:pBdr>
        <w:bottom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0"/>
    <w:uiPriority w:val="99"/>
    <w:semiHidden/>
    <w:rsid w:val="00B327F8"/>
    <w:pPr>
      <w:pBdr>
        <w:left w:val="single" w:sz="8" w:space="0" w:color="auto"/>
        <w:bottom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2">
    <w:name w:val="xl122"/>
    <w:basedOn w:val="a0"/>
    <w:uiPriority w:val="99"/>
    <w:semiHidden/>
    <w:rsid w:val="00B327F8"/>
    <w:pPr>
      <w:pBdr>
        <w:bottom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3">
    <w:name w:val="xl123"/>
    <w:basedOn w:val="a0"/>
    <w:uiPriority w:val="99"/>
    <w:semiHidden/>
    <w:rsid w:val="00B327F8"/>
    <w:pPr>
      <w:pBdr>
        <w:top w:val="single" w:sz="8" w:space="0" w:color="auto"/>
        <w:left w:val="single" w:sz="8" w:space="0" w:color="auto"/>
        <w:bottom w:val="single" w:sz="8" w:space="0" w:color="auto"/>
        <w:right w:val="single" w:sz="8" w:space="0" w:color="auto"/>
      </w:pBdr>
      <w:shd w:val="clear" w:color="auto" w:fill="BFBFB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24">
    <w:name w:val="xl124"/>
    <w:basedOn w:val="a0"/>
    <w:uiPriority w:val="99"/>
    <w:semiHidden/>
    <w:rsid w:val="00B327F8"/>
    <w:pPr>
      <w:pBdr>
        <w:top w:val="single" w:sz="8" w:space="0" w:color="auto"/>
        <w:bottom w:val="single" w:sz="8" w:space="0" w:color="auto"/>
        <w:right w:val="single" w:sz="8" w:space="0" w:color="auto"/>
      </w:pBdr>
      <w:shd w:val="clear" w:color="auto" w:fill="BFBFB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25">
    <w:name w:val="xl125"/>
    <w:basedOn w:val="a0"/>
    <w:uiPriority w:val="99"/>
    <w:semiHidden/>
    <w:rsid w:val="00B327F8"/>
    <w:pPr>
      <w:pBdr>
        <w:top w:val="single" w:sz="8" w:space="0" w:color="auto"/>
        <w:left w:val="single" w:sz="8" w:space="0" w:color="auto"/>
        <w:bottom w:val="single" w:sz="8" w:space="0" w:color="auto"/>
        <w:right w:val="single" w:sz="8"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26">
    <w:name w:val="xl126"/>
    <w:basedOn w:val="a0"/>
    <w:uiPriority w:val="99"/>
    <w:semiHidden/>
    <w:rsid w:val="00B327F8"/>
    <w:pPr>
      <w:pBdr>
        <w:top w:val="single" w:sz="8" w:space="0" w:color="auto"/>
        <w:bottom w:val="single" w:sz="8" w:space="0" w:color="auto"/>
        <w:right w:val="single" w:sz="8" w:space="0" w:color="auto"/>
      </w:pBdr>
      <w:shd w:val="clear" w:color="auto" w:fill="BFBFBF"/>
      <w:spacing w:before="100" w:beforeAutospacing="1" w:after="100" w:afterAutospacing="1" w:line="240" w:lineRule="auto"/>
      <w:jc w:val="both"/>
    </w:pPr>
    <w:rPr>
      <w:rFonts w:ascii="Times New Roman" w:eastAsia="Times New Roman" w:hAnsi="Times New Roman" w:cs="Times New Roman"/>
      <w:b/>
      <w:bCs/>
      <w:sz w:val="18"/>
      <w:szCs w:val="18"/>
      <w:lang w:eastAsia="ru-RU"/>
    </w:rPr>
  </w:style>
  <w:style w:type="paragraph" w:customStyle="1" w:styleId="xl127">
    <w:name w:val="xl127"/>
    <w:basedOn w:val="a0"/>
    <w:uiPriority w:val="99"/>
    <w:semiHidden/>
    <w:rsid w:val="00B327F8"/>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8">
    <w:name w:val="xl128"/>
    <w:basedOn w:val="a0"/>
    <w:uiPriority w:val="99"/>
    <w:semiHidden/>
    <w:rsid w:val="00B327F8"/>
    <w:pPr>
      <w:pBdr>
        <w:right w:val="single" w:sz="8"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129">
    <w:name w:val="xl129"/>
    <w:basedOn w:val="a0"/>
    <w:uiPriority w:val="99"/>
    <w:semiHidden/>
    <w:rsid w:val="00B327F8"/>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basedOn w:val="a0"/>
    <w:uiPriority w:val="99"/>
    <w:semiHidden/>
    <w:rsid w:val="00B327F8"/>
    <w:pPr>
      <w:pBdr>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31">
    <w:name w:val="xl131"/>
    <w:basedOn w:val="a0"/>
    <w:uiPriority w:val="99"/>
    <w:semiHidden/>
    <w:rsid w:val="00B327F8"/>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basedOn w:val="a0"/>
    <w:uiPriority w:val="99"/>
    <w:semiHidden/>
    <w:rsid w:val="00B32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133">
    <w:name w:val="xl133"/>
    <w:basedOn w:val="a0"/>
    <w:uiPriority w:val="99"/>
    <w:semiHidden/>
    <w:rsid w:val="00B32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4">
    <w:name w:val="xl134"/>
    <w:basedOn w:val="a0"/>
    <w:uiPriority w:val="99"/>
    <w:semiHidden/>
    <w:rsid w:val="00B32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135">
    <w:name w:val="xl135"/>
    <w:basedOn w:val="a0"/>
    <w:uiPriority w:val="99"/>
    <w:semiHidden/>
    <w:rsid w:val="00B32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6">
    <w:name w:val="xl136"/>
    <w:basedOn w:val="a0"/>
    <w:uiPriority w:val="99"/>
    <w:semiHidden/>
    <w:rsid w:val="00B327F8"/>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7">
    <w:name w:val="xl137"/>
    <w:basedOn w:val="a0"/>
    <w:uiPriority w:val="99"/>
    <w:semiHidden/>
    <w:rsid w:val="00B32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8">
    <w:name w:val="xl138"/>
    <w:basedOn w:val="a0"/>
    <w:uiPriority w:val="99"/>
    <w:semiHidden/>
    <w:rsid w:val="00B32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0"/>
    <w:uiPriority w:val="99"/>
    <w:semiHidden/>
    <w:rsid w:val="00B32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140">
    <w:name w:val="xl140"/>
    <w:basedOn w:val="a0"/>
    <w:uiPriority w:val="99"/>
    <w:semiHidden/>
    <w:rsid w:val="00B32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141">
    <w:name w:val="xl141"/>
    <w:basedOn w:val="a0"/>
    <w:uiPriority w:val="99"/>
    <w:semiHidden/>
    <w:rsid w:val="00B327F8"/>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42">
    <w:name w:val="xl142"/>
    <w:basedOn w:val="a0"/>
    <w:uiPriority w:val="99"/>
    <w:semiHidden/>
    <w:rsid w:val="00B327F8"/>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43">
    <w:name w:val="xl143"/>
    <w:basedOn w:val="a0"/>
    <w:uiPriority w:val="99"/>
    <w:semiHidden/>
    <w:rsid w:val="00B327F8"/>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44">
    <w:name w:val="xl144"/>
    <w:basedOn w:val="a0"/>
    <w:uiPriority w:val="99"/>
    <w:semiHidden/>
    <w:rsid w:val="00B327F8"/>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45">
    <w:name w:val="xl145"/>
    <w:basedOn w:val="a0"/>
    <w:uiPriority w:val="99"/>
    <w:semiHidden/>
    <w:rsid w:val="00B327F8"/>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46">
    <w:name w:val="xl146"/>
    <w:basedOn w:val="a0"/>
    <w:uiPriority w:val="99"/>
    <w:semiHidden/>
    <w:rsid w:val="00B327F8"/>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47">
    <w:name w:val="xl147"/>
    <w:basedOn w:val="a0"/>
    <w:uiPriority w:val="99"/>
    <w:semiHidden/>
    <w:rsid w:val="00B327F8"/>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48">
    <w:name w:val="xl148"/>
    <w:basedOn w:val="a0"/>
    <w:uiPriority w:val="99"/>
    <w:semiHidden/>
    <w:rsid w:val="00B327F8"/>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49">
    <w:name w:val="xl149"/>
    <w:basedOn w:val="a0"/>
    <w:uiPriority w:val="99"/>
    <w:semiHidden/>
    <w:rsid w:val="00B327F8"/>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50">
    <w:name w:val="xl150"/>
    <w:basedOn w:val="a0"/>
    <w:uiPriority w:val="99"/>
    <w:semiHidden/>
    <w:rsid w:val="00B327F8"/>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51">
    <w:name w:val="xl151"/>
    <w:basedOn w:val="a0"/>
    <w:uiPriority w:val="99"/>
    <w:semiHidden/>
    <w:rsid w:val="00B327F8"/>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52">
    <w:name w:val="xl152"/>
    <w:basedOn w:val="a0"/>
    <w:uiPriority w:val="99"/>
    <w:semiHidden/>
    <w:rsid w:val="00B327F8"/>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0"/>
    <w:uiPriority w:val="99"/>
    <w:semiHidden/>
    <w:rsid w:val="00B327F8"/>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4">
    <w:name w:val="xl154"/>
    <w:basedOn w:val="a0"/>
    <w:uiPriority w:val="99"/>
    <w:semiHidden/>
    <w:rsid w:val="00B327F8"/>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pTextStyle">
    <w:name w:val="pTextStyle"/>
    <w:basedOn w:val="a0"/>
    <w:uiPriority w:val="99"/>
    <w:semiHidden/>
    <w:rsid w:val="00B327F8"/>
    <w:pPr>
      <w:spacing w:after="0" w:line="249" w:lineRule="auto"/>
    </w:pPr>
    <w:rPr>
      <w:rFonts w:ascii="Times New Roman" w:eastAsia="Times New Roman" w:hAnsi="Times New Roman" w:cs="Times New Roman"/>
      <w:sz w:val="24"/>
      <w:szCs w:val="24"/>
      <w:lang w:val="en-US" w:eastAsia="ru-RU"/>
    </w:rPr>
  </w:style>
  <w:style w:type="character" w:styleId="affffffffff">
    <w:name w:val="annotation reference"/>
    <w:uiPriority w:val="99"/>
    <w:semiHidden/>
    <w:unhideWhenUsed/>
    <w:rsid w:val="00B327F8"/>
    <w:rPr>
      <w:rFonts w:ascii="Times New Roman" w:hAnsi="Times New Roman" w:cs="Times New Roman" w:hint="default"/>
      <w:sz w:val="16"/>
    </w:rPr>
  </w:style>
  <w:style w:type="character" w:styleId="affffffffff0">
    <w:name w:val="page number"/>
    <w:semiHidden/>
    <w:unhideWhenUsed/>
    <w:rsid w:val="00B327F8"/>
    <w:rPr>
      <w:rFonts w:ascii="Times New Roman" w:hAnsi="Times New Roman" w:cs="Times New Roman" w:hint="default"/>
    </w:rPr>
  </w:style>
  <w:style w:type="character" w:styleId="affffffffff1">
    <w:name w:val="endnote reference"/>
    <w:uiPriority w:val="99"/>
    <w:semiHidden/>
    <w:unhideWhenUsed/>
    <w:rsid w:val="00B327F8"/>
    <w:rPr>
      <w:rFonts w:ascii="Times New Roman" w:hAnsi="Times New Roman" w:cs="Times New Roman" w:hint="default"/>
      <w:vertAlign w:val="superscript"/>
    </w:rPr>
  </w:style>
  <w:style w:type="character" w:styleId="affffffffff2">
    <w:name w:val="Placeholder Text"/>
    <w:uiPriority w:val="99"/>
    <w:semiHidden/>
    <w:rsid w:val="00B327F8"/>
    <w:rPr>
      <w:color w:val="808080"/>
    </w:rPr>
  </w:style>
  <w:style w:type="character" w:customStyle="1" w:styleId="blk">
    <w:name w:val="blk"/>
    <w:rsid w:val="00B327F8"/>
  </w:style>
  <w:style w:type="character" w:customStyle="1" w:styleId="FootnoteTextChar">
    <w:name w:val="Footnote Text Char"/>
    <w:locked/>
    <w:rsid w:val="00B327F8"/>
    <w:rPr>
      <w:rFonts w:ascii="Times New Roman" w:hAnsi="Times New Roman" w:cs="Times New Roman" w:hint="default"/>
      <w:sz w:val="20"/>
      <w:lang w:eastAsia="ru-RU"/>
    </w:rPr>
  </w:style>
  <w:style w:type="character" w:customStyle="1" w:styleId="111">
    <w:name w:val="Текст примечания Знак11"/>
    <w:uiPriority w:val="99"/>
    <w:rsid w:val="00B327F8"/>
    <w:rPr>
      <w:rFonts w:ascii="Times New Roman" w:hAnsi="Times New Roman" w:cs="Times New Roman" w:hint="default"/>
      <w:sz w:val="20"/>
      <w:szCs w:val="20"/>
    </w:rPr>
  </w:style>
  <w:style w:type="character" w:customStyle="1" w:styleId="1f">
    <w:name w:val="Текст примечания Знак1"/>
    <w:uiPriority w:val="99"/>
    <w:rsid w:val="00B327F8"/>
    <w:rPr>
      <w:rFonts w:ascii="Times New Roman" w:hAnsi="Times New Roman" w:cs="Times New Roman" w:hint="default"/>
      <w:sz w:val="20"/>
      <w:szCs w:val="20"/>
    </w:rPr>
  </w:style>
  <w:style w:type="character" w:customStyle="1" w:styleId="112">
    <w:name w:val="Тема примечания Знак11"/>
    <w:uiPriority w:val="99"/>
    <w:rsid w:val="00B327F8"/>
    <w:rPr>
      <w:rFonts w:ascii="Times New Roman" w:hAnsi="Times New Roman" w:cs="Times New Roman" w:hint="default"/>
      <w:b/>
      <w:bCs/>
      <w:sz w:val="20"/>
      <w:szCs w:val="20"/>
    </w:rPr>
  </w:style>
  <w:style w:type="character" w:customStyle="1" w:styleId="1f0">
    <w:name w:val="Тема примечания Знак1"/>
    <w:uiPriority w:val="99"/>
    <w:rsid w:val="00B327F8"/>
    <w:rPr>
      <w:rFonts w:ascii="Times New Roman" w:hAnsi="Times New Roman" w:cs="Times New Roman" w:hint="default"/>
      <w:b/>
      <w:bCs/>
      <w:sz w:val="20"/>
      <w:szCs w:val="20"/>
    </w:rPr>
  </w:style>
  <w:style w:type="character" w:customStyle="1" w:styleId="apple-converted-space">
    <w:name w:val="apple-converted-space"/>
    <w:rsid w:val="00B327F8"/>
  </w:style>
  <w:style w:type="character" w:customStyle="1" w:styleId="affffffffff3">
    <w:name w:val="Цветовое выделение"/>
    <w:uiPriority w:val="99"/>
    <w:rsid w:val="00B327F8"/>
    <w:rPr>
      <w:b/>
      <w:bCs w:val="0"/>
      <w:color w:val="26282F"/>
    </w:rPr>
  </w:style>
  <w:style w:type="character" w:customStyle="1" w:styleId="affffffffff4">
    <w:name w:val="Гипертекстовая ссылка"/>
    <w:uiPriority w:val="99"/>
    <w:rsid w:val="00B327F8"/>
    <w:rPr>
      <w:b/>
      <w:bCs w:val="0"/>
      <w:color w:val="106BBE"/>
    </w:rPr>
  </w:style>
  <w:style w:type="character" w:customStyle="1" w:styleId="affffffffff5">
    <w:name w:val="Активная гипертекстовая ссылка"/>
    <w:uiPriority w:val="99"/>
    <w:rsid w:val="00B327F8"/>
    <w:rPr>
      <w:b/>
      <w:bCs w:val="0"/>
      <w:color w:val="106BBE"/>
      <w:u w:val="single"/>
    </w:rPr>
  </w:style>
  <w:style w:type="character" w:customStyle="1" w:styleId="affffffffff6">
    <w:name w:val="Выделение для Базового Поиска"/>
    <w:uiPriority w:val="99"/>
    <w:rsid w:val="00B327F8"/>
    <w:rPr>
      <w:b/>
      <w:bCs w:val="0"/>
      <w:color w:val="0058A9"/>
    </w:rPr>
  </w:style>
  <w:style w:type="character" w:customStyle="1" w:styleId="affffffffff7">
    <w:name w:val="Выделение для Базового Поиска (курсив)"/>
    <w:uiPriority w:val="99"/>
    <w:rsid w:val="00B327F8"/>
    <w:rPr>
      <w:b/>
      <w:bCs w:val="0"/>
      <w:i/>
      <w:iCs w:val="0"/>
      <w:color w:val="0058A9"/>
    </w:rPr>
  </w:style>
  <w:style w:type="character" w:customStyle="1" w:styleId="affffffffff8">
    <w:name w:val="Заголовок своего сообщения"/>
    <w:uiPriority w:val="99"/>
    <w:rsid w:val="00B327F8"/>
    <w:rPr>
      <w:b/>
      <w:bCs w:val="0"/>
      <w:color w:val="26282F"/>
    </w:rPr>
  </w:style>
  <w:style w:type="character" w:customStyle="1" w:styleId="affffffffff9">
    <w:name w:val="Заголовок чужого сообщения"/>
    <w:uiPriority w:val="99"/>
    <w:rsid w:val="00B327F8"/>
    <w:rPr>
      <w:b/>
      <w:bCs w:val="0"/>
      <w:color w:val="FF0000"/>
    </w:rPr>
  </w:style>
  <w:style w:type="character" w:customStyle="1" w:styleId="affffffffffa">
    <w:name w:val="Найденные слова"/>
    <w:uiPriority w:val="99"/>
    <w:rsid w:val="00B327F8"/>
    <w:rPr>
      <w:b/>
      <w:bCs w:val="0"/>
      <w:color w:val="26282F"/>
      <w:shd w:val="clear" w:color="auto" w:fill="FFF580"/>
    </w:rPr>
  </w:style>
  <w:style w:type="character" w:customStyle="1" w:styleId="affffffffffb">
    <w:name w:val="Не вступил в силу"/>
    <w:uiPriority w:val="99"/>
    <w:rsid w:val="00B327F8"/>
    <w:rPr>
      <w:b/>
      <w:bCs w:val="0"/>
      <w:color w:val="000000"/>
      <w:shd w:val="clear" w:color="auto" w:fill="D8EDE8"/>
    </w:rPr>
  </w:style>
  <w:style w:type="character" w:customStyle="1" w:styleId="affffffffffc">
    <w:name w:val="Опечатки"/>
    <w:uiPriority w:val="99"/>
    <w:rsid w:val="00B327F8"/>
    <w:rPr>
      <w:color w:val="FF0000"/>
    </w:rPr>
  </w:style>
  <w:style w:type="character" w:customStyle="1" w:styleId="affffffffffd">
    <w:name w:val="Продолжение ссылки"/>
    <w:uiPriority w:val="99"/>
    <w:rsid w:val="00B327F8"/>
  </w:style>
  <w:style w:type="character" w:customStyle="1" w:styleId="affffffffffe">
    <w:name w:val="Сравнение редакций"/>
    <w:uiPriority w:val="99"/>
    <w:rsid w:val="00B327F8"/>
    <w:rPr>
      <w:b/>
      <w:bCs w:val="0"/>
      <w:color w:val="26282F"/>
    </w:rPr>
  </w:style>
  <w:style w:type="character" w:customStyle="1" w:styleId="afffffffffff">
    <w:name w:val="Сравнение редакций. Добавленный фрагмент"/>
    <w:uiPriority w:val="99"/>
    <w:rsid w:val="00B327F8"/>
    <w:rPr>
      <w:color w:val="000000"/>
      <w:shd w:val="clear" w:color="auto" w:fill="C1D7FF"/>
    </w:rPr>
  </w:style>
  <w:style w:type="character" w:customStyle="1" w:styleId="afffffffffff0">
    <w:name w:val="Сравнение редакций. Удаленный фрагмент"/>
    <w:uiPriority w:val="99"/>
    <w:rsid w:val="00B327F8"/>
    <w:rPr>
      <w:color w:val="000000"/>
      <w:shd w:val="clear" w:color="auto" w:fill="C4C413"/>
    </w:rPr>
  </w:style>
  <w:style w:type="character" w:customStyle="1" w:styleId="afffffffffff1">
    <w:name w:val="Ссылка на утративший силу документ"/>
    <w:uiPriority w:val="99"/>
    <w:rsid w:val="00B327F8"/>
    <w:rPr>
      <w:b/>
      <w:bCs w:val="0"/>
      <w:color w:val="749232"/>
    </w:rPr>
  </w:style>
  <w:style w:type="character" w:customStyle="1" w:styleId="afffffffffff2">
    <w:name w:val="Утратил силу"/>
    <w:uiPriority w:val="99"/>
    <w:rsid w:val="00B327F8"/>
    <w:rPr>
      <w:b/>
      <w:bCs w:val="0"/>
      <w:strike/>
      <w:color w:val="666600"/>
    </w:rPr>
  </w:style>
  <w:style w:type="character" w:customStyle="1" w:styleId="CommentTextChar1">
    <w:name w:val="Comment Text Char1"/>
    <w:uiPriority w:val="99"/>
    <w:semiHidden/>
    <w:rsid w:val="00B327F8"/>
    <w:rPr>
      <w:rFonts w:ascii="Times New Roman" w:eastAsia="Times New Roman" w:hAnsi="Times New Roman" w:cs="Times New Roman" w:hint="default"/>
      <w:sz w:val="20"/>
      <w:szCs w:val="20"/>
    </w:rPr>
  </w:style>
  <w:style w:type="character" w:customStyle="1" w:styleId="CommentSubjectChar1">
    <w:name w:val="Comment Subject Char1"/>
    <w:uiPriority w:val="99"/>
    <w:semiHidden/>
    <w:rsid w:val="00B327F8"/>
    <w:rPr>
      <w:rFonts w:ascii="Times New Roman" w:eastAsia="Times New Roman" w:hAnsi="Times New Roman" w:cs="Times New Roman" w:hint="default"/>
      <w:b/>
      <w:bCs/>
      <w:sz w:val="20"/>
      <w:szCs w:val="20"/>
      <w:lang w:eastAsia="ru-RU"/>
    </w:rPr>
  </w:style>
  <w:style w:type="character" w:customStyle="1" w:styleId="s10">
    <w:name w:val="s1"/>
    <w:rsid w:val="00B327F8"/>
  </w:style>
  <w:style w:type="character" w:customStyle="1" w:styleId="FontStyle52">
    <w:name w:val="Font Style52"/>
    <w:uiPriority w:val="99"/>
    <w:rsid w:val="00B327F8"/>
    <w:rPr>
      <w:rFonts w:ascii="Times New Roman" w:hAnsi="Times New Roman" w:cs="Times New Roman" w:hint="default"/>
      <w:spacing w:val="-10"/>
      <w:sz w:val="18"/>
    </w:rPr>
  </w:style>
  <w:style w:type="character" w:customStyle="1" w:styleId="FontStyle51">
    <w:name w:val="Font Style51"/>
    <w:uiPriority w:val="99"/>
    <w:rsid w:val="00B327F8"/>
    <w:rPr>
      <w:rFonts w:ascii="Times New Roman" w:hAnsi="Times New Roman" w:cs="Times New Roman" w:hint="default"/>
      <w:sz w:val="26"/>
      <w:szCs w:val="26"/>
    </w:rPr>
  </w:style>
  <w:style w:type="character" w:customStyle="1" w:styleId="FontStyle64">
    <w:name w:val="Font Style64"/>
    <w:uiPriority w:val="99"/>
    <w:rsid w:val="00B327F8"/>
    <w:rPr>
      <w:rFonts w:ascii="Times New Roman" w:hAnsi="Times New Roman" w:cs="Times New Roman" w:hint="default"/>
      <w:sz w:val="26"/>
      <w:szCs w:val="26"/>
    </w:rPr>
  </w:style>
  <w:style w:type="character" w:customStyle="1" w:styleId="FontStyle20">
    <w:name w:val="Font Style20"/>
    <w:uiPriority w:val="99"/>
    <w:rsid w:val="00B327F8"/>
    <w:rPr>
      <w:rFonts w:ascii="Times New Roman" w:hAnsi="Times New Roman" w:cs="Times New Roman" w:hint="default"/>
      <w:sz w:val="18"/>
    </w:rPr>
  </w:style>
  <w:style w:type="character" w:customStyle="1" w:styleId="FontStyle35">
    <w:name w:val="Font Style35"/>
    <w:uiPriority w:val="99"/>
    <w:rsid w:val="00B327F8"/>
    <w:rPr>
      <w:rFonts w:ascii="Times New Roman" w:hAnsi="Times New Roman" w:cs="Times New Roman" w:hint="default"/>
      <w:sz w:val="22"/>
    </w:rPr>
  </w:style>
  <w:style w:type="character" w:customStyle="1" w:styleId="FontStyle55">
    <w:name w:val="Font Style55"/>
    <w:uiPriority w:val="99"/>
    <w:rsid w:val="00B327F8"/>
    <w:rPr>
      <w:rFonts w:ascii="Times New Roman" w:hAnsi="Times New Roman" w:cs="Times New Roman" w:hint="default"/>
      <w:sz w:val="22"/>
      <w:szCs w:val="22"/>
    </w:rPr>
  </w:style>
  <w:style w:type="character" w:customStyle="1" w:styleId="11pt">
    <w:name w:val="Основной текст + 11 pt"/>
    <w:aliases w:val="Интервал 0 pt"/>
    <w:uiPriority w:val="99"/>
    <w:rsid w:val="00B327F8"/>
    <w:rPr>
      <w:rFonts w:ascii="Times New Roman" w:eastAsia="Times New Roman" w:hAnsi="Times New Roman" w:cs="Times New Roman" w:hint="default"/>
      <w:b/>
      <w:bCs/>
      <w:i/>
      <w:iCs/>
      <w:smallCaps w:val="0"/>
      <w:strike w:val="0"/>
      <w:dstrike w:val="0"/>
      <w:color w:val="000000"/>
      <w:spacing w:val="2"/>
      <w:w w:val="100"/>
      <w:position w:val="0"/>
      <w:sz w:val="21"/>
      <w:szCs w:val="21"/>
      <w:u w:val="none"/>
      <w:effect w:val="none"/>
      <w:shd w:val="clear" w:color="auto" w:fill="FFFFFF"/>
      <w:lang w:val="ru-RU"/>
    </w:rPr>
  </w:style>
  <w:style w:type="character" w:customStyle="1" w:styleId="c0">
    <w:name w:val="c0"/>
    <w:basedOn w:val="a1"/>
    <w:rsid w:val="00B327F8"/>
  </w:style>
  <w:style w:type="character" w:customStyle="1" w:styleId="WW8Num2z0">
    <w:name w:val="WW8Num2z0"/>
    <w:rsid w:val="00B327F8"/>
    <w:rPr>
      <w:rFonts w:ascii="Symbol" w:hAnsi="Symbol" w:hint="default"/>
      <w:b/>
      <w:bCs w:val="0"/>
    </w:rPr>
  </w:style>
  <w:style w:type="character" w:customStyle="1" w:styleId="WW8Num3z0">
    <w:name w:val="WW8Num3z0"/>
    <w:rsid w:val="00B327F8"/>
    <w:rPr>
      <w:b/>
      <w:bCs w:val="0"/>
    </w:rPr>
  </w:style>
  <w:style w:type="character" w:customStyle="1" w:styleId="WW8Num6z0">
    <w:name w:val="WW8Num6z0"/>
    <w:rsid w:val="00B327F8"/>
    <w:rPr>
      <w:b/>
      <w:bCs w:val="0"/>
    </w:rPr>
  </w:style>
  <w:style w:type="character" w:customStyle="1" w:styleId="afffffffffff3">
    <w:name w:val="Символ сноски"/>
    <w:rsid w:val="00B327F8"/>
    <w:rPr>
      <w:vertAlign w:val="superscript"/>
    </w:rPr>
  </w:style>
  <w:style w:type="character" w:customStyle="1" w:styleId="1f1">
    <w:name w:val="Знак примечания1"/>
    <w:rsid w:val="00B327F8"/>
    <w:rPr>
      <w:sz w:val="16"/>
      <w:szCs w:val="16"/>
    </w:rPr>
  </w:style>
  <w:style w:type="character" w:customStyle="1" w:styleId="b-serp-urlitem1">
    <w:name w:val="b-serp-url__item1"/>
    <w:basedOn w:val="16"/>
    <w:rsid w:val="00B327F8"/>
  </w:style>
  <w:style w:type="character" w:customStyle="1" w:styleId="b-serp-urlmark1">
    <w:name w:val="b-serp-url__mark1"/>
    <w:basedOn w:val="16"/>
    <w:rsid w:val="00B327F8"/>
  </w:style>
  <w:style w:type="character" w:customStyle="1" w:styleId="2105pt">
    <w:name w:val="Основной текст (2) + 10.5 pt"/>
    <w:rsid w:val="00B327F8"/>
    <w:rPr>
      <w:rFonts w:ascii="Times New Roman" w:hAnsi="Times New Roman" w:cs="Times New Roman" w:hint="default"/>
      <w:strike w:val="0"/>
      <w:dstrike w:val="0"/>
      <w:color w:val="000000"/>
      <w:spacing w:val="0"/>
      <w:w w:val="100"/>
      <w:position w:val="0"/>
      <w:sz w:val="21"/>
      <w:u w:val="none"/>
      <w:effect w:val="none"/>
      <w:lang w:val="ru-RU" w:eastAsia="ru-RU"/>
    </w:rPr>
  </w:style>
  <w:style w:type="character" w:customStyle="1" w:styleId="mail-message-sender-email">
    <w:name w:val="mail-message-sender-email"/>
    <w:rsid w:val="00B327F8"/>
    <w:rPr>
      <w:rFonts w:ascii="Times New Roman" w:hAnsi="Times New Roman" w:cs="Times New Roman" w:hint="default"/>
    </w:rPr>
  </w:style>
  <w:style w:type="character" w:customStyle="1" w:styleId="c7">
    <w:name w:val="c7"/>
    <w:rsid w:val="00B327F8"/>
  </w:style>
  <w:style w:type="character" w:customStyle="1" w:styleId="2b">
    <w:name w:val="Основной текст (2)"/>
    <w:rsid w:val="00B327F8"/>
    <w:rPr>
      <w:rFonts w:ascii="Times New Roman" w:hAnsi="Times New Roman" w:cs="Times New Roman" w:hint="default"/>
      <w:strike w:val="0"/>
      <w:dstrike w:val="0"/>
      <w:color w:val="000000"/>
      <w:spacing w:val="0"/>
      <w:w w:val="100"/>
      <w:position w:val="0"/>
      <w:sz w:val="24"/>
      <w:u w:val="none"/>
      <w:effect w:val="none"/>
      <w:lang w:val="ru-RU" w:eastAsia="ru-RU"/>
    </w:rPr>
  </w:style>
  <w:style w:type="character" w:customStyle="1" w:styleId="2c">
    <w:name w:val="Основной текст (2) + Курсив"/>
    <w:rsid w:val="00B327F8"/>
    <w:rPr>
      <w:rFonts w:ascii="Times New Roman" w:hAnsi="Times New Roman" w:cs="Times New Roman" w:hint="default"/>
      <w:i/>
      <w:iCs w:val="0"/>
      <w:strike w:val="0"/>
      <w:dstrike w:val="0"/>
      <w:color w:val="000000"/>
      <w:spacing w:val="0"/>
      <w:w w:val="100"/>
      <w:position w:val="0"/>
      <w:sz w:val="24"/>
      <w:u w:val="none"/>
      <w:effect w:val="none"/>
      <w:lang w:val="ru-RU" w:eastAsia="ru-RU"/>
    </w:rPr>
  </w:style>
  <w:style w:type="character" w:customStyle="1" w:styleId="2d">
    <w:name w:val="Основной текст (2)_"/>
    <w:rsid w:val="00B327F8"/>
    <w:rPr>
      <w:rFonts w:ascii="Times New Roman" w:hAnsi="Times New Roman" w:cs="Times New Roman" w:hint="default"/>
      <w:strike w:val="0"/>
      <w:dstrike w:val="0"/>
      <w:u w:val="none"/>
      <w:effect w:val="none"/>
    </w:rPr>
  </w:style>
  <w:style w:type="character" w:customStyle="1" w:styleId="92">
    <w:name w:val="Основной текст (9)_"/>
    <w:rsid w:val="00B327F8"/>
    <w:rPr>
      <w:rFonts w:ascii="Times New Roman" w:hAnsi="Times New Roman" w:cs="Times New Roman" w:hint="default"/>
      <w:b/>
      <w:bCs w:val="0"/>
      <w:strike w:val="0"/>
      <w:dstrike w:val="0"/>
      <w:spacing w:val="0"/>
      <w:u w:val="none"/>
      <w:effect w:val="none"/>
    </w:rPr>
  </w:style>
  <w:style w:type="character" w:customStyle="1" w:styleId="93">
    <w:name w:val="Основной текст (9)"/>
    <w:rsid w:val="00B327F8"/>
    <w:rPr>
      <w:rFonts w:ascii="Times New Roman" w:hAnsi="Times New Roman" w:cs="Times New Roman" w:hint="default"/>
      <w:b/>
      <w:bCs w:val="0"/>
      <w:strike w:val="0"/>
      <w:dstrike w:val="0"/>
      <w:color w:val="000000"/>
      <w:spacing w:val="0"/>
      <w:w w:val="100"/>
      <w:position w:val="0"/>
      <w:sz w:val="24"/>
      <w:u w:val="none"/>
      <w:effect w:val="none"/>
      <w:lang w:val="ru-RU" w:eastAsia="ru-RU"/>
    </w:rPr>
  </w:style>
  <w:style w:type="character" w:customStyle="1" w:styleId="status">
    <w:name w:val="status"/>
    <w:rsid w:val="00B327F8"/>
    <w:rPr>
      <w:rFonts w:ascii="Times New Roman" w:hAnsi="Times New Roman" w:cs="Times New Roman" w:hint="default"/>
    </w:rPr>
  </w:style>
  <w:style w:type="character" w:customStyle="1" w:styleId="113">
    <w:name w:val="Заголовок 1 Знак1"/>
    <w:locked/>
    <w:rsid w:val="00B327F8"/>
    <w:rPr>
      <w:rFonts w:ascii="Times New Roman" w:eastAsia="Times New Roman" w:hAnsi="Times New Roman" w:cs="Times New Roman" w:hint="default"/>
      <w:sz w:val="28"/>
      <w:szCs w:val="24"/>
    </w:rPr>
  </w:style>
  <w:style w:type="character" w:customStyle="1" w:styleId="1f2">
    <w:name w:val="Упомянуть1"/>
    <w:uiPriority w:val="99"/>
    <w:semiHidden/>
    <w:rsid w:val="00B327F8"/>
    <w:rPr>
      <w:color w:val="2B579A"/>
      <w:shd w:val="clear" w:color="auto" w:fill="E6E6E6"/>
    </w:rPr>
  </w:style>
  <w:style w:type="character" w:customStyle="1" w:styleId="afffffffffff4">
    <w:name w:val="Основной текст + Полужирный"/>
    <w:rsid w:val="00B327F8"/>
    <w:rPr>
      <w:b/>
      <w:bCs/>
      <w:color w:val="000000"/>
      <w:spacing w:val="0"/>
      <w:w w:val="100"/>
      <w:position w:val="0"/>
      <w:sz w:val="25"/>
      <w:szCs w:val="25"/>
      <w:shd w:val="clear" w:color="auto" w:fill="FFFFFF"/>
      <w:lang w:val="ru-RU"/>
    </w:rPr>
  </w:style>
  <w:style w:type="character" w:customStyle="1" w:styleId="afffffffffff5">
    <w:name w:val="Неразрешенное упоминание"/>
    <w:uiPriority w:val="99"/>
    <w:semiHidden/>
    <w:rsid w:val="00B327F8"/>
    <w:rPr>
      <w:color w:val="605E5C"/>
      <w:shd w:val="clear" w:color="auto" w:fill="E1DFDD"/>
    </w:rPr>
  </w:style>
  <w:style w:type="character" w:customStyle="1" w:styleId="FootnoteCharacters">
    <w:name w:val="Footnote Characters"/>
    <w:qFormat/>
    <w:rsid w:val="00B327F8"/>
    <w:rPr>
      <w:rFonts w:ascii="Times New Roman" w:hAnsi="Times New Roman" w:cs="Times New Roman" w:hint="default"/>
      <w:vertAlign w:val="superscript"/>
    </w:rPr>
  </w:style>
  <w:style w:type="character" w:customStyle="1" w:styleId="2e">
    <w:name w:val="Основной текст2"/>
    <w:rsid w:val="00B327F8"/>
    <w:rPr>
      <w:rFonts w:ascii="Times New Roman" w:eastAsia="Times New Roman" w:hAnsi="Times New Roman" w:cs="Times New Roman" w:hint="default"/>
      <w:b w:val="0"/>
      <w:bCs w:val="0"/>
      <w:i w:val="0"/>
      <w:iCs w:val="0"/>
      <w:smallCaps w:val="0"/>
      <w:color w:val="000000"/>
      <w:spacing w:val="1"/>
      <w:w w:val="100"/>
      <w:position w:val="0"/>
      <w:sz w:val="20"/>
      <w:szCs w:val="20"/>
      <w:u w:val="single"/>
      <w:shd w:val="clear" w:color="auto" w:fill="FFFFFF"/>
      <w:lang w:val="ru-RU"/>
    </w:rPr>
  </w:style>
  <w:style w:type="character" w:customStyle="1" w:styleId="0pt0">
    <w:name w:val="Основной текст + Интервал 0 pt"/>
    <w:rsid w:val="00B327F8"/>
    <w:rPr>
      <w:rFonts w:ascii="Times New Roman" w:eastAsia="Times New Roman" w:hAnsi="Times New Roman" w:cs="Times New Roman" w:hint="default"/>
      <w:b w:val="0"/>
      <w:bCs w:val="0"/>
      <w:i w:val="0"/>
      <w:iCs w:val="0"/>
      <w:smallCaps w:val="0"/>
      <w:strike w:val="0"/>
      <w:dstrike w:val="0"/>
      <w:color w:val="000000"/>
      <w:spacing w:val="2"/>
      <w:w w:val="100"/>
      <w:position w:val="0"/>
      <w:sz w:val="20"/>
      <w:szCs w:val="20"/>
      <w:u w:val="none"/>
      <w:effect w:val="none"/>
      <w:shd w:val="clear" w:color="auto" w:fill="FFFFFF"/>
      <w:lang w:val="ru-RU"/>
    </w:rPr>
  </w:style>
  <w:style w:type="table" w:styleId="1f3">
    <w:name w:val="Table Grid 1"/>
    <w:basedOn w:val="a2"/>
    <w:uiPriority w:val="99"/>
    <w:semiHidden/>
    <w:unhideWhenUsed/>
    <w:rsid w:val="00B327F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114">
    <w:name w:val="Сетка таблицы11"/>
    <w:uiPriority w:val="99"/>
    <w:rsid w:val="00B327F8"/>
    <w:pPr>
      <w:spacing w:after="0" w:line="240" w:lineRule="auto"/>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
    <w:name w:val="Сетка таблицы2"/>
    <w:uiPriority w:val="99"/>
    <w:rsid w:val="00B327F8"/>
    <w:pPr>
      <w:spacing w:after="0" w:line="240" w:lineRule="auto"/>
    </w:pPr>
    <w:rPr>
      <w:rFonts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Сетка таблицы12"/>
    <w:basedOn w:val="a2"/>
    <w:uiPriority w:val="39"/>
    <w:rsid w:val="00B327F8"/>
    <w:pPr>
      <w:spacing w:after="0" w:line="240" w:lineRule="auto"/>
    </w:pPr>
    <w:rPr>
      <w:rFonts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uiPriority w:val="39"/>
    <w:rsid w:val="00B327F8"/>
    <w:pPr>
      <w:spacing w:after="0" w:line="240" w:lineRule="auto"/>
    </w:pPr>
    <w:rPr>
      <w:rFonts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uiPriority w:val="39"/>
    <w:rsid w:val="00B327F8"/>
    <w:pPr>
      <w:spacing w:after="0" w:line="240" w:lineRule="auto"/>
    </w:pPr>
    <w:rPr>
      <w:rFonts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uiPriority w:val="2"/>
    <w:semiHidden/>
    <w:qFormat/>
    <w:rsid w:val="00B327F8"/>
    <w:pPr>
      <w:widowControl w:val="0"/>
      <w:autoSpaceDE w:val="0"/>
      <w:autoSpaceDN w:val="0"/>
      <w:spacing w:after="0" w:line="240" w:lineRule="auto"/>
    </w:pPr>
    <w:rPr>
      <w:rFonts w:cs="Times New Roman"/>
      <w:lang w:val="en-US" w:eastAsia="en-US"/>
    </w:rPr>
    <w:tblPr>
      <w:tblCellMar>
        <w:top w:w="0" w:type="dxa"/>
        <w:left w:w="0" w:type="dxa"/>
        <w:bottom w:w="0" w:type="dxa"/>
        <w:right w:w="0" w:type="dxa"/>
      </w:tblCellMar>
    </w:tblPr>
  </w:style>
  <w:style w:type="table" w:customStyle="1" w:styleId="52">
    <w:name w:val="Сетка таблицы5"/>
    <w:basedOn w:val="a2"/>
    <w:uiPriority w:val="39"/>
    <w:rsid w:val="00B327F8"/>
    <w:pPr>
      <w:spacing w:after="0" w:line="240" w:lineRule="auto"/>
    </w:pPr>
    <w:rPr>
      <w:rFonts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7">
    <w:name w:val="WWNum47"/>
    <w:rsid w:val="00B327F8"/>
    <w:pPr>
      <w:numPr>
        <w:numId w:val="37"/>
      </w:numPr>
    </w:pPr>
  </w:style>
  <w:style w:type="numbering" w:customStyle="1" w:styleId="WWNum44">
    <w:name w:val="WWNum44"/>
    <w:rsid w:val="00B327F8"/>
    <w:pPr>
      <w:numPr>
        <w:numId w:val="38"/>
      </w:numPr>
    </w:pPr>
  </w:style>
  <w:style w:type="numbering" w:customStyle="1" w:styleId="WWNum49">
    <w:name w:val="WWNum49"/>
    <w:rsid w:val="00B327F8"/>
    <w:pPr>
      <w:numPr>
        <w:numId w:val="39"/>
      </w:numPr>
    </w:pPr>
  </w:style>
  <w:style w:type="numbering" w:customStyle="1" w:styleId="WWNum46">
    <w:name w:val="WWNum46"/>
    <w:rsid w:val="00B327F8"/>
    <w:pPr>
      <w:numPr>
        <w:numId w:val="40"/>
      </w:numPr>
    </w:pPr>
  </w:style>
  <w:style w:type="numbering" w:customStyle="1" w:styleId="WWNum43">
    <w:name w:val="WWNum43"/>
    <w:rsid w:val="00B327F8"/>
    <w:pPr>
      <w:numPr>
        <w:numId w:val="41"/>
      </w:numPr>
    </w:pPr>
  </w:style>
  <w:style w:type="numbering" w:customStyle="1" w:styleId="WWNum41">
    <w:name w:val="WWNum41"/>
    <w:rsid w:val="00B327F8"/>
    <w:pPr>
      <w:numPr>
        <w:numId w:val="42"/>
      </w:numPr>
    </w:pPr>
  </w:style>
  <w:style w:type="numbering" w:customStyle="1" w:styleId="WWNum45">
    <w:name w:val="WWNum45"/>
    <w:rsid w:val="00B327F8"/>
    <w:pPr>
      <w:numPr>
        <w:numId w:val="43"/>
      </w:numPr>
    </w:pPr>
  </w:style>
  <w:style w:type="numbering" w:customStyle="1" w:styleId="WWNum42">
    <w:name w:val="WWNum42"/>
    <w:rsid w:val="00B327F8"/>
    <w:pPr>
      <w:numPr>
        <w:numId w:val="44"/>
      </w:numPr>
    </w:pPr>
  </w:style>
  <w:style w:type="numbering" w:customStyle="1" w:styleId="WWNum48">
    <w:name w:val="WWNum48"/>
    <w:rsid w:val="00B327F8"/>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86504">
      <w:bodyDiv w:val="1"/>
      <w:marLeft w:val="0"/>
      <w:marRight w:val="0"/>
      <w:marTop w:val="0"/>
      <w:marBottom w:val="0"/>
      <w:divBdr>
        <w:top w:val="none" w:sz="0" w:space="0" w:color="auto"/>
        <w:left w:val="none" w:sz="0" w:space="0" w:color="auto"/>
        <w:bottom w:val="none" w:sz="0" w:space="0" w:color="auto"/>
        <w:right w:val="none" w:sz="0" w:space="0" w:color="auto"/>
      </w:divBdr>
    </w:div>
    <w:div w:id="862207707">
      <w:bodyDiv w:val="1"/>
      <w:marLeft w:val="0"/>
      <w:marRight w:val="0"/>
      <w:marTop w:val="0"/>
      <w:marBottom w:val="0"/>
      <w:divBdr>
        <w:top w:val="none" w:sz="0" w:space="0" w:color="auto"/>
        <w:left w:val="none" w:sz="0" w:space="0" w:color="auto"/>
        <w:bottom w:val="none" w:sz="0" w:space="0" w:color="auto"/>
        <w:right w:val="none" w:sz="0" w:space="0" w:color="auto"/>
      </w:divBdr>
      <w:divsChild>
        <w:div w:id="1371764576">
          <w:marLeft w:val="0"/>
          <w:marRight w:val="0"/>
          <w:marTop w:val="0"/>
          <w:marBottom w:val="0"/>
          <w:divBdr>
            <w:top w:val="none" w:sz="0" w:space="0" w:color="auto"/>
            <w:left w:val="none" w:sz="0" w:space="0" w:color="auto"/>
            <w:bottom w:val="none" w:sz="0" w:space="0" w:color="auto"/>
            <w:right w:val="none" w:sz="0" w:space="0" w:color="auto"/>
          </w:divBdr>
        </w:div>
        <w:div w:id="1218518033">
          <w:marLeft w:val="0"/>
          <w:marRight w:val="0"/>
          <w:marTop w:val="0"/>
          <w:marBottom w:val="0"/>
          <w:divBdr>
            <w:top w:val="none" w:sz="0" w:space="0" w:color="auto"/>
            <w:left w:val="none" w:sz="0" w:space="0" w:color="auto"/>
            <w:bottom w:val="none" w:sz="0" w:space="0" w:color="auto"/>
            <w:right w:val="none" w:sz="0" w:space="0" w:color="auto"/>
          </w:divBdr>
        </w:div>
        <w:div w:id="1359893566">
          <w:marLeft w:val="0"/>
          <w:marRight w:val="0"/>
          <w:marTop w:val="0"/>
          <w:marBottom w:val="0"/>
          <w:divBdr>
            <w:top w:val="none" w:sz="0" w:space="0" w:color="auto"/>
            <w:left w:val="none" w:sz="0" w:space="0" w:color="auto"/>
            <w:bottom w:val="none" w:sz="0" w:space="0" w:color="auto"/>
            <w:right w:val="none" w:sz="0" w:space="0" w:color="auto"/>
          </w:divBdr>
        </w:div>
        <w:div w:id="1830366454">
          <w:marLeft w:val="0"/>
          <w:marRight w:val="0"/>
          <w:marTop w:val="0"/>
          <w:marBottom w:val="0"/>
          <w:divBdr>
            <w:top w:val="none" w:sz="0" w:space="0" w:color="auto"/>
            <w:left w:val="none" w:sz="0" w:space="0" w:color="auto"/>
            <w:bottom w:val="none" w:sz="0" w:space="0" w:color="auto"/>
            <w:right w:val="none" w:sz="0" w:space="0" w:color="auto"/>
          </w:divBdr>
        </w:div>
        <w:div w:id="1977762692">
          <w:marLeft w:val="0"/>
          <w:marRight w:val="0"/>
          <w:marTop w:val="0"/>
          <w:marBottom w:val="0"/>
          <w:divBdr>
            <w:top w:val="none" w:sz="0" w:space="0" w:color="auto"/>
            <w:left w:val="none" w:sz="0" w:space="0" w:color="auto"/>
            <w:bottom w:val="none" w:sz="0" w:space="0" w:color="auto"/>
            <w:right w:val="none" w:sz="0" w:space="0" w:color="auto"/>
          </w:divBdr>
        </w:div>
        <w:div w:id="692533714">
          <w:marLeft w:val="0"/>
          <w:marRight w:val="0"/>
          <w:marTop w:val="0"/>
          <w:marBottom w:val="0"/>
          <w:divBdr>
            <w:top w:val="none" w:sz="0" w:space="0" w:color="auto"/>
            <w:left w:val="none" w:sz="0" w:space="0" w:color="auto"/>
            <w:bottom w:val="none" w:sz="0" w:space="0" w:color="auto"/>
            <w:right w:val="none" w:sz="0" w:space="0" w:color="auto"/>
          </w:divBdr>
        </w:div>
        <w:div w:id="1429887865">
          <w:marLeft w:val="0"/>
          <w:marRight w:val="0"/>
          <w:marTop w:val="0"/>
          <w:marBottom w:val="0"/>
          <w:divBdr>
            <w:top w:val="none" w:sz="0" w:space="0" w:color="auto"/>
            <w:left w:val="none" w:sz="0" w:space="0" w:color="auto"/>
            <w:bottom w:val="none" w:sz="0" w:space="0" w:color="auto"/>
            <w:right w:val="none" w:sz="0" w:space="0" w:color="auto"/>
          </w:divBdr>
        </w:div>
        <w:div w:id="1416049382">
          <w:marLeft w:val="0"/>
          <w:marRight w:val="0"/>
          <w:marTop w:val="0"/>
          <w:marBottom w:val="0"/>
          <w:divBdr>
            <w:top w:val="none" w:sz="0" w:space="0" w:color="auto"/>
            <w:left w:val="none" w:sz="0" w:space="0" w:color="auto"/>
            <w:bottom w:val="none" w:sz="0" w:space="0" w:color="auto"/>
            <w:right w:val="none" w:sz="0" w:space="0" w:color="auto"/>
          </w:divBdr>
        </w:div>
        <w:div w:id="1216232120">
          <w:marLeft w:val="0"/>
          <w:marRight w:val="0"/>
          <w:marTop w:val="0"/>
          <w:marBottom w:val="0"/>
          <w:divBdr>
            <w:top w:val="none" w:sz="0" w:space="0" w:color="auto"/>
            <w:left w:val="none" w:sz="0" w:space="0" w:color="auto"/>
            <w:bottom w:val="none" w:sz="0" w:space="0" w:color="auto"/>
            <w:right w:val="none" w:sz="0" w:space="0" w:color="auto"/>
          </w:divBdr>
        </w:div>
      </w:divsChild>
    </w:div>
    <w:div w:id="1117062960">
      <w:bodyDiv w:val="1"/>
      <w:marLeft w:val="0"/>
      <w:marRight w:val="0"/>
      <w:marTop w:val="0"/>
      <w:marBottom w:val="0"/>
      <w:divBdr>
        <w:top w:val="none" w:sz="0" w:space="0" w:color="auto"/>
        <w:left w:val="none" w:sz="0" w:space="0" w:color="auto"/>
        <w:bottom w:val="none" w:sz="0" w:space="0" w:color="auto"/>
        <w:right w:val="none" w:sz="0" w:space="0" w:color="auto"/>
      </w:divBdr>
    </w:div>
    <w:div w:id="1456410519">
      <w:bodyDiv w:val="1"/>
      <w:marLeft w:val="0"/>
      <w:marRight w:val="0"/>
      <w:marTop w:val="0"/>
      <w:marBottom w:val="0"/>
      <w:divBdr>
        <w:top w:val="none" w:sz="0" w:space="0" w:color="auto"/>
        <w:left w:val="none" w:sz="0" w:space="0" w:color="auto"/>
        <w:bottom w:val="none" w:sz="0" w:space="0" w:color="auto"/>
        <w:right w:val="none" w:sz="0" w:space="0" w:color="auto"/>
      </w:divBdr>
    </w:div>
    <w:div w:id="1819958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urait.ru/bcode/49134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bcode/489640" TargetMode="Externa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5GO3jYFtUtx6XrqpgKFdTYPIlA==">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D43C705-A693-49FF-A9B9-90F5E837F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5958</Words>
  <Characters>33966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user</cp:lastModifiedBy>
  <cp:revision>42</cp:revision>
  <cp:lastPrinted>2023-02-10T14:27:00Z</cp:lastPrinted>
  <dcterms:created xsi:type="dcterms:W3CDTF">2023-01-18T11:08:00Z</dcterms:created>
  <dcterms:modified xsi:type="dcterms:W3CDTF">2024-04-03T10:53:00Z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