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C2" w:rsidRPr="00981972" w:rsidRDefault="00D450C2" w:rsidP="00D450C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19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МИНИСТЕРСТВО </w:t>
      </w:r>
      <w:r w:rsidR="00437B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НАУКИ И ВЫСШЕГО </w:t>
      </w:r>
      <w:r w:rsidRPr="00981972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 РФ</w:t>
      </w:r>
    </w:p>
    <w:p w:rsidR="00D450C2" w:rsidRPr="00981972" w:rsidRDefault="00D450C2" w:rsidP="00D450C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19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Федеральное государственное бюджетное образовательное учреждение </w:t>
      </w:r>
    </w:p>
    <w:p w:rsidR="00D450C2" w:rsidRPr="00981972" w:rsidRDefault="00D450C2" w:rsidP="00D450C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1972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высшего образования</w:t>
      </w:r>
    </w:p>
    <w:p w:rsidR="00D450C2" w:rsidRPr="00981972" w:rsidRDefault="00D450C2" w:rsidP="00D450C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19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«РОСТОВСКИЙ ГОСУДАРСТВЕННЫЙ  ЭКОНОМИЧЕСКИЙ </w:t>
      </w:r>
    </w:p>
    <w:p w:rsidR="00D450C2" w:rsidRPr="00981972" w:rsidRDefault="00D450C2" w:rsidP="00D450C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19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УНИВЕРСИТЕТ (РИНХ)» </w:t>
      </w:r>
    </w:p>
    <w:p w:rsidR="00D450C2" w:rsidRPr="00981972" w:rsidRDefault="00D450C2" w:rsidP="00D450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450C2" w:rsidRPr="00981972" w:rsidRDefault="00D450C2" w:rsidP="00D450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19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Финансово-экономический колледж </w:t>
      </w:r>
    </w:p>
    <w:p w:rsidR="00D450C2" w:rsidRPr="00FB1675" w:rsidRDefault="00D450C2" w:rsidP="00D45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Pr="00FB1675" w:rsidRDefault="00D450C2" w:rsidP="00D45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Default="00D450C2" w:rsidP="00D45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Pr="00FB1675" w:rsidRDefault="00D450C2" w:rsidP="00D45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Pr="00FB1675" w:rsidRDefault="00D450C2" w:rsidP="00D450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Default="00D450C2" w:rsidP="00D450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675">
        <w:rPr>
          <w:rFonts w:ascii="Times New Roman" w:hAnsi="Times New Roman" w:cs="Times New Roman"/>
          <w:sz w:val="28"/>
          <w:szCs w:val="28"/>
        </w:rPr>
        <w:t>МЕТОДИЧЕСКИЕ РЕКОМЕН</w:t>
      </w:r>
      <w:r>
        <w:rPr>
          <w:rFonts w:ascii="Times New Roman" w:hAnsi="Times New Roman" w:cs="Times New Roman"/>
          <w:sz w:val="28"/>
          <w:szCs w:val="28"/>
        </w:rPr>
        <w:t xml:space="preserve">ДАЦИИ </w:t>
      </w:r>
    </w:p>
    <w:p w:rsidR="00D450C2" w:rsidRDefault="00D450C2" w:rsidP="00D450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ВЫПОЛНЕНИЮ ПРАКТИЧЕСКИХ  РАБОТ</w:t>
      </w:r>
    </w:p>
    <w:p w:rsidR="00D450C2" w:rsidRDefault="00D450C2" w:rsidP="00D450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675">
        <w:rPr>
          <w:rFonts w:ascii="Times New Roman" w:hAnsi="Times New Roman" w:cs="Times New Roman"/>
          <w:sz w:val="28"/>
          <w:szCs w:val="28"/>
        </w:rPr>
        <w:t xml:space="preserve"> ПО ДИСЦИПЛИНЕ </w:t>
      </w:r>
    </w:p>
    <w:p w:rsidR="00D450C2" w:rsidRDefault="00243E1A" w:rsidP="00D450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ОП.05</w:t>
      </w:r>
      <w:r w:rsidR="00D450C2" w:rsidRPr="00FB1675">
        <w:rPr>
          <w:rFonts w:ascii="Times New Roman" w:hAnsi="Times New Roman" w:cs="Times New Roman"/>
          <w:sz w:val="28"/>
          <w:szCs w:val="28"/>
        </w:rPr>
        <w:t>«</w:t>
      </w:r>
      <w:r w:rsidR="00D450C2">
        <w:rPr>
          <w:rFonts w:ascii="Times New Roman" w:hAnsi="Times New Roman" w:cs="Times New Roman"/>
          <w:sz w:val="28"/>
          <w:szCs w:val="28"/>
        </w:rPr>
        <w:t xml:space="preserve">Информационные технологии в </w:t>
      </w:r>
      <w:r w:rsidR="002A39ED">
        <w:rPr>
          <w:rFonts w:ascii="Times New Roman" w:hAnsi="Times New Roman" w:cs="Times New Roman"/>
          <w:sz w:val="28"/>
          <w:szCs w:val="28"/>
        </w:rPr>
        <w:t xml:space="preserve">юридической </w:t>
      </w:r>
      <w:r w:rsidR="00D450C2">
        <w:rPr>
          <w:rFonts w:ascii="Times New Roman" w:hAnsi="Times New Roman" w:cs="Times New Roman"/>
          <w:sz w:val="28"/>
          <w:szCs w:val="28"/>
        </w:rPr>
        <w:t>деятельности</w:t>
      </w:r>
      <w:r w:rsidR="00D450C2" w:rsidRPr="00FB167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450C2" w:rsidRDefault="00D450C2" w:rsidP="00D450C2">
      <w:pPr>
        <w:spacing w:line="36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r w:rsidRPr="00FB1675">
        <w:rPr>
          <w:rFonts w:ascii="Times New Roman" w:hAnsi="Times New Roman" w:cs="Times New Roman"/>
          <w:sz w:val="28"/>
          <w:szCs w:val="28"/>
        </w:rPr>
        <w:t>ОЧНОГО ОТДЕЛЕНИЯ</w:t>
      </w:r>
      <w:r w:rsidRPr="00FB1675">
        <w:rPr>
          <w:rFonts w:ascii="Times New Roman" w:hAnsi="Times New Roman" w:cs="Times New Roman"/>
          <w:sz w:val="28"/>
          <w:szCs w:val="28"/>
        </w:rPr>
        <w:br/>
        <w:t xml:space="preserve">СПЕЦИАЛЬНОСТИ </w:t>
      </w:r>
      <w:r w:rsidR="00243E1A">
        <w:rPr>
          <w:sz w:val="28"/>
          <w:szCs w:val="28"/>
        </w:rPr>
        <w:t>40.02.04</w:t>
      </w:r>
      <w:r>
        <w:rPr>
          <w:sz w:val="28"/>
          <w:szCs w:val="28"/>
        </w:rPr>
        <w:t xml:space="preserve"> </w:t>
      </w:r>
      <w:r w:rsidR="00243E1A">
        <w:rPr>
          <w:sz w:val="28"/>
          <w:szCs w:val="28"/>
        </w:rPr>
        <w:t>Юриспруденция</w:t>
      </w:r>
    </w:p>
    <w:p w:rsidR="00D450C2" w:rsidRPr="00FB1675" w:rsidRDefault="00D450C2" w:rsidP="00D450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Pr="00FB1675" w:rsidRDefault="00D450C2" w:rsidP="00D45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Pr="00FB1675" w:rsidRDefault="00D450C2" w:rsidP="00D45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Pr="00FB1675" w:rsidRDefault="00D450C2" w:rsidP="00D45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Pr="00FB1675" w:rsidRDefault="00D450C2" w:rsidP="00D45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Pr="00FB1675" w:rsidRDefault="00D450C2" w:rsidP="00D45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Default="00D450C2" w:rsidP="00D45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Default="00D450C2" w:rsidP="00D45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Pr="00FB1675" w:rsidRDefault="00D450C2" w:rsidP="00D450C2">
      <w:pPr>
        <w:rPr>
          <w:rFonts w:ascii="Times New Roman" w:hAnsi="Times New Roman" w:cs="Times New Roman"/>
          <w:sz w:val="28"/>
          <w:szCs w:val="28"/>
        </w:rPr>
      </w:pPr>
    </w:p>
    <w:p w:rsidR="00D450C2" w:rsidRDefault="00243E1A" w:rsidP="00D450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D450C2" w:rsidRDefault="00D450C2" w:rsidP="00D45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Default="00D450C2" w:rsidP="00D450C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50C2" w:rsidTr="000601EE">
        <w:tc>
          <w:tcPr>
            <w:tcW w:w="4785" w:type="dxa"/>
          </w:tcPr>
          <w:p w:rsidR="00D450C2" w:rsidRDefault="00D450C2" w:rsidP="000601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РАССМОТРЕНЫ</w:t>
            </w:r>
          </w:p>
          <w:p w:rsidR="00D450C2" w:rsidRPr="006371BE" w:rsidRDefault="00D450C2" w:rsidP="000601EE">
            <w:pPr>
              <w:spacing w:line="360" w:lineRule="auto"/>
              <w:rPr>
                <w:i/>
                <w:u w:val="single"/>
              </w:rPr>
            </w:pPr>
            <w:r w:rsidRPr="00FB1675"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ЦМК</w:t>
            </w:r>
            <w:r w:rsidRPr="001E06A3">
              <w:rPr>
                <w:sz w:val="24"/>
                <w:szCs w:val="24"/>
              </w:rPr>
              <w:t xml:space="preserve"> </w:t>
            </w:r>
            <w:r w:rsidRPr="00B826E2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естественнонаучных дисциплин</w:t>
            </w:r>
            <w:r w:rsidR="00C25648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информационных технологий</w:t>
            </w:r>
          </w:p>
          <w:p w:rsidR="00D450C2" w:rsidRDefault="00243E1A" w:rsidP="000601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№____от_____2024</w:t>
            </w:r>
            <w:r w:rsidR="00D450C2" w:rsidRPr="00FB16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3149D" w:rsidRDefault="00A3149D" w:rsidP="000601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ЦМК</w:t>
            </w:r>
          </w:p>
          <w:p w:rsidR="00D450C2" w:rsidRDefault="00A3149D" w:rsidP="000601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243E1A">
              <w:rPr>
                <w:rFonts w:ascii="Times New Roman" w:hAnsi="Times New Roman" w:cs="Times New Roman"/>
                <w:sz w:val="28"/>
                <w:szCs w:val="28"/>
              </w:rPr>
              <w:t>Горелько Е.А.</w:t>
            </w:r>
          </w:p>
          <w:p w:rsidR="00A3149D" w:rsidRPr="00FB1675" w:rsidRDefault="00A3149D" w:rsidP="000601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0C2" w:rsidRDefault="00D450C2" w:rsidP="000601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450C2" w:rsidRDefault="00D450C2" w:rsidP="000601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  <w:p w:rsidR="00D450C2" w:rsidRDefault="00D450C2" w:rsidP="000601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решением методического совета колледжа</w:t>
            </w:r>
          </w:p>
          <w:p w:rsidR="00D450C2" w:rsidRDefault="00243E1A" w:rsidP="000601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 от «__» _____ 2024</w:t>
            </w:r>
            <w:r w:rsidR="00D450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450C2" w:rsidRDefault="00D450C2" w:rsidP="00D45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Default="00D450C2" w:rsidP="00D45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Default="00D450C2" w:rsidP="00D45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Default="00D450C2" w:rsidP="00D45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0C2" w:rsidRDefault="00D450C2" w:rsidP="00D450C2">
      <w:pPr>
        <w:pStyle w:val="Style19"/>
        <w:widowControl/>
        <w:spacing w:line="240" w:lineRule="auto"/>
        <w:ind w:firstLine="0"/>
        <w:jc w:val="both"/>
        <w:rPr>
          <w:sz w:val="28"/>
          <w:szCs w:val="28"/>
        </w:rPr>
      </w:pPr>
      <w:r w:rsidRPr="00FB1675">
        <w:rPr>
          <w:sz w:val="28"/>
          <w:szCs w:val="28"/>
        </w:rPr>
        <w:t xml:space="preserve">Методические рекомендации разработаны в соответствии с рабочей программой учебной дисциплины </w:t>
      </w:r>
      <w:r w:rsidR="00C25648">
        <w:rPr>
          <w:sz w:val="28"/>
          <w:szCs w:val="28"/>
        </w:rPr>
        <w:t>ОП.05</w:t>
      </w:r>
      <w:r w:rsidRPr="00FB1675">
        <w:rPr>
          <w:sz w:val="28"/>
          <w:szCs w:val="28"/>
        </w:rPr>
        <w:t>«</w:t>
      </w:r>
      <w:r>
        <w:rPr>
          <w:sz w:val="28"/>
          <w:szCs w:val="28"/>
        </w:rPr>
        <w:t xml:space="preserve">Информационные технологии в </w:t>
      </w:r>
      <w:r w:rsidR="002A39ED">
        <w:rPr>
          <w:sz w:val="28"/>
          <w:szCs w:val="28"/>
        </w:rPr>
        <w:t xml:space="preserve">юридической </w:t>
      </w:r>
      <w:r>
        <w:rPr>
          <w:sz w:val="28"/>
          <w:szCs w:val="28"/>
        </w:rPr>
        <w:t>деятельности</w:t>
      </w:r>
      <w:r w:rsidRPr="00FB1675">
        <w:rPr>
          <w:sz w:val="28"/>
          <w:szCs w:val="28"/>
        </w:rPr>
        <w:t xml:space="preserve">» очного отделения специальности  </w:t>
      </w:r>
      <w:r w:rsidR="00C25648">
        <w:rPr>
          <w:sz w:val="28"/>
          <w:szCs w:val="28"/>
        </w:rPr>
        <w:t>40.02.04</w:t>
      </w:r>
      <w:r>
        <w:rPr>
          <w:sz w:val="28"/>
          <w:szCs w:val="28"/>
        </w:rPr>
        <w:t xml:space="preserve"> </w:t>
      </w:r>
      <w:r w:rsidR="00C25648">
        <w:rPr>
          <w:sz w:val="28"/>
          <w:szCs w:val="28"/>
        </w:rPr>
        <w:t xml:space="preserve"> Юриспруденция</w:t>
      </w:r>
    </w:p>
    <w:p w:rsidR="00D450C2" w:rsidRPr="00015ECF" w:rsidRDefault="00D450C2" w:rsidP="00D450C2">
      <w:pPr>
        <w:jc w:val="both"/>
        <w:rPr>
          <w:rFonts w:ascii="Times New Roman" w:hAnsi="Times New Roman" w:cs="Times New Roman"/>
          <w:sz w:val="28"/>
          <w:szCs w:val="28"/>
        </w:rPr>
      </w:pPr>
      <w:r w:rsidRPr="00015ECF">
        <w:rPr>
          <w:rFonts w:ascii="Times New Roman" w:hAnsi="Times New Roman" w:cs="Times New Roman"/>
          <w:sz w:val="28"/>
          <w:szCs w:val="28"/>
        </w:rPr>
        <w:t>Автор: пре</w:t>
      </w:r>
      <w:r>
        <w:rPr>
          <w:rFonts w:ascii="Times New Roman" w:hAnsi="Times New Roman" w:cs="Times New Roman"/>
          <w:sz w:val="28"/>
          <w:szCs w:val="28"/>
        </w:rPr>
        <w:t>подаватель</w:t>
      </w:r>
      <w:r w:rsidRPr="00015ECF">
        <w:rPr>
          <w:rFonts w:ascii="Times New Roman" w:hAnsi="Times New Roman" w:cs="Times New Roman"/>
          <w:sz w:val="28"/>
          <w:szCs w:val="28"/>
        </w:rPr>
        <w:t xml:space="preserve"> высшей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015ECF">
        <w:rPr>
          <w:rFonts w:ascii="Times New Roman" w:hAnsi="Times New Roman" w:cs="Times New Roman"/>
          <w:sz w:val="28"/>
          <w:szCs w:val="28"/>
        </w:rPr>
        <w:t>категории И. Ф. Белова</w:t>
      </w:r>
      <w:r w:rsidRPr="00015ECF">
        <w:rPr>
          <w:rFonts w:ascii="Times New Roman" w:hAnsi="Times New Roman" w:cs="Times New Roman"/>
          <w:i/>
          <w:sz w:val="28"/>
          <w:szCs w:val="28"/>
        </w:rPr>
        <w:t>.</w:t>
      </w:r>
    </w:p>
    <w:p w:rsidR="00D450C2" w:rsidRDefault="00D450C2" w:rsidP="00D450C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Рецензент: преподаватель</w:t>
      </w:r>
      <w:r w:rsidRPr="00015ECF">
        <w:rPr>
          <w:rFonts w:ascii="Times New Roman" w:hAnsi="Times New Roman" w:cs="Times New Roman"/>
          <w:sz w:val="28"/>
          <w:szCs w:val="28"/>
        </w:rPr>
        <w:t xml:space="preserve"> высшей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015ECF">
        <w:rPr>
          <w:rFonts w:ascii="Times New Roman" w:hAnsi="Times New Roman" w:cs="Times New Roman"/>
          <w:sz w:val="28"/>
          <w:szCs w:val="28"/>
        </w:rPr>
        <w:t xml:space="preserve">категории </w:t>
      </w:r>
      <w:r>
        <w:rPr>
          <w:rFonts w:ascii="Times New Roman" w:hAnsi="Times New Roman" w:cs="Times New Roman"/>
          <w:sz w:val="28"/>
          <w:szCs w:val="28"/>
        </w:rPr>
        <w:t xml:space="preserve">ФЭК РГЭУ (РИНХ)       </w:t>
      </w:r>
      <w:r w:rsidR="00A3149D">
        <w:rPr>
          <w:rFonts w:ascii="Times New Roman" w:hAnsi="Times New Roman" w:cs="Times New Roman"/>
          <w:sz w:val="28"/>
          <w:szCs w:val="28"/>
        </w:rPr>
        <w:t>Е.П.Дударева</w:t>
      </w:r>
      <w:r w:rsidRPr="00015ECF">
        <w:rPr>
          <w:rFonts w:ascii="Times New Roman" w:hAnsi="Times New Roman" w:cs="Times New Roman"/>
          <w:i/>
          <w:sz w:val="28"/>
          <w:szCs w:val="28"/>
        </w:rPr>
        <w:t>.</w:t>
      </w:r>
    </w:p>
    <w:p w:rsidR="005B4E06" w:rsidRDefault="005B4E06"/>
    <w:p w:rsidR="00C92977" w:rsidRDefault="00C92977"/>
    <w:p w:rsidR="00C92977" w:rsidRDefault="00C92977"/>
    <w:p w:rsidR="00C92977" w:rsidRDefault="00C92977"/>
    <w:p w:rsidR="00C92977" w:rsidRDefault="00C92977"/>
    <w:p w:rsidR="00C92977" w:rsidRDefault="00C92977"/>
    <w:p w:rsidR="00C92977" w:rsidRDefault="00C92977"/>
    <w:p w:rsidR="00C92977" w:rsidRDefault="00C92977"/>
    <w:p w:rsidR="00C92977" w:rsidRDefault="00C92977"/>
    <w:p w:rsidR="00C92977" w:rsidRPr="00A444CA" w:rsidRDefault="00C92977" w:rsidP="00C929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444CA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C92977" w:rsidRPr="00E8257C" w:rsidRDefault="00C92977" w:rsidP="00C92977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E8257C">
        <w:rPr>
          <w:rFonts w:ascii="Times New Roman" w:hAnsi="Times New Roman" w:cs="Times New Roman"/>
          <w:sz w:val="28"/>
          <w:szCs w:val="28"/>
        </w:rPr>
        <w:t>1. Пояснительная записка</w:t>
      </w:r>
    </w:p>
    <w:p w:rsidR="00C92977" w:rsidRPr="00E8257C" w:rsidRDefault="00C92977" w:rsidP="00C92977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E8257C">
        <w:rPr>
          <w:rFonts w:ascii="Times New Roman" w:hAnsi="Times New Roman" w:cs="Times New Roman"/>
          <w:sz w:val="28"/>
          <w:szCs w:val="28"/>
        </w:rPr>
        <w:t xml:space="preserve">2. Задания к практической работе студентов </w:t>
      </w:r>
    </w:p>
    <w:p w:rsidR="00C92977" w:rsidRPr="00E8257C" w:rsidRDefault="00C92977" w:rsidP="00C92977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E8257C">
        <w:rPr>
          <w:rFonts w:ascii="Times New Roman" w:hAnsi="Times New Roman" w:cs="Times New Roman"/>
          <w:sz w:val="28"/>
          <w:szCs w:val="28"/>
        </w:rPr>
        <w:t>3. Заключение</w:t>
      </w:r>
    </w:p>
    <w:p w:rsidR="00C92977" w:rsidRPr="00E8257C" w:rsidRDefault="00C92977" w:rsidP="00C92977">
      <w:pPr>
        <w:spacing w:after="0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E8257C">
        <w:rPr>
          <w:rFonts w:ascii="Times New Roman" w:hAnsi="Times New Roman" w:cs="Times New Roman"/>
          <w:sz w:val="28"/>
          <w:szCs w:val="28"/>
        </w:rPr>
        <w:t>4. Список литературы</w:t>
      </w:r>
    </w:p>
    <w:p w:rsidR="00834B91" w:rsidRDefault="00834B91">
      <w:pPr>
        <w:sectPr w:rsidR="00834B91" w:rsidSect="00FC22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4B91" w:rsidRDefault="00834B91" w:rsidP="00834B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E7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34B91" w:rsidRDefault="00834B91" w:rsidP="00834B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B91" w:rsidRDefault="00834B91" w:rsidP="00834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7C">
        <w:rPr>
          <w:rFonts w:ascii="Times New Roman" w:hAnsi="Times New Roman" w:cs="Times New Roman"/>
          <w:sz w:val="28"/>
          <w:szCs w:val="28"/>
        </w:rPr>
        <w:t>Целью данных методических рекомендаций является организация преподавателем эффективной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57C">
        <w:rPr>
          <w:rFonts w:ascii="Times New Roman" w:hAnsi="Times New Roman" w:cs="Times New Roman"/>
          <w:sz w:val="28"/>
          <w:szCs w:val="28"/>
        </w:rPr>
        <w:t xml:space="preserve"> работы студентов очной формы обучения по дисциплине</w:t>
      </w:r>
      <w:r w:rsidR="00C25648">
        <w:rPr>
          <w:rFonts w:ascii="Times New Roman" w:hAnsi="Times New Roman" w:cs="Times New Roman"/>
          <w:sz w:val="28"/>
          <w:szCs w:val="28"/>
        </w:rPr>
        <w:t xml:space="preserve"> ОП.05</w:t>
      </w:r>
      <w:r w:rsidRPr="00FB167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Информационные технологии в </w:t>
      </w:r>
      <w:r w:rsidR="002A39ED">
        <w:rPr>
          <w:rFonts w:ascii="Times New Roman" w:hAnsi="Times New Roman" w:cs="Times New Roman"/>
          <w:sz w:val="28"/>
          <w:szCs w:val="28"/>
        </w:rPr>
        <w:t xml:space="preserve">юридической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FB1675">
        <w:rPr>
          <w:rFonts w:ascii="Times New Roman" w:hAnsi="Times New Roman" w:cs="Times New Roman"/>
          <w:sz w:val="28"/>
          <w:szCs w:val="28"/>
        </w:rPr>
        <w:t xml:space="preserve">» </w:t>
      </w:r>
      <w:r w:rsidRPr="00E8257C">
        <w:rPr>
          <w:rFonts w:ascii="Times New Roman" w:hAnsi="Times New Roman" w:cs="Times New Roman"/>
          <w:sz w:val="28"/>
          <w:szCs w:val="28"/>
        </w:rPr>
        <w:t xml:space="preserve"> как средства, способствующего повышению качества образовательного процесса.</w:t>
      </w:r>
    </w:p>
    <w:p w:rsidR="00834B91" w:rsidRPr="00FA3245" w:rsidRDefault="00834B91" w:rsidP="00834B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A3245">
        <w:rPr>
          <w:rFonts w:ascii="Times New Roman" w:hAnsi="Times New Roman" w:cs="Times New Roman"/>
          <w:i/>
          <w:sz w:val="32"/>
          <w:szCs w:val="32"/>
        </w:rPr>
        <w:t>Задачи:</w:t>
      </w:r>
    </w:p>
    <w:p w:rsidR="00834B91" w:rsidRDefault="00834B91" w:rsidP="00834B9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8257C">
        <w:rPr>
          <w:rFonts w:ascii="Times New Roman" w:hAnsi="Times New Roman" w:cs="Times New Roman"/>
          <w:sz w:val="28"/>
          <w:szCs w:val="28"/>
        </w:rPr>
        <w:t xml:space="preserve"> 1) сформировать общие и профессиональные компетенции в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57C">
        <w:rPr>
          <w:rFonts w:ascii="Times New Roman" w:hAnsi="Times New Roman" w:cs="Times New Roman"/>
          <w:sz w:val="28"/>
          <w:szCs w:val="28"/>
        </w:rPr>
        <w:t>работе через содержание представленных методических рекомендаций;</w:t>
      </w:r>
    </w:p>
    <w:p w:rsidR="00834B91" w:rsidRDefault="00834B91" w:rsidP="00834B9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8257C">
        <w:rPr>
          <w:rFonts w:ascii="Times New Roman" w:hAnsi="Times New Roman" w:cs="Times New Roman"/>
          <w:sz w:val="28"/>
          <w:szCs w:val="28"/>
        </w:rPr>
        <w:t xml:space="preserve"> 2) помочь студентам в подборе предлагаемого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57C">
        <w:rPr>
          <w:rFonts w:ascii="Times New Roman" w:hAnsi="Times New Roman" w:cs="Times New Roman"/>
          <w:sz w:val="28"/>
          <w:szCs w:val="28"/>
        </w:rPr>
        <w:t>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и лабораторной </w:t>
      </w:r>
      <w:r w:rsidRPr="00E8257C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57C">
        <w:rPr>
          <w:rFonts w:ascii="Times New Roman" w:hAnsi="Times New Roman" w:cs="Times New Roman"/>
          <w:sz w:val="28"/>
          <w:szCs w:val="28"/>
        </w:rPr>
        <w:t xml:space="preserve">материала с целью закрепления и углубления знаний; </w:t>
      </w:r>
    </w:p>
    <w:p w:rsidR="00834B91" w:rsidRDefault="00834B91" w:rsidP="00834B9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8257C">
        <w:rPr>
          <w:rFonts w:ascii="Times New Roman" w:hAnsi="Times New Roman" w:cs="Times New Roman"/>
          <w:sz w:val="28"/>
          <w:szCs w:val="28"/>
        </w:rPr>
        <w:t>3) рационально организовать самостоятельную работу студентов через распределение времени, затраченного на ее выполнение, предложенную форму контроля их знаний, критерии оценок;</w:t>
      </w:r>
    </w:p>
    <w:p w:rsidR="00834B91" w:rsidRDefault="00834B91" w:rsidP="00834B9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8257C">
        <w:rPr>
          <w:rFonts w:ascii="Times New Roman" w:hAnsi="Times New Roman" w:cs="Times New Roman"/>
          <w:sz w:val="28"/>
          <w:szCs w:val="28"/>
        </w:rPr>
        <w:t xml:space="preserve"> 4) помочь студентам в подготовке к экзамену.</w:t>
      </w:r>
    </w:p>
    <w:p w:rsidR="00834B91" w:rsidRDefault="00834B91" w:rsidP="00834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7C">
        <w:rPr>
          <w:rFonts w:ascii="Times New Roman" w:hAnsi="Times New Roman" w:cs="Times New Roman"/>
          <w:sz w:val="28"/>
          <w:szCs w:val="28"/>
        </w:rPr>
        <w:t xml:space="preserve"> Практическая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57C">
        <w:rPr>
          <w:rFonts w:ascii="Times New Roman" w:hAnsi="Times New Roman" w:cs="Times New Roman"/>
          <w:sz w:val="28"/>
          <w:szCs w:val="28"/>
        </w:rPr>
        <w:t>работа является одним из видов учебных занятий студентов, выполняемых под руководством преподавателя, но без его непосредственного участия.</w:t>
      </w:r>
    </w:p>
    <w:p w:rsidR="00834B91" w:rsidRPr="00FA3245" w:rsidRDefault="00834B91" w:rsidP="00834B91">
      <w:pPr>
        <w:spacing w:after="0"/>
        <w:ind w:left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A3245">
        <w:rPr>
          <w:rFonts w:ascii="Times New Roman" w:hAnsi="Times New Roman" w:cs="Times New Roman"/>
          <w:i/>
          <w:sz w:val="32"/>
          <w:szCs w:val="32"/>
        </w:rPr>
        <w:t>Основные цели практической</w:t>
      </w:r>
      <w:r>
        <w:rPr>
          <w:rFonts w:ascii="Times New Roman" w:hAnsi="Times New Roman" w:cs="Times New Roman"/>
          <w:i/>
          <w:sz w:val="32"/>
          <w:szCs w:val="32"/>
        </w:rPr>
        <w:t xml:space="preserve"> и лабораторной</w:t>
      </w:r>
      <w:r w:rsidRPr="00FA3245">
        <w:rPr>
          <w:rFonts w:ascii="Times New Roman" w:hAnsi="Times New Roman" w:cs="Times New Roman"/>
          <w:i/>
          <w:sz w:val="32"/>
          <w:szCs w:val="32"/>
        </w:rPr>
        <w:t xml:space="preserve"> работы:</w:t>
      </w:r>
    </w:p>
    <w:p w:rsidR="00834B91" w:rsidRDefault="00834B91" w:rsidP="00834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A82">
        <w:rPr>
          <w:rFonts w:ascii="Times New Roman" w:hAnsi="Times New Roman" w:cs="Times New Roman"/>
          <w:sz w:val="28"/>
          <w:szCs w:val="28"/>
        </w:rPr>
        <w:t xml:space="preserve"> - систематизация и закрепление знаний и практических умений студентов, полученных при изучении на занятии; </w:t>
      </w:r>
    </w:p>
    <w:p w:rsidR="00834B91" w:rsidRDefault="00834B91" w:rsidP="00834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A82">
        <w:rPr>
          <w:rFonts w:ascii="Times New Roman" w:hAnsi="Times New Roman" w:cs="Times New Roman"/>
          <w:sz w:val="28"/>
          <w:szCs w:val="28"/>
        </w:rPr>
        <w:t>- углубление и расширение теоретических знаний, формирование умений использовать справочную документацию и дополнительную литературу;</w:t>
      </w:r>
    </w:p>
    <w:p w:rsidR="00834B91" w:rsidRDefault="00834B91" w:rsidP="00834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A82">
        <w:rPr>
          <w:rFonts w:ascii="Times New Roman" w:hAnsi="Times New Roman" w:cs="Times New Roman"/>
          <w:sz w:val="28"/>
          <w:szCs w:val="28"/>
        </w:rPr>
        <w:t xml:space="preserve"> - развитие познавательных способностей и активности студентов, творческой инициативы, самостоятельности, ответственности и организованности;</w:t>
      </w:r>
    </w:p>
    <w:p w:rsidR="00834B91" w:rsidRDefault="00834B91" w:rsidP="00834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A82">
        <w:rPr>
          <w:rFonts w:ascii="Times New Roman" w:hAnsi="Times New Roman" w:cs="Times New Roman"/>
          <w:sz w:val="28"/>
          <w:szCs w:val="28"/>
        </w:rPr>
        <w:t xml:space="preserve"> - формирование самостоятельного мышления; - развитие исследовательских умений.</w:t>
      </w:r>
    </w:p>
    <w:p w:rsidR="00834B91" w:rsidRDefault="00834B91" w:rsidP="00834B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A82">
        <w:rPr>
          <w:rFonts w:ascii="Times New Roman" w:hAnsi="Times New Roman" w:cs="Times New Roman"/>
          <w:sz w:val="28"/>
          <w:szCs w:val="28"/>
        </w:rPr>
        <w:t xml:space="preserve"> В начале учебного года (на первом учебном занятии) преподаватель знакомит студентов со структурой построения всего курса дисциплины, </w:t>
      </w:r>
      <w:r w:rsidR="00C25648">
        <w:rPr>
          <w:rFonts w:ascii="Times New Roman" w:hAnsi="Times New Roman" w:cs="Times New Roman"/>
          <w:sz w:val="28"/>
          <w:szCs w:val="28"/>
        </w:rPr>
        <w:t>ОП.05</w:t>
      </w:r>
      <w:r w:rsidRPr="00FB167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Информационные технологии в </w:t>
      </w:r>
      <w:r w:rsidR="002A39ED">
        <w:rPr>
          <w:rFonts w:ascii="Times New Roman" w:hAnsi="Times New Roman" w:cs="Times New Roman"/>
          <w:sz w:val="28"/>
          <w:szCs w:val="28"/>
        </w:rPr>
        <w:t xml:space="preserve">юридической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FB16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A82">
        <w:rPr>
          <w:rFonts w:ascii="Times New Roman" w:hAnsi="Times New Roman" w:cs="Times New Roman"/>
          <w:sz w:val="28"/>
          <w:szCs w:val="28"/>
        </w:rPr>
        <w:t>в которую должна быть органично вписана практическая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A82">
        <w:rPr>
          <w:rFonts w:ascii="Times New Roman" w:hAnsi="Times New Roman" w:cs="Times New Roman"/>
          <w:sz w:val="28"/>
          <w:szCs w:val="28"/>
        </w:rPr>
        <w:t>работа. Каждый студент после такого занятия должен понимать, сколько практических</w:t>
      </w:r>
      <w:r w:rsidR="00CA5AC8">
        <w:rPr>
          <w:rFonts w:ascii="Times New Roman" w:hAnsi="Times New Roman" w:cs="Times New Roman"/>
          <w:sz w:val="28"/>
          <w:szCs w:val="28"/>
        </w:rPr>
        <w:t xml:space="preserve"> </w:t>
      </w:r>
      <w:r w:rsidRPr="00200A82">
        <w:rPr>
          <w:rFonts w:ascii="Times New Roman" w:hAnsi="Times New Roman" w:cs="Times New Roman"/>
          <w:sz w:val="28"/>
          <w:szCs w:val="28"/>
        </w:rPr>
        <w:t>работ ему предстоит выполнить в период изучения дисциплины и, каким образом он будет отчитываться перед преподавателем.</w:t>
      </w:r>
    </w:p>
    <w:p w:rsidR="00834B91" w:rsidRDefault="00834B91" w:rsidP="00834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611">
        <w:rPr>
          <w:rFonts w:ascii="Times New Roman" w:hAnsi="Times New Roman" w:cs="Times New Roman"/>
          <w:sz w:val="28"/>
          <w:szCs w:val="28"/>
        </w:rPr>
        <w:lastRenderedPageBreak/>
        <w:t>Любая практическая</w:t>
      </w:r>
      <w:r w:rsidR="00CA5AC8">
        <w:rPr>
          <w:rFonts w:ascii="Times New Roman" w:hAnsi="Times New Roman" w:cs="Times New Roman"/>
          <w:sz w:val="28"/>
          <w:szCs w:val="28"/>
        </w:rPr>
        <w:t xml:space="preserve"> </w:t>
      </w:r>
      <w:r w:rsidRPr="00727611">
        <w:rPr>
          <w:rFonts w:ascii="Times New Roman" w:hAnsi="Times New Roman" w:cs="Times New Roman"/>
          <w:sz w:val="28"/>
          <w:szCs w:val="28"/>
        </w:rPr>
        <w:t>работа дается на определенный срок, с указанием времени, затрачиваемым на ее выполнение, и определением срока представления выполненного задания.</w:t>
      </w:r>
      <w:r>
        <w:t xml:space="preserve"> </w:t>
      </w:r>
      <w:r w:rsidRPr="00200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B91" w:rsidRDefault="00834B91" w:rsidP="00834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</w:t>
      </w:r>
      <w:r w:rsidR="00CA5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проводится после изучения соответствующего раздела  и тем учебной дисциплины. Работа выполняется по индивидуальному заданию. Так как учебная дисциплина имеет прикладной характер, то выполнение студентами практической работы позволяет им понять, где и когда изучаемые теоретические положения и практические умения могут быть использованы  в будущей практической деятельности.</w:t>
      </w:r>
    </w:p>
    <w:p w:rsidR="00834B91" w:rsidRDefault="00834B91" w:rsidP="00834B91">
      <w:pPr>
        <w:ind w:left="709"/>
        <w:rPr>
          <w:rFonts w:ascii="Times New Roman" w:hAnsi="Times New Roman" w:cs="Times New Roman"/>
          <w:sz w:val="28"/>
          <w:szCs w:val="28"/>
        </w:rPr>
      </w:pPr>
      <w:r w:rsidRPr="00FA3245">
        <w:rPr>
          <w:rFonts w:ascii="Times New Roman" w:hAnsi="Times New Roman" w:cs="Times New Roman"/>
          <w:i/>
          <w:sz w:val="32"/>
          <w:szCs w:val="32"/>
        </w:rPr>
        <w:t>Критериями оценки результатов практической работы студентов являются</w:t>
      </w:r>
      <w:r w:rsidRPr="00FA3245">
        <w:rPr>
          <w:rFonts w:ascii="Times New Roman" w:hAnsi="Times New Roman" w:cs="Times New Roman"/>
          <w:sz w:val="28"/>
          <w:szCs w:val="28"/>
        </w:rPr>
        <w:t>:</w:t>
      </w:r>
    </w:p>
    <w:p w:rsidR="00834B91" w:rsidRDefault="00834B91" w:rsidP="00834B9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A3245">
        <w:rPr>
          <w:rFonts w:ascii="Times New Roman" w:hAnsi="Times New Roman" w:cs="Times New Roman"/>
          <w:sz w:val="28"/>
          <w:szCs w:val="28"/>
        </w:rPr>
        <w:t xml:space="preserve">- уровень усвоения студентом учебного материала; </w:t>
      </w:r>
    </w:p>
    <w:p w:rsidR="00834B91" w:rsidRDefault="00834B91" w:rsidP="00834B9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A3245">
        <w:rPr>
          <w:rFonts w:ascii="Times New Roman" w:hAnsi="Times New Roman" w:cs="Times New Roman"/>
          <w:sz w:val="28"/>
          <w:szCs w:val="28"/>
        </w:rPr>
        <w:t xml:space="preserve">- умение студента использовать теоретические знания при выполнении практических задач; </w:t>
      </w:r>
    </w:p>
    <w:p w:rsidR="00834B91" w:rsidRDefault="00834B91" w:rsidP="00834B9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A3245">
        <w:rPr>
          <w:rFonts w:ascii="Times New Roman" w:hAnsi="Times New Roman" w:cs="Times New Roman"/>
          <w:sz w:val="28"/>
          <w:szCs w:val="28"/>
        </w:rPr>
        <w:t>- сформированность общеучебных умений;</w:t>
      </w:r>
    </w:p>
    <w:p w:rsidR="00834B91" w:rsidRDefault="00834B91" w:rsidP="00834B9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A3245">
        <w:rPr>
          <w:rFonts w:ascii="Times New Roman" w:hAnsi="Times New Roman" w:cs="Times New Roman"/>
          <w:sz w:val="28"/>
          <w:szCs w:val="28"/>
        </w:rPr>
        <w:t xml:space="preserve">- обоснованность и четкость изложения материала; </w:t>
      </w:r>
    </w:p>
    <w:p w:rsidR="00834B91" w:rsidRDefault="00834B91" w:rsidP="00834B9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A3245">
        <w:rPr>
          <w:rFonts w:ascii="Times New Roman" w:hAnsi="Times New Roman" w:cs="Times New Roman"/>
          <w:sz w:val="28"/>
          <w:szCs w:val="28"/>
        </w:rPr>
        <w:t>- уровень оформления работы.</w:t>
      </w:r>
    </w:p>
    <w:p w:rsidR="00834B91" w:rsidRDefault="00834B91" w:rsidP="00834B9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A3245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помогут студентам целенаправленно изучать материал по теме, определять свой уровень знаний и умений при выполнении практической работы.</w:t>
      </w:r>
    </w:p>
    <w:p w:rsidR="00834B91" w:rsidRPr="00FA3245" w:rsidRDefault="00834B91" w:rsidP="00834B91">
      <w:pPr>
        <w:spacing w:after="0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834B91" w:rsidRPr="00F569C7" w:rsidRDefault="00834B91" w:rsidP="00834B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C7">
        <w:rPr>
          <w:rFonts w:ascii="Times New Roman" w:hAnsi="Times New Roman" w:cs="Times New Roman"/>
          <w:b/>
          <w:sz w:val="28"/>
          <w:szCs w:val="28"/>
        </w:rPr>
        <w:t>Тематическое планирование практических работ</w:t>
      </w:r>
    </w:p>
    <w:tbl>
      <w:tblPr>
        <w:tblStyle w:val="a3"/>
        <w:tblW w:w="90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4253"/>
        <w:gridCol w:w="1842"/>
      </w:tblGrid>
      <w:tr w:rsidR="00B407EB" w:rsidTr="00B407EB">
        <w:tc>
          <w:tcPr>
            <w:tcW w:w="2977" w:type="dxa"/>
          </w:tcPr>
          <w:p w:rsidR="00B407EB" w:rsidRPr="0094054A" w:rsidRDefault="00B407EB" w:rsidP="000601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05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Практическая работа№№</w:t>
            </w:r>
          </w:p>
          <w:p w:rsidR="00B407EB" w:rsidRDefault="00B407EB" w:rsidP="000601EE"/>
        </w:tc>
        <w:tc>
          <w:tcPr>
            <w:tcW w:w="4253" w:type="dxa"/>
          </w:tcPr>
          <w:p w:rsidR="00B407EB" w:rsidRPr="0094054A" w:rsidRDefault="00B407EB" w:rsidP="000601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05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работы</w:t>
            </w:r>
          </w:p>
        </w:tc>
        <w:tc>
          <w:tcPr>
            <w:tcW w:w="1842" w:type="dxa"/>
          </w:tcPr>
          <w:p w:rsidR="00B407EB" w:rsidRPr="0094054A" w:rsidRDefault="00B407EB" w:rsidP="000601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B407EB" w:rsidRPr="000057D7" w:rsidTr="00B407EB">
        <w:tc>
          <w:tcPr>
            <w:tcW w:w="2977" w:type="dxa"/>
          </w:tcPr>
          <w:p w:rsidR="00B407EB" w:rsidRPr="000057D7" w:rsidRDefault="002A39ED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</w:t>
            </w:r>
          </w:p>
        </w:tc>
        <w:tc>
          <w:tcPr>
            <w:tcW w:w="4253" w:type="dxa"/>
          </w:tcPr>
          <w:p w:rsidR="00B407EB" w:rsidRPr="000057D7" w:rsidRDefault="00B407EB" w:rsidP="00B4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текстовых документов сложной структуры.</w:t>
            </w:r>
          </w:p>
        </w:tc>
        <w:tc>
          <w:tcPr>
            <w:tcW w:w="1842" w:type="dxa"/>
          </w:tcPr>
          <w:p w:rsidR="00B407EB" w:rsidRDefault="00B407EB" w:rsidP="00B4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07EB" w:rsidRPr="000057D7" w:rsidTr="00B407EB">
        <w:tc>
          <w:tcPr>
            <w:tcW w:w="2977" w:type="dxa"/>
          </w:tcPr>
          <w:p w:rsidR="00B407EB" w:rsidRPr="000057D7" w:rsidRDefault="002A39ED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№2</w:t>
            </w:r>
          </w:p>
        </w:tc>
        <w:tc>
          <w:tcPr>
            <w:tcW w:w="4253" w:type="dxa"/>
          </w:tcPr>
          <w:p w:rsidR="00B407EB" w:rsidRPr="000057D7" w:rsidRDefault="00DF090E" w:rsidP="00DF0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деловой корреспонденции.</w:t>
            </w:r>
            <w:r w:rsidR="002A39E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стилей, форм и шаблонов.</w:t>
            </w:r>
          </w:p>
        </w:tc>
        <w:tc>
          <w:tcPr>
            <w:tcW w:w="1842" w:type="dxa"/>
          </w:tcPr>
          <w:p w:rsidR="00B407EB" w:rsidRDefault="00DF090E" w:rsidP="00B4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87E" w:rsidRPr="000057D7" w:rsidTr="00B407EB">
        <w:tc>
          <w:tcPr>
            <w:tcW w:w="2977" w:type="dxa"/>
          </w:tcPr>
          <w:p w:rsidR="002D187E" w:rsidRDefault="002A39ED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№3</w:t>
            </w:r>
          </w:p>
        </w:tc>
        <w:tc>
          <w:tcPr>
            <w:tcW w:w="4253" w:type="dxa"/>
          </w:tcPr>
          <w:p w:rsidR="002D187E" w:rsidRDefault="002D187E" w:rsidP="00DF0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тестовых документов по профилю специальности.</w:t>
            </w:r>
          </w:p>
        </w:tc>
        <w:tc>
          <w:tcPr>
            <w:tcW w:w="1842" w:type="dxa"/>
          </w:tcPr>
          <w:p w:rsidR="002D187E" w:rsidRDefault="002D187E" w:rsidP="00B4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07EB" w:rsidRPr="000057D7" w:rsidTr="00B407EB">
        <w:tc>
          <w:tcPr>
            <w:tcW w:w="2977" w:type="dxa"/>
          </w:tcPr>
          <w:p w:rsidR="00B407EB" w:rsidRPr="000057D7" w:rsidRDefault="002A39ED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№4</w:t>
            </w:r>
          </w:p>
        </w:tc>
        <w:tc>
          <w:tcPr>
            <w:tcW w:w="4253" w:type="dxa"/>
          </w:tcPr>
          <w:p w:rsidR="00B407EB" w:rsidRPr="000057D7" w:rsidRDefault="00DF090E" w:rsidP="00DF0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заполнение табличного документа  Формулы, стандартные функции.</w:t>
            </w:r>
          </w:p>
        </w:tc>
        <w:tc>
          <w:tcPr>
            <w:tcW w:w="1842" w:type="dxa"/>
          </w:tcPr>
          <w:p w:rsidR="00B407EB" w:rsidRDefault="00DF090E" w:rsidP="00B4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87E" w:rsidRPr="000057D7" w:rsidTr="00B407EB">
        <w:tc>
          <w:tcPr>
            <w:tcW w:w="2977" w:type="dxa"/>
          </w:tcPr>
          <w:p w:rsidR="002D187E" w:rsidRDefault="002A39ED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№5</w:t>
            </w:r>
          </w:p>
        </w:tc>
        <w:tc>
          <w:tcPr>
            <w:tcW w:w="4253" w:type="dxa"/>
          </w:tcPr>
          <w:p w:rsidR="002D187E" w:rsidRDefault="002D187E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Фильтрация информации. </w:t>
            </w:r>
            <w:r w:rsidR="00B73C21">
              <w:rPr>
                <w:rFonts w:ascii="Times New Roman" w:hAnsi="Times New Roman" w:cs="Times New Roman"/>
                <w:sz w:val="24"/>
                <w:szCs w:val="24"/>
              </w:rPr>
              <w:t>Внедрение и связывание объектов.</w:t>
            </w:r>
          </w:p>
        </w:tc>
        <w:tc>
          <w:tcPr>
            <w:tcW w:w="1842" w:type="dxa"/>
          </w:tcPr>
          <w:p w:rsidR="002D187E" w:rsidRDefault="002D187E" w:rsidP="00B4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7EB" w:rsidRPr="000057D7" w:rsidTr="00B407EB">
        <w:tc>
          <w:tcPr>
            <w:tcW w:w="2977" w:type="dxa"/>
          </w:tcPr>
          <w:p w:rsidR="00B407EB" w:rsidRPr="000057D7" w:rsidRDefault="002A39ED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№6</w:t>
            </w:r>
          </w:p>
        </w:tc>
        <w:tc>
          <w:tcPr>
            <w:tcW w:w="4253" w:type="dxa"/>
          </w:tcPr>
          <w:p w:rsidR="00B407EB" w:rsidRPr="000057D7" w:rsidRDefault="00DF090E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Консолидация </w:t>
            </w:r>
            <w:r w:rsidR="0051660E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нных.</w:t>
            </w:r>
          </w:p>
        </w:tc>
        <w:tc>
          <w:tcPr>
            <w:tcW w:w="1842" w:type="dxa"/>
          </w:tcPr>
          <w:p w:rsidR="00B407EB" w:rsidRDefault="00DF090E" w:rsidP="00B4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07EB" w:rsidRPr="000057D7" w:rsidTr="00B407EB">
        <w:tc>
          <w:tcPr>
            <w:tcW w:w="2977" w:type="dxa"/>
          </w:tcPr>
          <w:p w:rsidR="00B407EB" w:rsidRPr="000057D7" w:rsidRDefault="002A39ED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№7</w:t>
            </w:r>
          </w:p>
        </w:tc>
        <w:tc>
          <w:tcPr>
            <w:tcW w:w="4253" w:type="dxa"/>
          </w:tcPr>
          <w:p w:rsidR="00B407EB" w:rsidRPr="002A39ED" w:rsidRDefault="0051660E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9ED">
              <w:rPr>
                <w:rFonts w:ascii="Times New Roman" w:hAnsi="Times New Roman" w:cs="Times New Roman"/>
                <w:sz w:val="24"/>
                <w:szCs w:val="24"/>
              </w:rPr>
              <w:t>Создание сводных таблиц и промежуточных итогов.</w:t>
            </w:r>
          </w:p>
        </w:tc>
        <w:tc>
          <w:tcPr>
            <w:tcW w:w="1842" w:type="dxa"/>
          </w:tcPr>
          <w:p w:rsidR="00B407EB" w:rsidRDefault="0051660E" w:rsidP="00B4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3C21" w:rsidRPr="000057D7" w:rsidTr="00B407EB">
        <w:tc>
          <w:tcPr>
            <w:tcW w:w="2977" w:type="dxa"/>
          </w:tcPr>
          <w:p w:rsidR="00B73C21" w:rsidRDefault="002A39ED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№8</w:t>
            </w:r>
          </w:p>
        </w:tc>
        <w:tc>
          <w:tcPr>
            <w:tcW w:w="4253" w:type="dxa"/>
          </w:tcPr>
          <w:p w:rsidR="00B73C21" w:rsidRPr="00B73C21" w:rsidRDefault="00B73C21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применение средств мультимедия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B73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B73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B73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визуализации информации.</w:t>
            </w:r>
          </w:p>
        </w:tc>
        <w:tc>
          <w:tcPr>
            <w:tcW w:w="1842" w:type="dxa"/>
          </w:tcPr>
          <w:p w:rsidR="00B73C21" w:rsidRDefault="00B73C21" w:rsidP="00B4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07EB" w:rsidRPr="000057D7" w:rsidTr="00B407EB">
        <w:tc>
          <w:tcPr>
            <w:tcW w:w="2977" w:type="dxa"/>
          </w:tcPr>
          <w:p w:rsidR="00B407EB" w:rsidRPr="000057D7" w:rsidRDefault="0051660E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</w:t>
            </w:r>
            <w:r w:rsidR="002A39ED">
              <w:rPr>
                <w:rFonts w:ascii="Times New Roman" w:hAnsi="Times New Roman" w:cs="Times New Roman"/>
                <w:sz w:val="24"/>
                <w:szCs w:val="24"/>
              </w:rPr>
              <w:t>занятие №9</w:t>
            </w:r>
          </w:p>
        </w:tc>
        <w:tc>
          <w:tcPr>
            <w:tcW w:w="4253" w:type="dxa"/>
          </w:tcPr>
          <w:p w:rsidR="00B407EB" w:rsidRPr="000057D7" w:rsidRDefault="0051660E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9ED">
              <w:rPr>
                <w:rFonts w:ascii="Times New Roman" w:hAnsi="Times New Roman" w:cs="Times New Roman"/>
                <w:sz w:val="24"/>
                <w:szCs w:val="24"/>
              </w:rPr>
              <w:t>Построение БД по заданной структуре.</w:t>
            </w:r>
            <w:r w:rsidR="002A39ED">
              <w:rPr>
                <w:rFonts w:ascii="Times New Roman" w:hAnsi="Times New Roman" w:cs="Times New Roman"/>
                <w:sz w:val="24"/>
                <w:szCs w:val="24"/>
              </w:rPr>
              <w:t xml:space="preserve"> Связывание таблиц.</w:t>
            </w:r>
          </w:p>
        </w:tc>
        <w:tc>
          <w:tcPr>
            <w:tcW w:w="1842" w:type="dxa"/>
          </w:tcPr>
          <w:p w:rsidR="00B407EB" w:rsidRDefault="0051660E" w:rsidP="00B4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45D1" w:rsidRPr="000057D7" w:rsidTr="00B407EB">
        <w:tc>
          <w:tcPr>
            <w:tcW w:w="2977" w:type="dxa"/>
          </w:tcPr>
          <w:p w:rsidR="000F45D1" w:rsidRDefault="0055325C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№10</w:t>
            </w:r>
          </w:p>
        </w:tc>
        <w:tc>
          <w:tcPr>
            <w:tcW w:w="4253" w:type="dxa"/>
          </w:tcPr>
          <w:p w:rsidR="000F45D1" w:rsidRDefault="000F45D1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СПС. Принципы выбора СПС.</w:t>
            </w:r>
          </w:p>
        </w:tc>
        <w:tc>
          <w:tcPr>
            <w:tcW w:w="1842" w:type="dxa"/>
          </w:tcPr>
          <w:p w:rsidR="000F45D1" w:rsidRDefault="000F45D1" w:rsidP="00B4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7EB" w:rsidRPr="000057D7" w:rsidTr="00B407EB">
        <w:tc>
          <w:tcPr>
            <w:tcW w:w="2977" w:type="dxa"/>
          </w:tcPr>
          <w:p w:rsidR="00B407EB" w:rsidRPr="000057D7" w:rsidRDefault="0055325C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№11</w:t>
            </w:r>
          </w:p>
        </w:tc>
        <w:tc>
          <w:tcPr>
            <w:tcW w:w="4253" w:type="dxa"/>
          </w:tcPr>
          <w:p w:rsidR="00B407EB" w:rsidRPr="000057D7" w:rsidRDefault="00B5188F" w:rsidP="0006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поиска нормативных документов по реквизитам документа.</w:t>
            </w:r>
          </w:p>
        </w:tc>
        <w:tc>
          <w:tcPr>
            <w:tcW w:w="1842" w:type="dxa"/>
          </w:tcPr>
          <w:p w:rsidR="00B407EB" w:rsidRDefault="00B5188F" w:rsidP="00B4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34B91" w:rsidRPr="000057D7" w:rsidRDefault="00834B91" w:rsidP="00834B91">
      <w:pPr>
        <w:rPr>
          <w:rFonts w:ascii="Times New Roman" w:hAnsi="Times New Roman" w:cs="Times New Roman"/>
          <w:sz w:val="24"/>
          <w:szCs w:val="24"/>
        </w:rPr>
      </w:pPr>
    </w:p>
    <w:p w:rsidR="001065DA" w:rsidRDefault="001065DA">
      <w:pPr>
        <w:sectPr w:rsidR="001065DA" w:rsidSect="00FC22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65DA" w:rsidRDefault="001065DA" w:rsidP="001065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17F">
        <w:rPr>
          <w:rFonts w:ascii="Times New Roman" w:hAnsi="Times New Roman" w:cs="Times New Roman"/>
          <w:b/>
          <w:i/>
          <w:sz w:val="28"/>
          <w:szCs w:val="28"/>
        </w:rPr>
        <w:lastRenderedPageBreak/>
        <w:t>2. Задания к практической работе студентов</w:t>
      </w:r>
    </w:p>
    <w:p w:rsidR="00932DAD" w:rsidRDefault="00932DAD" w:rsidP="003B4360">
      <w:pPr>
        <w:pStyle w:val="Style4"/>
        <w:widowControl/>
        <w:spacing w:before="65"/>
        <w:jc w:val="center"/>
        <w:rPr>
          <w:rStyle w:val="FontStyle66"/>
          <w:b w:val="0"/>
          <w:sz w:val="32"/>
          <w:szCs w:val="32"/>
        </w:rPr>
      </w:pPr>
    </w:p>
    <w:p w:rsidR="003B4360" w:rsidRDefault="001D697F" w:rsidP="003B4360">
      <w:pPr>
        <w:pStyle w:val="Style4"/>
        <w:widowControl/>
        <w:spacing w:before="65"/>
        <w:jc w:val="center"/>
        <w:rPr>
          <w:rStyle w:val="FontStyle66"/>
          <w:b w:val="0"/>
          <w:sz w:val="32"/>
          <w:szCs w:val="32"/>
        </w:rPr>
      </w:pPr>
      <w:r>
        <w:rPr>
          <w:rStyle w:val="FontStyle66"/>
          <w:b w:val="0"/>
          <w:sz w:val="32"/>
          <w:szCs w:val="32"/>
        </w:rPr>
        <w:t>ПРАКТИЧЕСКОЕ ЗАНЯТИЕ №</w:t>
      </w:r>
      <w:r w:rsidR="0055325C">
        <w:rPr>
          <w:rStyle w:val="FontStyle66"/>
          <w:b w:val="0"/>
          <w:sz w:val="32"/>
          <w:szCs w:val="32"/>
        </w:rPr>
        <w:t>1</w:t>
      </w:r>
    </w:p>
    <w:p w:rsidR="003B4360" w:rsidRDefault="003B4360" w:rsidP="003B4360">
      <w:pPr>
        <w:pStyle w:val="Style5"/>
        <w:widowControl/>
        <w:spacing w:before="103" w:line="240" w:lineRule="auto"/>
        <w:ind w:firstLine="0"/>
        <w:rPr>
          <w:rStyle w:val="FontStyle36"/>
          <w:sz w:val="28"/>
          <w:szCs w:val="28"/>
        </w:rPr>
      </w:pPr>
      <w:r w:rsidRPr="003163B3">
        <w:rPr>
          <w:rStyle w:val="FontStyle66"/>
          <w:sz w:val="28"/>
          <w:szCs w:val="28"/>
        </w:rPr>
        <w:t xml:space="preserve">Тема: </w:t>
      </w:r>
      <w:r>
        <w:rPr>
          <w:rStyle w:val="FontStyle36"/>
          <w:sz w:val="28"/>
          <w:szCs w:val="28"/>
        </w:rPr>
        <w:t>Создание текстовых документов</w:t>
      </w:r>
      <w:r w:rsidR="001D697F">
        <w:rPr>
          <w:rStyle w:val="FontStyle36"/>
          <w:sz w:val="28"/>
          <w:szCs w:val="28"/>
        </w:rPr>
        <w:t xml:space="preserve"> сложной</w:t>
      </w:r>
      <w:r>
        <w:rPr>
          <w:rStyle w:val="FontStyle36"/>
          <w:sz w:val="28"/>
          <w:szCs w:val="28"/>
        </w:rPr>
        <w:t xml:space="preserve"> структуры.</w:t>
      </w:r>
    </w:p>
    <w:p w:rsidR="003B4360" w:rsidRDefault="003B4360" w:rsidP="003B4360">
      <w:pPr>
        <w:pStyle w:val="Style4"/>
        <w:widowControl/>
        <w:spacing w:before="94" w:line="324" w:lineRule="exact"/>
        <w:jc w:val="both"/>
        <w:rPr>
          <w:rStyle w:val="FontStyle66"/>
        </w:rPr>
      </w:pPr>
      <w:r>
        <w:rPr>
          <w:rStyle w:val="FontStyle66"/>
        </w:rPr>
        <w:t xml:space="preserve">Цели работы: </w:t>
      </w:r>
    </w:p>
    <w:p w:rsidR="003B4360" w:rsidRPr="003B4360" w:rsidRDefault="003B4360" w:rsidP="002C6997">
      <w:pPr>
        <w:pStyle w:val="Style4"/>
        <w:widowControl/>
        <w:numPr>
          <w:ilvl w:val="0"/>
          <w:numId w:val="8"/>
        </w:numPr>
        <w:spacing w:before="94" w:line="324" w:lineRule="exact"/>
        <w:jc w:val="both"/>
        <w:rPr>
          <w:rStyle w:val="FontStyle66"/>
          <w:b w:val="0"/>
        </w:rPr>
      </w:pPr>
      <w:r w:rsidRPr="003B4360">
        <w:rPr>
          <w:rStyle w:val="FontStyle37"/>
          <w:b w:val="0"/>
          <w:sz w:val="28"/>
          <w:szCs w:val="28"/>
        </w:rPr>
        <w:t>Научить студентов создавать автоматическое оглавление, сноски, ссылки и параметры страницы.</w:t>
      </w:r>
    </w:p>
    <w:p w:rsidR="003B4360" w:rsidRPr="007C1C6F" w:rsidRDefault="003B4360" w:rsidP="002C6997">
      <w:pPr>
        <w:pStyle w:val="Style4"/>
        <w:widowControl/>
        <w:numPr>
          <w:ilvl w:val="0"/>
          <w:numId w:val="8"/>
        </w:numPr>
        <w:spacing w:before="94" w:line="324" w:lineRule="exact"/>
        <w:jc w:val="both"/>
        <w:rPr>
          <w:sz w:val="28"/>
          <w:szCs w:val="28"/>
        </w:rPr>
      </w:pPr>
      <w:r w:rsidRPr="007C1C6F">
        <w:rPr>
          <w:sz w:val="28"/>
          <w:szCs w:val="28"/>
        </w:rPr>
        <w:t xml:space="preserve">развить представления о роли месте информатики в современном мире </w:t>
      </w:r>
    </w:p>
    <w:p w:rsidR="003B4360" w:rsidRPr="007C1C6F" w:rsidRDefault="003B4360" w:rsidP="002C6997">
      <w:pPr>
        <w:pStyle w:val="Style4"/>
        <w:widowControl/>
        <w:numPr>
          <w:ilvl w:val="0"/>
          <w:numId w:val="8"/>
        </w:numPr>
        <w:spacing w:before="94" w:line="324" w:lineRule="exact"/>
        <w:jc w:val="both"/>
        <w:rPr>
          <w:rStyle w:val="FontStyle67"/>
          <w:sz w:val="28"/>
          <w:szCs w:val="28"/>
          <w:lang w:eastAsia="en-US"/>
        </w:rPr>
      </w:pPr>
      <w:r w:rsidRPr="007C1C6F">
        <w:rPr>
          <w:sz w:val="28"/>
          <w:szCs w:val="28"/>
        </w:rPr>
        <w:t>воспитать стремление совершенствовать профессиональные навыки современного специалиста.</w:t>
      </w:r>
    </w:p>
    <w:p w:rsidR="003B4360" w:rsidRDefault="003B4360" w:rsidP="003B4360">
      <w:pPr>
        <w:pStyle w:val="Style4"/>
        <w:widowControl/>
        <w:spacing w:before="94" w:line="324" w:lineRule="exact"/>
        <w:jc w:val="both"/>
        <w:rPr>
          <w:sz w:val="28"/>
          <w:szCs w:val="28"/>
        </w:rPr>
      </w:pPr>
      <w:r w:rsidRPr="007C1C6F">
        <w:rPr>
          <w:b/>
          <w:sz w:val="28"/>
          <w:szCs w:val="28"/>
        </w:rPr>
        <w:t>Форма контроля:</w:t>
      </w:r>
      <w:r>
        <w:t xml:space="preserve"> </w:t>
      </w:r>
      <w:r w:rsidRPr="007C1C6F">
        <w:rPr>
          <w:sz w:val="28"/>
          <w:szCs w:val="28"/>
        </w:rPr>
        <w:t>индивидуальная защита практической работы</w:t>
      </w:r>
      <w:r>
        <w:rPr>
          <w:sz w:val="28"/>
          <w:szCs w:val="28"/>
        </w:rPr>
        <w:t>.</w:t>
      </w:r>
    </w:p>
    <w:p w:rsidR="003B4360" w:rsidRDefault="003B4360" w:rsidP="003B4360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Время выполнения:</w:t>
      </w:r>
      <w:r>
        <w:t xml:space="preserve"> 1час.30мин.</w:t>
      </w:r>
    </w:p>
    <w:p w:rsidR="003B4360" w:rsidRDefault="003B4360" w:rsidP="003B4360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Ход занятия:</w:t>
      </w:r>
      <w:r>
        <w:t xml:space="preserve"> </w:t>
      </w:r>
      <w:r w:rsidRPr="007C1C6F">
        <w:rPr>
          <w:sz w:val="28"/>
          <w:szCs w:val="28"/>
        </w:rPr>
        <w:t>1) Вопросы для актуализации знаний:</w:t>
      </w:r>
      <w:r>
        <w:t xml:space="preserve"> </w:t>
      </w:r>
    </w:p>
    <w:p w:rsidR="003B4360" w:rsidRDefault="00E8776E" w:rsidP="002C6997">
      <w:pPr>
        <w:pStyle w:val="Style4"/>
        <w:widowControl/>
        <w:numPr>
          <w:ilvl w:val="0"/>
          <w:numId w:val="2"/>
        </w:numPr>
        <w:spacing w:line="319" w:lineRule="exact"/>
        <w:ind w:left="2552"/>
        <w:rPr>
          <w:rStyle w:val="FontStyle67"/>
        </w:rPr>
      </w:pPr>
      <w:r>
        <w:rPr>
          <w:rStyle w:val="FontStyle67"/>
        </w:rPr>
        <w:t>Как сделать оглавление автоматически.</w:t>
      </w:r>
    </w:p>
    <w:p w:rsidR="003B4360" w:rsidRDefault="00E8776E" w:rsidP="002C6997">
      <w:pPr>
        <w:pStyle w:val="Style4"/>
        <w:widowControl/>
        <w:numPr>
          <w:ilvl w:val="0"/>
          <w:numId w:val="2"/>
        </w:numPr>
        <w:spacing w:line="319" w:lineRule="exact"/>
        <w:ind w:left="2552"/>
        <w:rPr>
          <w:rStyle w:val="FontStyle67"/>
        </w:rPr>
      </w:pPr>
      <w:r>
        <w:rPr>
          <w:rStyle w:val="FontStyle67"/>
        </w:rPr>
        <w:t>Как добавить обычную сноску?</w:t>
      </w:r>
    </w:p>
    <w:p w:rsidR="003B4360" w:rsidRDefault="00E8776E" w:rsidP="002C6997">
      <w:pPr>
        <w:pStyle w:val="Style4"/>
        <w:widowControl/>
        <w:numPr>
          <w:ilvl w:val="0"/>
          <w:numId w:val="2"/>
        </w:numPr>
        <w:spacing w:line="319" w:lineRule="exact"/>
        <w:ind w:left="2552"/>
        <w:rPr>
          <w:rStyle w:val="FontStyle67"/>
        </w:rPr>
      </w:pPr>
      <w:r>
        <w:rPr>
          <w:rStyle w:val="FontStyle67"/>
        </w:rPr>
        <w:t>Как добавить концевую сноску?</w:t>
      </w:r>
    </w:p>
    <w:p w:rsidR="003B4360" w:rsidRPr="000A16ED" w:rsidRDefault="003B4360" w:rsidP="003B4360">
      <w:pPr>
        <w:pStyle w:val="Style4"/>
        <w:widowControl/>
        <w:tabs>
          <w:tab w:val="left" w:pos="780"/>
        </w:tabs>
        <w:spacing w:line="319" w:lineRule="exact"/>
        <w:ind w:left="1985"/>
        <w:rPr>
          <w:sz w:val="28"/>
          <w:szCs w:val="28"/>
        </w:rPr>
      </w:pPr>
      <w:r>
        <w:t xml:space="preserve">2) </w:t>
      </w:r>
      <w:r w:rsidRPr="000A16ED">
        <w:rPr>
          <w:sz w:val="28"/>
          <w:szCs w:val="28"/>
        </w:rPr>
        <w:t>Инструктаж к выполнению задания:</w:t>
      </w:r>
    </w:p>
    <w:p w:rsidR="003B4360" w:rsidRPr="000A16ED" w:rsidRDefault="003B4360" w:rsidP="002C6997">
      <w:pPr>
        <w:pStyle w:val="Style4"/>
        <w:widowControl/>
        <w:numPr>
          <w:ilvl w:val="0"/>
          <w:numId w:val="3"/>
        </w:numPr>
        <w:tabs>
          <w:tab w:val="left" w:pos="780"/>
        </w:tabs>
        <w:spacing w:line="319" w:lineRule="exact"/>
        <w:ind w:left="3402" w:hanging="709"/>
        <w:rPr>
          <w:sz w:val="28"/>
          <w:szCs w:val="28"/>
        </w:rPr>
      </w:pPr>
      <w:r w:rsidRPr="000A16ED">
        <w:rPr>
          <w:sz w:val="28"/>
          <w:szCs w:val="28"/>
        </w:rPr>
        <w:t>Повторить теоретические сведения</w:t>
      </w:r>
    </w:p>
    <w:p w:rsidR="003B4360" w:rsidRPr="000A16ED" w:rsidRDefault="003B4360" w:rsidP="002C6997">
      <w:pPr>
        <w:pStyle w:val="Style4"/>
        <w:widowControl/>
        <w:numPr>
          <w:ilvl w:val="0"/>
          <w:numId w:val="3"/>
        </w:numPr>
        <w:tabs>
          <w:tab w:val="left" w:pos="780"/>
        </w:tabs>
        <w:spacing w:line="319" w:lineRule="exact"/>
        <w:ind w:left="3402" w:hanging="709"/>
        <w:rPr>
          <w:sz w:val="28"/>
          <w:szCs w:val="28"/>
        </w:rPr>
      </w:pPr>
      <w:r w:rsidRPr="000A16ED">
        <w:rPr>
          <w:sz w:val="28"/>
          <w:szCs w:val="28"/>
        </w:rPr>
        <w:t>Выполнить задания практической работы</w:t>
      </w:r>
    </w:p>
    <w:p w:rsidR="003B4360" w:rsidRDefault="003B4360" w:rsidP="002C6997">
      <w:pPr>
        <w:pStyle w:val="Style4"/>
        <w:widowControl/>
        <w:numPr>
          <w:ilvl w:val="0"/>
          <w:numId w:val="3"/>
        </w:numPr>
        <w:tabs>
          <w:tab w:val="left" w:pos="780"/>
        </w:tabs>
        <w:spacing w:line="319" w:lineRule="exact"/>
        <w:ind w:left="3402" w:hanging="709"/>
        <w:rPr>
          <w:sz w:val="28"/>
          <w:szCs w:val="28"/>
        </w:rPr>
      </w:pPr>
      <w:r w:rsidRPr="000A16ED">
        <w:rPr>
          <w:sz w:val="28"/>
          <w:szCs w:val="28"/>
        </w:rPr>
        <w:t xml:space="preserve">Защитить работу в виде отчёта: </w:t>
      </w:r>
    </w:p>
    <w:p w:rsidR="003B4360" w:rsidRDefault="003B4360" w:rsidP="003B4360">
      <w:pPr>
        <w:pStyle w:val="Style4"/>
        <w:widowControl/>
        <w:tabs>
          <w:tab w:val="left" w:pos="780"/>
        </w:tabs>
        <w:spacing w:line="319" w:lineRule="exact"/>
        <w:ind w:left="3402"/>
      </w:pPr>
      <w:r w:rsidRPr="007609D7">
        <w:rPr>
          <w:b/>
          <w:sz w:val="28"/>
          <w:szCs w:val="28"/>
        </w:rPr>
        <w:t>Теоретические сведения:</w:t>
      </w:r>
      <w:r>
        <w:t xml:space="preserve"> </w:t>
      </w:r>
    </w:p>
    <w:p w:rsidR="00CD1445" w:rsidRPr="00CD1445" w:rsidRDefault="00CD1445" w:rsidP="00CD1445">
      <w:pPr>
        <w:pStyle w:val="dropcap-first"/>
        <w:spacing w:before="0" w:beforeAutospacing="0" w:after="0" w:afterAutospacing="0"/>
        <w:textAlignment w:val="baseline"/>
      </w:pPr>
      <w:r w:rsidRPr="00CD1445">
        <w:t>Функциональные возможности текстового редактора Word от компании Microsoft настолько широки, что многие пользователи даже не подозревают о большинстве из них и поэтому пытаются выполнять вручную те задачи, которые быстро и качественно решаются автоматически, встроенными в программу алгоритмами. Одним из примеров таких задач является создание содержания в многостраничном документе. Если вы все еще пытаетесь создавать его руками, набирая заголовки, выписывая относящиеся к ним номера страниц, мучаясь с заполнителями и последующим форматированием всего этого, то данная статья поможет избавиться от всего этого, научив вас создавать содержание в Ворде в автоматическом режиме.</w:t>
      </w:r>
    </w:p>
    <w:p w:rsidR="00CD1445" w:rsidRDefault="00CD1445" w:rsidP="00CD1445">
      <w:pPr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CD1445">
        <w:rPr>
          <w:rFonts w:ascii="Times New Roman" w:hAnsi="Times New Roman" w:cs="Times New Roman"/>
          <w:sz w:val="24"/>
          <w:szCs w:val="24"/>
        </w:rPr>
        <w:t> </w:t>
      </w:r>
      <w:r w:rsidRPr="00CD1445">
        <w:rPr>
          <w:rFonts w:ascii="Times New Roman" w:hAnsi="Times New Roman" w:cs="Times New Roman"/>
          <w:b/>
          <w:bCs/>
          <w:sz w:val="24"/>
          <w:szCs w:val="24"/>
        </w:rPr>
        <w:t>Как в Ворде сделать содержание автоматически</w:t>
      </w:r>
    </w:p>
    <w:p w:rsidR="00CD1445" w:rsidRPr="00CD1445" w:rsidRDefault="00CD1445" w:rsidP="00CD1445">
      <w:pPr>
        <w:jc w:val="both"/>
        <w:textAlignment w:val="baseline"/>
        <w:rPr>
          <w:rFonts w:ascii="Times New Roman" w:hAnsi="Times New Roman" w:cs="Times New Roman"/>
          <w:color w:val="C2412A"/>
          <w:sz w:val="24"/>
          <w:szCs w:val="24"/>
        </w:rPr>
      </w:pPr>
      <w:r w:rsidRPr="00CD1445">
        <w:rPr>
          <w:rFonts w:ascii="Times New Roman" w:hAnsi="Times New Roman" w:cs="Times New Roman"/>
          <w:sz w:val="24"/>
          <w:szCs w:val="24"/>
        </w:rPr>
        <w:t>Содержание создается в Ворде уже после того как будет завершен набор и верстка всего текста. Пошагово весь процесс будет выглядеть следующим образом:</w:t>
      </w:r>
      <w:r w:rsidRPr="00CD1445">
        <w:rPr>
          <w:rFonts w:ascii="Times New Roman" w:hAnsi="Times New Roman" w:cs="Times New Roman"/>
          <w:sz w:val="24"/>
          <w:szCs w:val="24"/>
        </w:rPr>
        <w:br/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Перед созданием содержания страницы в вашем документе должны быть уже пронумерованы. Это обязательное условие. Если по каким-то причинам вы еще не сделали этого, то сделайте нумерацию сейчас.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br/>
      </w:r>
    </w:p>
    <w:p w:rsidR="00CD1445" w:rsidRPr="00CD1445" w:rsidRDefault="00CD1445" w:rsidP="002C6997">
      <w:pPr>
        <w:numPr>
          <w:ilvl w:val="0"/>
          <w:numId w:val="9"/>
        </w:numPr>
        <w:spacing w:after="0" w:line="285" w:lineRule="atLeast"/>
        <w:ind w:left="375"/>
        <w:jc w:val="both"/>
        <w:textAlignment w:val="baseline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Далее необходимо указать текстовому редактору какие части текста в вашем документе будут являться заголовками разделов, подразделов, параграфов и так далее. Выполняется это с помощью назначения соответствующих стилей. Выделите первый заголовок раздела документа и примените к нему стиль </w:t>
      </w:r>
      <w:r w:rsidRPr="00CD1445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Заголовок 1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. Аналогичные действия проделайте для остальных заголовков разделов.</w:t>
      </w:r>
    </w:p>
    <w:p w:rsidR="00CD1445" w:rsidRPr="00CD1445" w:rsidRDefault="00CD1445" w:rsidP="00CD1445">
      <w:pPr>
        <w:spacing w:line="285" w:lineRule="atLeast"/>
        <w:ind w:left="375"/>
        <w:jc w:val="both"/>
        <w:textAlignment w:val="baseline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CD1445">
        <w:rPr>
          <w:rFonts w:ascii="Times New Roman" w:hAnsi="Times New Roman" w:cs="Times New Roman"/>
          <w:noProof/>
          <w:color w:val="C2412A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77A2C8C3" wp14:editId="3AFCD428">
            <wp:extent cx="2381250" cy="504825"/>
            <wp:effectExtent l="0" t="0" r="0" b="9525"/>
            <wp:docPr id="20" name="Рисунок 20" descr="назначение стиля заголовкам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значение стиля заголовкам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445" w:rsidRPr="00CD1445" w:rsidRDefault="00CD1445" w:rsidP="00CD1445">
      <w:pPr>
        <w:spacing w:line="285" w:lineRule="atLeast"/>
        <w:ind w:left="375"/>
        <w:jc w:val="both"/>
        <w:textAlignment w:val="baseline"/>
        <w:rPr>
          <w:rFonts w:ascii="Times New Roman" w:hAnsi="Times New Roman" w:cs="Times New Roman"/>
          <w:color w:val="C2412A"/>
          <w:sz w:val="24"/>
          <w:szCs w:val="24"/>
        </w:rPr>
      </w:pP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br/>
      </w:r>
    </w:p>
    <w:p w:rsidR="00CD1445" w:rsidRPr="00CD1445" w:rsidRDefault="00CD1445" w:rsidP="002C6997">
      <w:pPr>
        <w:numPr>
          <w:ilvl w:val="0"/>
          <w:numId w:val="9"/>
        </w:numPr>
        <w:spacing w:after="0" w:line="285" w:lineRule="atLeast"/>
        <w:ind w:left="375"/>
        <w:jc w:val="both"/>
        <w:textAlignment w:val="baseline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Если в документе присутствуют подразделы, то выделите название каждого из них в тексте и присвойте им стиль </w:t>
      </w:r>
      <w:r w:rsidRPr="00CD1445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Заголовок 2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. Для параграфов внутри подразделов назначьте стиль </w:t>
      </w:r>
      <w:r w:rsidRPr="00CD1445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Заголовок 3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. Общий смысл данных действий будет заключаться в том, чтобы спускаясь по старшинству заголовков от самого главного и далее ниже, присваивать им стили с возрастанием номеров </w:t>
      </w:r>
      <w:r w:rsidRPr="00CD1445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Заголовок 1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, </w:t>
      </w:r>
      <w:r w:rsidRPr="00CD1445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Заголовок 2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, </w:t>
      </w:r>
      <w:r w:rsidRPr="00CD1445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Заголовок 3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 и так далее.</w:t>
      </w:r>
    </w:p>
    <w:p w:rsidR="00CD1445" w:rsidRPr="00CD1445" w:rsidRDefault="00CD1445" w:rsidP="00CD1445">
      <w:pPr>
        <w:spacing w:line="285" w:lineRule="atLeast"/>
        <w:ind w:left="375"/>
        <w:jc w:val="both"/>
        <w:textAlignment w:val="baseline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CD1445">
        <w:rPr>
          <w:rFonts w:ascii="Times New Roman" w:hAnsi="Times New Roman" w:cs="Times New Roman"/>
          <w:noProof/>
          <w:color w:val="C2412A"/>
          <w:sz w:val="24"/>
          <w:szCs w:val="24"/>
          <w:bdr w:val="none" w:sz="0" w:space="0" w:color="auto" w:frame="1"/>
        </w:rPr>
        <w:drawing>
          <wp:inline distT="0" distB="0" distL="0" distR="0" wp14:anchorId="1063CAFD" wp14:editId="5F6F1830">
            <wp:extent cx="2381250" cy="1371600"/>
            <wp:effectExtent l="0" t="0" r="0" b="0"/>
            <wp:docPr id="19" name="Рисунок 19" descr="назначение стиля подзаголовкам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значение стиля подзаголовкам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445" w:rsidRPr="00CD1445" w:rsidRDefault="00CD1445" w:rsidP="00CD1445">
      <w:pPr>
        <w:spacing w:line="285" w:lineRule="atLeast"/>
        <w:ind w:left="375"/>
        <w:jc w:val="both"/>
        <w:textAlignment w:val="baseline"/>
        <w:rPr>
          <w:rFonts w:ascii="Times New Roman" w:hAnsi="Times New Roman" w:cs="Times New Roman"/>
          <w:color w:val="C2412A"/>
          <w:sz w:val="24"/>
          <w:szCs w:val="24"/>
        </w:rPr>
      </w:pP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br/>
      </w:r>
    </w:p>
    <w:p w:rsidR="00CD1445" w:rsidRPr="00CD1445" w:rsidRDefault="00CD1445" w:rsidP="002C6997">
      <w:pPr>
        <w:numPr>
          <w:ilvl w:val="0"/>
          <w:numId w:val="9"/>
        </w:numPr>
        <w:spacing w:after="0" w:line="285" w:lineRule="atLeast"/>
        <w:ind w:left="375"/>
        <w:jc w:val="both"/>
        <w:textAlignment w:val="baseline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Вы можете всегда изменить формат отображения заголовков в документе в соответствие с нормативными требованиями, назначив ему другой размер шрифта, иное форматирование, применив другое выделение и так далее. Для этого раскройте список стилей, используемых в документе, нажмите справа от выбранного стиля заголовка на значок ¶</w:t>
      </w:r>
      <w:r w:rsidRPr="00CD1445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a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 и в появившемся меню нажмите на строку </w:t>
      </w:r>
      <w:r w:rsidRPr="00CD1445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Изменить...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. После изменения стиля у вас автоматически поменяются все заголовки соответствующего стиля во всем документе. Вам не нужно будет править каждый заголовок руками, что само по себе очень удобно.</w:t>
      </w:r>
    </w:p>
    <w:p w:rsidR="00CD1445" w:rsidRPr="00CD1445" w:rsidRDefault="00CD1445" w:rsidP="00CD1445">
      <w:pPr>
        <w:spacing w:line="285" w:lineRule="atLeast"/>
        <w:ind w:left="375"/>
        <w:jc w:val="both"/>
        <w:textAlignment w:val="baseline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CD1445">
        <w:rPr>
          <w:rFonts w:ascii="Times New Roman" w:hAnsi="Times New Roman" w:cs="Times New Roman"/>
          <w:noProof/>
          <w:color w:val="C2412A"/>
          <w:sz w:val="24"/>
          <w:szCs w:val="24"/>
          <w:bdr w:val="none" w:sz="0" w:space="0" w:color="auto" w:frame="1"/>
        </w:rPr>
        <w:drawing>
          <wp:inline distT="0" distB="0" distL="0" distR="0" wp14:anchorId="43FFBFD4" wp14:editId="456F126A">
            <wp:extent cx="2381250" cy="1752600"/>
            <wp:effectExtent l="0" t="0" r="0" b="0"/>
            <wp:docPr id="18" name="Рисунок 18" descr="изменение оформления заголовков в тексте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менение оформления заголовков в тексте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445" w:rsidRPr="00CD1445" w:rsidRDefault="00CD1445" w:rsidP="00CD1445">
      <w:pPr>
        <w:spacing w:line="285" w:lineRule="atLeast"/>
        <w:ind w:left="375"/>
        <w:jc w:val="both"/>
        <w:textAlignment w:val="baseline"/>
        <w:rPr>
          <w:rFonts w:ascii="Times New Roman" w:hAnsi="Times New Roman" w:cs="Times New Roman"/>
          <w:color w:val="C2412A"/>
          <w:sz w:val="24"/>
          <w:szCs w:val="24"/>
        </w:rPr>
      </w:pP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br/>
      </w:r>
    </w:p>
    <w:p w:rsidR="00CD1445" w:rsidRPr="00CD1445" w:rsidRDefault="00CD1445" w:rsidP="002C6997">
      <w:pPr>
        <w:numPr>
          <w:ilvl w:val="0"/>
          <w:numId w:val="9"/>
        </w:numPr>
        <w:spacing w:after="0" w:line="285" w:lineRule="atLeast"/>
        <w:ind w:left="375"/>
        <w:jc w:val="both"/>
        <w:textAlignment w:val="baseline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После назначения соответствующих стилей заголовкам можно приступать к созданию содержания. Для этого в Ворде существует специальная функция, которая называется </w:t>
      </w:r>
      <w:r w:rsidRPr="00CD1445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Оглавление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. Перед тем как ее вызвать установите курсор в то место, где у вас в документе будет начинаться содержание. Чтобы вызвать функцию перейдите в главном меню на вкладку </w:t>
      </w:r>
      <w:r w:rsidRPr="00CD1445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Ссылки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 и далее нажмите на кнопку функции </w:t>
      </w:r>
      <w:r w:rsidRPr="00CD1445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Оглавление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.</w:t>
      </w:r>
    </w:p>
    <w:p w:rsidR="00CD1445" w:rsidRDefault="00CD1445" w:rsidP="00CD1445">
      <w:pPr>
        <w:spacing w:line="285" w:lineRule="atLeast"/>
        <w:ind w:left="375"/>
        <w:jc w:val="center"/>
        <w:textAlignment w:val="baseline"/>
        <w:rPr>
          <w:rFonts w:ascii="inherit" w:hAnsi="inherit"/>
          <w:color w:val="444444"/>
          <w:sz w:val="23"/>
          <w:szCs w:val="23"/>
          <w:bdr w:val="none" w:sz="0" w:space="0" w:color="auto" w:frame="1"/>
        </w:rPr>
      </w:pPr>
      <w:r>
        <w:rPr>
          <w:rFonts w:ascii="inherit" w:hAnsi="inherit"/>
          <w:noProof/>
          <w:color w:val="C2412A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2381250" cy="1428750"/>
            <wp:effectExtent l="0" t="0" r="0" b="0"/>
            <wp:docPr id="17" name="Рисунок 17" descr="Как в Ворде сделать содержание автоматически?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в Ворде сделать содержание автоматически?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445" w:rsidRPr="00CD1445" w:rsidRDefault="00CD1445" w:rsidP="00CD1445">
      <w:pPr>
        <w:spacing w:line="285" w:lineRule="atLeast"/>
        <w:ind w:left="375"/>
        <w:jc w:val="both"/>
        <w:textAlignment w:val="baseline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В открывшемся окне выберите формат оглавления из предлагаемых шаблонных вариантов и нажмите кнопку </w:t>
      </w:r>
      <w:r w:rsidRPr="00CD1445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Ок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. В результате данного действия у вас появится содержание вашего документа с автоматически проставленной нумерацией страниц и безупречным форматированием.</w:t>
      </w:r>
    </w:p>
    <w:p w:rsidR="00CD1445" w:rsidRPr="00CD1445" w:rsidRDefault="00CD1445" w:rsidP="00CD1445">
      <w:pPr>
        <w:spacing w:line="285" w:lineRule="atLeast"/>
        <w:ind w:left="375"/>
        <w:jc w:val="both"/>
        <w:textAlignment w:val="baseline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CD1445">
        <w:rPr>
          <w:rFonts w:ascii="Times New Roman" w:hAnsi="Times New Roman" w:cs="Times New Roman"/>
          <w:noProof/>
          <w:color w:val="C2412A"/>
          <w:sz w:val="24"/>
          <w:szCs w:val="24"/>
          <w:bdr w:val="none" w:sz="0" w:space="0" w:color="auto" w:frame="1"/>
        </w:rPr>
        <w:drawing>
          <wp:inline distT="0" distB="0" distL="0" distR="0" wp14:anchorId="40A737E3" wp14:editId="6A17CAC4">
            <wp:extent cx="2381250" cy="2028825"/>
            <wp:effectExtent l="0" t="0" r="0" b="9525"/>
            <wp:docPr id="16" name="Рисунок 16" descr="создание оглавления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здание оглавления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445" w:rsidRPr="00CD1445" w:rsidRDefault="00CD1445" w:rsidP="00CD1445">
      <w:pPr>
        <w:spacing w:line="285" w:lineRule="atLeast"/>
        <w:ind w:left="375"/>
        <w:jc w:val="both"/>
        <w:textAlignment w:val="baseline"/>
        <w:rPr>
          <w:rFonts w:ascii="Times New Roman" w:hAnsi="Times New Roman" w:cs="Times New Roman"/>
          <w:color w:val="C2412A"/>
          <w:sz w:val="24"/>
          <w:szCs w:val="24"/>
        </w:rPr>
      </w:pP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br/>
      </w:r>
    </w:p>
    <w:p w:rsidR="00CD1445" w:rsidRPr="00CD1445" w:rsidRDefault="00CD1445" w:rsidP="002C6997">
      <w:pPr>
        <w:numPr>
          <w:ilvl w:val="0"/>
          <w:numId w:val="9"/>
        </w:numPr>
        <w:spacing w:after="0" w:line="285" w:lineRule="atLeast"/>
        <w:ind w:left="375"/>
        <w:jc w:val="both"/>
        <w:textAlignment w:val="baseline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Если стандартные шаблоны содержания не подходят под требования к вашему документу, то вы можете настроить стиль оформления содержания по собственному желанию. Для этого удалите созданное только что содержание, снова вызовите инструмент </w:t>
      </w:r>
      <w:r w:rsidRPr="00CD1445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Оглавление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, но вместо нажатия кнопки </w:t>
      </w:r>
      <w:r w:rsidRPr="00CD1445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Ок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 нажмите </w:t>
      </w:r>
      <w:r w:rsidRPr="00CD1445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Изменить…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 Откроется окно настройки стиля, в котором вы, выделяя соответствующий заголовок, и нажав теперь уже в другом окне кнопку </w:t>
      </w:r>
      <w:r w:rsidRPr="00CD1445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Изменить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 можете выбрать шрифт заголовка, его размер, интервалы, выравнивание и многое другое, что доступно для обычных текстов в редакторе Word. Данные изменения не будут касаться оформление заголовков в тексте, а только определят их вид в содержании.</w:t>
      </w:r>
    </w:p>
    <w:p w:rsidR="00CD1445" w:rsidRPr="00CD1445" w:rsidRDefault="00CD1445" w:rsidP="00CD1445">
      <w:pPr>
        <w:spacing w:line="285" w:lineRule="atLeast"/>
        <w:ind w:left="375"/>
        <w:jc w:val="both"/>
        <w:textAlignment w:val="baseline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</w:p>
    <w:p w:rsidR="00CD1445" w:rsidRPr="00CD1445" w:rsidRDefault="00CD1445" w:rsidP="002C6997">
      <w:pPr>
        <w:numPr>
          <w:ilvl w:val="0"/>
          <w:numId w:val="9"/>
        </w:numPr>
        <w:spacing w:after="0" w:line="285" w:lineRule="atLeast"/>
        <w:ind w:left="375"/>
        <w:jc w:val="both"/>
        <w:textAlignment w:val="baseline"/>
        <w:rPr>
          <w:rFonts w:ascii="Times New Roman" w:hAnsi="Times New Roman" w:cs="Times New Roman"/>
          <w:color w:val="C2412A"/>
          <w:sz w:val="24"/>
          <w:szCs w:val="24"/>
        </w:rPr>
      </w:pP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После того как будет настроен стиль каждого заголовка в содержании вам останется только вернуться в главное окно создания оглавлений и нажать кнопку </w:t>
      </w:r>
      <w:r w:rsidRPr="00CD1445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Ок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для завершения работы по созданию автоматического содержания.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br/>
        <w:t>В заключении статьи необходимо сказать об одном важном нюансе в создании содержания в Ворде. Заключается он в том, что Ворд не всегда или не сразу после изменения количества страниц в документе производит автозамену нумерации в уже созданном содержании. Это означает то, что если содержание у вас находится перед основным текстом, а не в его конце, то номера страниц в содержании могут сбиться на то количество страниц, которое будет занимать само оглавление.</w:t>
      </w:r>
      <w:r w:rsidRPr="00CD1445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br/>
      </w:r>
    </w:p>
    <w:p w:rsidR="00CD1445" w:rsidRPr="00CD1445" w:rsidRDefault="00CD1445" w:rsidP="00CD1445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1445">
        <w:rPr>
          <w:rFonts w:ascii="Times New Roman" w:hAnsi="Times New Roman" w:cs="Times New Roman"/>
          <w:sz w:val="24"/>
          <w:szCs w:val="24"/>
        </w:rPr>
        <w:lastRenderedPageBreak/>
        <w:t>Выход из данной ситуации очень прост. Вам необходимо создать содержание в начале документа, посмотреть сколько страниц оно занимает, удалить содержание, добавить соответствующее количество пустых страниц, равное количеству страниц, занимаемому содержанию. Это гарантирует то, что нумерация страниц будет правильно расставлена в созданном впоследствии содержании. После этого создаете содержание и удаляете пустое пространство между ним и последующим текстом.</w:t>
      </w:r>
      <w:r w:rsidRPr="00CD1445">
        <w:rPr>
          <w:rFonts w:ascii="Times New Roman" w:hAnsi="Times New Roman" w:cs="Times New Roman"/>
          <w:sz w:val="24"/>
          <w:szCs w:val="24"/>
        </w:rPr>
        <w:br/>
      </w:r>
      <w:r w:rsidRPr="00CD1445">
        <w:rPr>
          <w:rFonts w:ascii="Times New Roman" w:hAnsi="Times New Roman" w:cs="Times New Roman"/>
          <w:sz w:val="24"/>
          <w:szCs w:val="24"/>
        </w:rPr>
        <w:br/>
        <w:t>Именно таким образом создается автоматическое содержание в Ворде в версии текстового редактора Word 2007. В других версиях программы оглавление создается аналогичным образом. Может незначительно только отличаться внешний вид интерфейса.</w:t>
      </w:r>
    </w:p>
    <w:p w:rsidR="003B4360" w:rsidRDefault="00CD1445" w:rsidP="00CD1445">
      <w:pPr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CD1445">
        <w:rPr>
          <w:rFonts w:ascii="Times New Roman" w:hAnsi="Times New Roman" w:cs="Times New Roman"/>
          <w:sz w:val="24"/>
          <w:szCs w:val="24"/>
        </w:rPr>
        <w:br/>
      </w:r>
      <w:r w:rsidR="00FA0B6B">
        <w:rPr>
          <w:rFonts w:ascii="Arial" w:hAnsi="Arial" w:cs="Arial"/>
          <w:color w:val="000000"/>
          <w:shd w:val="clear" w:color="auto" w:fill="FFFFFF"/>
        </w:rPr>
        <w:t>Сноски в Майкросотф Ворд — это что-то вроде комментариев или примечаний, которые можно размещать в текстовом документе, как на любых его страницах (обычные сноски), так и в самом конце (концевые сноски). Зачем это нужно? В первую очередь, для совместной работы и/или проверки заданий либо же при написании книги, когда автору или редактору нужно внести пояснение того или иного слова, термина, фразы.</w:t>
      </w:r>
    </w:p>
    <w:p w:rsidR="006A066C" w:rsidRPr="00E8776E" w:rsidRDefault="006A066C" w:rsidP="00E8776E">
      <w:pPr>
        <w:pStyle w:val="3"/>
        <w:shd w:val="clear" w:color="auto" w:fill="FFFFFF"/>
        <w:spacing w:before="0" w:line="384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8776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Добавление обычных и концевых сносок</w:t>
      </w:r>
    </w:p>
    <w:p w:rsidR="006A066C" w:rsidRPr="00E8776E" w:rsidRDefault="006A066C" w:rsidP="00E8776E">
      <w:pPr>
        <w:pStyle w:val="a6"/>
        <w:shd w:val="clear" w:color="auto" w:fill="FFFFFF"/>
        <w:spacing w:before="288" w:beforeAutospacing="0" w:after="192" w:afterAutospacing="0"/>
        <w:jc w:val="both"/>
        <w:textAlignment w:val="baseline"/>
        <w:rPr>
          <w:color w:val="000000"/>
        </w:rPr>
      </w:pPr>
      <w:r w:rsidRPr="00E8776E">
        <w:rPr>
          <w:color w:val="000000"/>
        </w:rPr>
        <w:t>Используя сноски в Ворде, можно не только предоставлять разъяснения и оставлять комментарии, но и добавлять ссылки для текста в печатном документе (зачастую, для ссылок используются концевые сноски).</w:t>
      </w:r>
    </w:p>
    <w:p w:rsidR="006A066C" w:rsidRPr="00E8776E" w:rsidRDefault="006A066C" w:rsidP="00E8776E">
      <w:pPr>
        <w:pStyle w:val="a6"/>
        <w:shd w:val="clear" w:color="auto" w:fill="1ABC9C"/>
        <w:spacing w:before="0" w:beforeAutospacing="0" w:after="0" w:afterAutospacing="0"/>
        <w:jc w:val="both"/>
        <w:textAlignment w:val="baseline"/>
        <w:rPr>
          <w:i/>
          <w:iCs/>
          <w:color w:val="FFFFFF"/>
        </w:rPr>
      </w:pPr>
      <w:r w:rsidRPr="00E8776E">
        <w:rPr>
          <w:rStyle w:val="a9"/>
          <w:rFonts w:eastAsiaTheme="majorEastAsia"/>
          <w:i/>
          <w:iCs/>
          <w:color w:val="FFFFFF"/>
          <w:bdr w:val="none" w:sz="0" w:space="0" w:color="auto" w:frame="1"/>
        </w:rPr>
        <w:t>Примечание: </w:t>
      </w:r>
      <w:r w:rsidRPr="00E8776E">
        <w:rPr>
          <w:i/>
          <w:iCs/>
          <w:color w:val="FFFFFF"/>
        </w:rPr>
        <w:t>Желая добавить к текстовому документу список литературы, воспользуйтесь командами для создания источников и ссылок. Найти их можно во вкладке </w:t>
      </w:r>
      <w:r w:rsidRPr="00E8776E">
        <w:rPr>
          <w:rStyle w:val="a9"/>
          <w:rFonts w:eastAsiaTheme="majorEastAsia"/>
          <w:i/>
          <w:iCs/>
          <w:color w:val="FFFFFF"/>
          <w:bdr w:val="none" w:sz="0" w:space="0" w:color="auto" w:frame="1"/>
        </w:rPr>
        <w:t>«Ссылки»</w:t>
      </w:r>
      <w:r w:rsidRPr="00E8776E">
        <w:rPr>
          <w:i/>
          <w:iCs/>
          <w:color w:val="FFFFFF"/>
        </w:rPr>
        <w:t> на панели инструментов, группа </w:t>
      </w:r>
      <w:r w:rsidRPr="00E8776E">
        <w:rPr>
          <w:rStyle w:val="a9"/>
          <w:rFonts w:eastAsiaTheme="majorEastAsia"/>
          <w:i/>
          <w:iCs/>
          <w:color w:val="FFFFFF"/>
          <w:bdr w:val="none" w:sz="0" w:space="0" w:color="auto" w:frame="1"/>
        </w:rPr>
        <w:t>«Ссылки и списки литературы»</w:t>
      </w:r>
      <w:r w:rsidRPr="00E8776E">
        <w:rPr>
          <w:i/>
          <w:iCs/>
          <w:color w:val="FFFFFF"/>
        </w:rPr>
        <w:t>.</w:t>
      </w:r>
    </w:p>
    <w:p w:rsidR="006A066C" w:rsidRPr="00E8776E" w:rsidRDefault="006A066C" w:rsidP="00E8776E">
      <w:pPr>
        <w:pStyle w:val="a6"/>
        <w:shd w:val="clear" w:color="auto" w:fill="FFFFFF"/>
        <w:spacing w:before="288" w:beforeAutospacing="0" w:after="192" w:afterAutospacing="0"/>
        <w:jc w:val="both"/>
        <w:textAlignment w:val="baseline"/>
        <w:rPr>
          <w:color w:val="000000"/>
        </w:rPr>
      </w:pPr>
      <w:r w:rsidRPr="00E8776E">
        <w:rPr>
          <w:color w:val="000000"/>
        </w:rPr>
        <w:t>Обычные и концевые сноски в MS Word нумеруются автоматически. Для всего документа можно использовать общую схему нумерации либо же можно создавать разные схемы для каждого отдельного раздела.</w:t>
      </w:r>
    </w:p>
    <w:p w:rsidR="006A066C" w:rsidRPr="00E8776E" w:rsidRDefault="006A066C" w:rsidP="00E8776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8776E">
        <w:rPr>
          <w:color w:val="000000"/>
        </w:rPr>
        <w:t>Команды, необходимые для добавления обычных и концевых сносок, а также для их редактирования, расположены во вкладке </w:t>
      </w:r>
      <w:r w:rsidRPr="00E8776E">
        <w:rPr>
          <w:rStyle w:val="a9"/>
          <w:rFonts w:eastAsiaTheme="majorEastAsia"/>
          <w:color w:val="000000"/>
          <w:bdr w:val="none" w:sz="0" w:space="0" w:color="auto" w:frame="1"/>
        </w:rPr>
        <w:t>«Ссылки»</w:t>
      </w:r>
      <w:r w:rsidRPr="00E8776E">
        <w:rPr>
          <w:color w:val="000000"/>
        </w:rPr>
        <w:t>, группа </w:t>
      </w:r>
      <w:r w:rsidRPr="00E8776E">
        <w:rPr>
          <w:rStyle w:val="a9"/>
          <w:rFonts w:eastAsiaTheme="majorEastAsia"/>
          <w:color w:val="000000"/>
          <w:bdr w:val="none" w:sz="0" w:space="0" w:color="auto" w:frame="1"/>
        </w:rPr>
        <w:t>«Сноски»</w:t>
      </w:r>
      <w:r w:rsidRPr="00E8776E">
        <w:rPr>
          <w:color w:val="000000"/>
        </w:rPr>
        <w:t>.</w:t>
      </w:r>
    </w:p>
    <w:p w:rsidR="006A066C" w:rsidRPr="00E8776E" w:rsidRDefault="00367C9C" w:rsidP="002C6997">
      <w:pPr>
        <w:pStyle w:val="a4"/>
        <w:numPr>
          <w:ilvl w:val="0"/>
          <w:numId w:val="10"/>
        </w:num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7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Кликните левой кнопкой мышки в том месте, куда вы желаете добавить сноску.</w:t>
      </w:r>
    </w:p>
    <w:p w:rsidR="00A852F7" w:rsidRPr="00A852F7" w:rsidRDefault="00CD395A" w:rsidP="00E8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A852F7" w:rsidRPr="00A852F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Перейдите во вкладку </w:t>
      </w:r>
      <w:r w:rsidR="00A852F7" w:rsidRPr="00E87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«Ссылки»</w:t>
      </w:r>
      <w:r w:rsidR="00A852F7" w:rsidRPr="00A852F7">
        <w:rPr>
          <w:rFonts w:ascii="Times New Roman" w:eastAsia="Times New Roman" w:hAnsi="Times New Roman" w:cs="Times New Roman"/>
          <w:color w:val="000000"/>
          <w:sz w:val="24"/>
          <w:szCs w:val="24"/>
        </w:rPr>
        <w:t>, группа </w:t>
      </w:r>
      <w:r w:rsidR="00A852F7" w:rsidRPr="00E87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«Сноски»</w:t>
      </w:r>
      <w:r w:rsidR="00A852F7" w:rsidRPr="00A852F7">
        <w:rPr>
          <w:rFonts w:ascii="Times New Roman" w:eastAsia="Times New Roman" w:hAnsi="Times New Roman" w:cs="Times New Roman"/>
          <w:color w:val="000000"/>
          <w:sz w:val="24"/>
          <w:szCs w:val="24"/>
        </w:rPr>
        <w:t> и добавьте обычную или концевую сноску, нажав на соответствующий пункт. Знак сноски будет расположен в необходимом месте. Сама же сноска будет находиться внизу страницы, если она обычная. Концевая сноска будет расположена в конце документа.</w:t>
      </w:r>
    </w:p>
    <w:p w:rsidR="00A852F7" w:rsidRPr="00E8776E" w:rsidRDefault="00CD395A" w:rsidP="00E8776E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7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Введите необходимый текст сноски.</w:t>
      </w:r>
    </w:p>
    <w:p w:rsidR="00DE1419" w:rsidRPr="00E8776E" w:rsidRDefault="00DE1419" w:rsidP="00E8776E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7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Кликните дважды по значку сноски (обычной или концевой), чтобы вернуться к ее знаку в тексте.</w:t>
      </w:r>
    </w:p>
    <w:p w:rsidR="0083530F" w:rsidRPr="00E8776E" w:rsidRDefault="0083530F" w:rsidP="00E8776E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87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Если вы хотите изменить расположение сноски или ее формат, откройте диалоговое окно </w:t>
      </w:r>
      <w:r w:rsidRPr="00E8776E">
        <w:rPr>
          <w:rStyle w:val="a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«Сноски»</w:t>
      </w:r>
      <w:r w:rsidRPr="00E87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 панели управления MS Word и выполните необходимое действие:</w:t>
      </w:r>
    </w:p>
    <w:p w:rsidR="00D37499" w:rsidRPr="00D37499" w:rsidRDefault="00D37499" w:rsidP="002C6997">
      <w:pPr>
        <w:numPr>
          <w:ilvl w:val="0"/>
          <w:numId w:val="11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749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преобразования обычных сносок в концевые, как и наоборот, в группе </w:t>
      </w:r>
      <w:r w:rsidRPr="00E87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«Положение»</w:t>
      </w:r>
      <w:r w:rsidRPr="00D37499">
        <w:rPr>
          <w:rFonts w:ascii="Times New Roman" w:eastAsia="Times New Roman" w:hAnsi="Times New Roman" w:cs="Times New Roman"/>
          <w:color w:val="000000"/>
          <w:sz w:val="24"/>
          <w:szCs w:val="24"/>
        </w:rPr>
        <w:t> выберите необходимый тип: </w:t>
      </w:r>
      <w:r w:rsidRPr="00E87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«Сноски»</w:t>
      </w:r>
      <w:r w:rsidRPr="00D37499">
        <w:rPr>
          <w:rFonts w:ascii="Times New Roman" w:eastAsia="Times New Roman" w:hAnsi="Times New Roman" w:cs="Times New Roman"/>
          <w:color w:val="000000"/>
          <w:sz w:val="24"/>
          <w:szCs w:val="24"/>
        </w:rPr>
        <w:t> или </w:t>
      </w:r>
      <w:r w:rsidRPr="00E87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«Концевые сноски»</w:t>
      </w:r>
      <w:r w:rsidRPr="00D37499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после чего нажмите кнопку </w:t>
      </w:r>
      <w:r w:rsidRPr="00E87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«Заменить»</w:t>
      </w:r>
      <w:r w:rsidRPr="00D37499">
        <w:rPr>
          <w:rFonts w:ascii="Times New Roman" w:eastAsia="Times New Roman" w:hAnsi="Times New Roman" w:cs="Times New Roman"/>
          <w:color w:val="000000"/>
          <w:sz w:val="24"/>
          <w:szCs w:val="24"/>
        </w:rPr>
        <w:t>. Нажмите </w:t>
      </w:r>
      <w:r w:rsidRPr="00E87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«ОК»</w:t>
      </w:r>
      <w:r w:rsidRPr="00D37499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подтверждения.</w:t>
      </w:r>
    </w:p>
    <w:p w:rsidR="007666A8" w:rsidRPr="007666A8" w:rsidRDefault="007666A8" w:rsidP="002C699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6A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изменения формата нумерации выберите необходимое форматирование: </w:t>
      </w:r>
      <w:r w:rsidRPr="00E87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«Формат номера»</w:t>
      </w:r>
      <w:r w:rsidRPr="007666A8">
        <w:rPr>
          <w:rFonts w:ascii="Times New Roman" w:eastAsia="Times New Roman" w:hAnsi="Times New Roman" w:cs="Times New Roman"/>
          <w:color w:val="000000"/>
          <w:sz w:val="24"/>
          <w:szCs w:val="24"/>
        </w:rPr>
        <w:t> — </w:t>
      </w:r>
      <w:r w:rsidRPr="00E87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«Применить»</w:t>
      </w:r>
      <w:r w:rsidRPr="007666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66A8" w:rsidRPr="007666A8" w:rsidRDefault="007666A8" w:rsidP="002C699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6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Чтобы изменить стандартную нумерацию и установить вместо нее собственный знак для сноски, нажмите на </w:t>
      </w:r>
      <w:r w:rsidRPr="00E87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«Символ»</w:t>
      </w:r>
      <w:r w:rsidRPr="007666A8">
        <w:rPr>
          <w:rFonts w:ascii="Times New Roman" w:eastAsia="Times New Roman" w:hAnsi="Times New Roman" w:cs="Times New Roman"/>
          <w:color w:val="000000"/>
          <w:sz w:val="24"/>
          <w:szCs w:val="24"/>
        </w:rPr>
        <w:t>, и выберите то, что вам необходимо. Существующие знаки сносок при этом останутся неизменными, а новый знак будет применяться исключительно к новым сноскам.</w:t>
      </w:r>
    </w:p>
    <w:p w:rsidR="00370ECC" w:rsidRPr="00E8776E" w:rsidRDefault="00370ECC" w:rsidP="00E8776E">
      <w:pPr>
        <w:pStyle w:val="3"/>
        <w:shd w:val="clear" w:color="auto" w:fill="FFFFFF"/>
        <w:spacing w:before="0" w:line="384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8776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изменить начальное значение сносок?</w:t>
      </w:r>
    </w:p>
    <w:p w:rsidR="00370ECC" w:rsidRPr="00E8776E" w:rsidRDefault="00370ECC" w:rsidP="00E8776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8776E">
        <w:rPr>
          <w:color w:val="000000"/>
        </w:rPr>
        <w:t>Обычные сноски нумеруются автоматически, начиная с цифры </w:t>
      </w:r>
      <w:r w:rsidRPr="00E8776E">
        <w:rPr>
          <w:rStyle w:val="a9"/>
          <w:rFonts w:eastAsiaTheme="majorEastAsia"/>
          <w:color w:val="000000"/>
          <w:bdr w:val="none" w:sz="0" w:space="0" w:color="auto" w:frame="1"/>
        </w:rPr>
        <w:t>«1»</w:t>
      </w:r>
      <w:r w:rsidRPr="00E8776E">
        <w:rPr>
          <w:color w:val="000000"/>
        </w:rPr>
        <w:t>, концевые — начиная с буквы </w:t>
      </w:r>
      <w:r w:rsidRPr="00E8776E">
        <w:rPr>
          <w:rStyle w:val="a9"/>
          <w:rFonts w:eastAsiaTheme="majorEastAsia"/>
          <w:color w:val="000000"/>
          <w:bdr w:val="none" w:sz="0" w:space="0" w:color="auto" w:frame="1"/>
        </w:rPr>
        <w:t>«i»</w:t>
      </w:r>
      <w:r w:rsidRPr="00E8776E">
        <w:rPr>
          <w:color w:val="000000"/>
        </w:rPr>
        <w:t>, за которой следует </w:t>
      </w:r>
      <w:r w:rsidRPr="00E8776E">
        <w:rPr>
          <w:rStyle w:val="a9"/>
          <w:rFonts w:eastAsiaTheme="majorEastAsia"/>
          <w:color w:val="000000"/>
          <w:bdr w:val="none" w:sz="0" w:space="0" w:color="auto" w:frame="1"/>
        </w:rPr>
        <w:t>«ii»</w:t>
      </w:r>
      <w:r w:rsidRPr="00E8776E">
        <w:rPr>
          <w:color w:val="000000"/>
        </w:rPr>
        <w:t>, затем </w:t>
      </w:r>
      <w:r w:rsidRPr="00E8776E">
        <w:rPr>
          <w:rStyle w:val="a9"/>
          <w:rFonts w:eastAsiaTheme="majorEastAsia"/>
          <w:color w:val="000000"/>
          <w:bdr w:val="none" w:sz="0" w:space="0" w:color="auto" w:frame="1"/>
        </w:rPr>
        <w:t>«iii»</w:t>
      </w:r>
      <w:r w:rsidRPr="00E8776E">
        <w:rPr>
          <w:color w:val="000000"/>
        </w:rPr>
        <w:t> и так далее. Кроме этого, желая сделать в Ворде сноску внизу страницы (обычную) или в конце документа (концевую), вы также можете задать и любое другое начальное значение, то есть, установить другую цифру или букву.</w:t>
      </w:r>
    </w:p>
    <w:p w:rsidR="00934E63" w:rsidRPr="00934E63" w:rsidRDefault="00934E63" w:rsidP="00E8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63">
        <w:rPr>
          <w:rFonts w:ascii="Times New Roman" w:eastAsia="Times New Roman" w:hAnsi="Times New Roman" w:cs="Times New Roman"/>
          <w:color w:val="000000"/>
          <w:sz w:val="24"/>
          <w:szCs w:val="24"/>
        </w:rPr>
        <w:t>1. Вызовите диалоговое окно во вкладке </w:t>
      </w:r>
      <w:r w:rsidRPr="00E87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«Ссылки»</w:t>
      </w:r>
      <w:r w:rsidRPr="00934E63">
        <w:rPr>
          <w:rFonts w:ascii="Times New Roman" w:eastAsia="Times New Roman" w:hAnsi="Times New Roman" w:cs="Times New Roman"/>
          <w:color w:val="000000"/>
          <w:sz w:val="24"/>
          <w:szCs w:val="24"/>
        </w:rPr>
        <w:t>, группа </w:t>
      </w:r>
      <w:r w:rsidRPr="00E87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«Сноски»</w:t>
      </w:r>
      <w:r w:rsidRPr="00934E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4E63" w:rsidRPr="00934E63" w:rsidRDefault="00934E63" w:rsidP="00E87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63">
        <w:rPr>
          <w:rFonts w:ascii="Times New Roman" w:eastAsia="Times New Roman" w:hAnsi="Times New Roman" w:cs="Times New Roman"/>
          <w:color w:val="000000"/>
          <w:sz w:val="24"/>
          <w:szCs w:val="24"/>
        </w:rPr>
        <w:t>2. Выберите необходимое начальное значение в поле </w:t>
      </w:r>
      <w:r w:rsidRPr="00E87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«Начать с»</w:t>
      </w:r>
      <w:r w:rsidRPr="00934E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4E63" w:rsidRPr="00934E63" w:rsidRDefault="00934E63" w:rsidP="00E8776E">
      <w:pPr>
        <w:shd w:val="clear" w:color="auto" w:fill="FFFFFF"/>
        <w:spacing w:before="288"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E63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Примените изменения.</w:t>
      </w:r>
    </w:p>
    <w:p w:rsidR="0016514F" w:rsidRPr="00E8776E" w:rsidRDefault="0016514F" w:rsidP="00E8776E">
      <w:pPr>
        <w:pStyle w:val="3"/>
        <w:shd w:val="clear" w:color="auto" w:fill="FFFFFF"/>
        <w:spacing w:before="0" w:line="384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8776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создать уведомление о продолжение сноски?</w:t>
      </w:r>
    </w:p>
    <w:p w:rsidR="0016514F" w:rsidRPr="00E8776E" w:rsidRDefault="0016514F" w:rsidP="00E8776E">
      <w:pPr>
        <w:pStyle w:val="a6"/>
        <w:shd w:val="clear" w:color="auto" w:fill="FFFFFF"/>
        <w:spacing w:before="288" w:beforeAutospacing="0" w:after="192" w:afterAutospacing="0"/>
        <w:jc w:val="both"/>
        <w:textAlignment w:val="baseline"/>
        <w:rPr>
          <w:color w:val="000000"/>
        </w:rPr>
      </w:pPr>
      <w:r w:rsidRPr="00E8776E">
        <w:rPr>
          <w:color w:val="000000"/>
        </w:rPr>
        <w:t>Иногда бывает так, что сноска не помещается на странице, в таком случае можно и нужно добавить уведомление о ее продолжение, чтобы человек, который будет читать документ, был в курсе того, что сноска не закончена.</w:t>
      </w:r>
    </w:p>
    <w:p w:rsidR="003B4360" w:rsidRPr="00E8776E" w:rsidRDefault="00DC1D3D" w:rsidP="00E8776E">
      <w:pPr>
        <w:jc w:val="both"/>
        <w:rPr>
          <w:rFonts w:ascii="Times New Roman" w:hAnsi="Times New Roman" w:cs="Times New Roman"/>
          <w:sz w:val="24"/>
          <w:szCs w:val="24"/>
        </w:rPr>
      </w:pPr>
      <w:r w:rsidRPr="00E87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Во вкладке </w:t>
      </w:r>
      <w:r w:rsidRPr="00E8776E">
        <w:rPr>
          <w:rStyle w:val="a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«Вид»</w:t>
      </w:r>
      <w:r w:rsidRPr="00E87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включите режим </w:t>
      </w:r>
      <w:r w:rsidRPr="00E8776E">
        <w:rPr>
          <w:rStyle w:val="a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«Черновик»</w:t>
      </w:r>
      <w:r w:rsidRPr="00E87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B4360" w:rsidRPr="00E8776E" w:rsidRDefault="00D749F2" w:rsidP="00E8776E">
      <w:pPr>
        <w:jc w:val="both"/>
        <w:rPr>
          <w:rFonts w:ascii="Times New Roman" w:hAnsi="Times New Roman" w:cs="Times New Roman"/>
          <w:sz w:val="24"/>
          <w:szCs w:val="24"/>
        </w:rPr>
      </w:pPr>
      <w:r w:rsidRPr="00E87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Перейдите во вкладку </w:t>
      </w:r>
      <w:r w:rsidRPr="00E8776E">
        <w:rPr>
          <w:rStyle w:val="a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«Ссылки»</w:t>
      </w:r>
      <w:r w:rsidRPr="00E87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в группе </w:t>
      </w:r>
      <w:r w:rsidRPr="00E8776E">
        <w:rPr>
          <w:rStyle w:val="a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«Сноски»</w:t>
      </w:r>
      <w:r w:rsidRPr="00E87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выберите </w:t>
      </w:r>
      <w:r w:rsidRPr="00E8776E">
        <w:rPr>
          <w:rStyle w:val="a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«Показать сноски»</w:t>
      </w:r>
      <w:r w:rsidRPr="00E87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затем укажите тип сносок (обычные или концевые), которые вы хотите показать.</w:t>
      </w:r>
    </w:p>
    <w:p w:rsidR="003B4360" w:rsidRPr="00E8776E" w:rsidRDefault="00D302D5" w:rsidP="00E8776E">
      <w:pPr>
        <w:jc w:val="both"/>
        <w:rPr>
          <w:rFonts w:ascii="Times New Roman" w:hAnsi="Times New Roman" w:cs="Times New Roman"/>
          <w:sz w:val="24"/>
          <w:szCs w:val="24"/>
        </w:rPr>
      </w:pPr>
      <w:r w:rsidRPr="00E87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В появившемся списке области сносок кликните </w:t>
      </w:r>
      <w:r w:rsidRPr="00E8776E">
        <w:rPr>
          <w:rStyle w:val="a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«Уведомление о продолжении сноски»</w:t>
      </w:r>
      <w:r w:rsidRPr="00E87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E8776E">
        <w:rPr>
          <w:rStyle w:val="a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«Уведомление о продолжении концевой сноски»</w:t>
      </w:r>
      <w:r w:rsidRPr="00E87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3B4360" w:rsidRPr="00E8776E" w:rsidRDefault="009A2215" w:rsidP="00E8776E">
      <w:pPr>
        <w:jc w:val="both"/>
        <w:rPr>
          <w:rFonts w:ascii="Times New Roman" w:hAnsi="Times New Roman" w:cs="Times New Roman"/>
          <w:sz w:val="24"/>
          <w:szCs w:val="24"/>
        </w:rPr>
      </w:pPr>
      <w:r w:rsidRPr="00E87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Введите в области сносок текст, необходимый для уведомления о продолжение.</w:t>
      </w:r>
    </w:p>
    <w:p w:rsidR="003B4360" w:rsidRPr="0079062C" w:rsidRDefault="003B4360" w:rsidP="003B4360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1.</w:t>
      </w:r>
    </w:p>
    <w:p w:rsidR="003B4360" w:rsidRPr="000C6A05" w:rsidRDefault="003B4360" w:rsidP="002C6997">
      <w:pPr>
        <w:pStyle w:val="a4"/>
        <w:numPr>
          <w:ilvl w:val="0"/>
          <w:numId w:val="4"/>
        </w:numPr>
        <w:autoSpaceDN w:val="0"/>
        <w:spacing w:after="0" w:line="240" w:lineRule="auto"/>
        <w:jc w:val="both"/>
      </w:pPr>
      <w:r w:rsidRPr="000C6A05">
        <w:t>Запустить текстовый редактор.</w:t>
      </w:r>
    </w:p>
    <w:p w:rsidR="003B4360" w:rsidRPr="000C6A05" w:rsidRDefault="003B4360" w:rsidP="002C6997">
      <w:pPr>
        <w:pStyle w:val="a4"/>
        <w:numPr>
          <w:ilvl w:val="0"/>
          <w:numId w:val="4"/>
        </w:numPr>
        <w:autoSpaceDN w:val="0"/>
        <w:spacing w:after="0" w:line="240" w:lineRule="auto"/>
        <w:jc w:val="both"/>
      </w:pPr>
      <w:r w:rsidRPr="000C6A05">
        <w:t xml:space="preserve">Установите </w:t>
      </w:r>
      <w:r w:rsidRPr="000C6A05">
        <w:rPr>
          <w:i/>
        </w:rPr>
        <w:t xml:space="preserve">Вид – Разметка страницы; </w:t>
      </w:r>
      <w:r w:rsidRPr="000C6A05">
        <w:t>масштаб – 85%.</w:t>
      </w:r>
    </w:p>
    <w:p w:rsidR="003B4360" w:rsidRPr="000C6A05" w:rsidRDefault="003B4360" w:rsidP="002C6997">
      <w:pPr>
        <w:pStyle w:val="a4"/>
        <w:numPr>
          <w:ilvl w:val="0"/>
          <w:numId w:val="4"/>
        </w:numPr>
        <w:autoSpaceDN w:val="0"/>
        <w:spacing w:after="0" w:line="240" w:lineRule="auto"/>
        <w:jc w:val="both"/>
      </w:pPr>
      <w:r w:rsidRPr="000C6A05">
        <w:t>Задайте все поля страницы по 2,5см.</w:t>
      </w:r>
    </w:p>
    <w:p w:rsidR="003B4360" w:rsidRPr="000C6A05" w:rsidRDefault="003B4360" w:rsidP="002C6997">
      <w:pPr>
        <w:pStyle w:val="a4"/>
        <w:numPr>
          <w:ilvl w:val="0"/>
          <w:numId w:val="4"/>
        </w:numPr>
        <w:autoSpaceDN w:val="0"/>
        <w:spacing w:after="0" w:line="240" w:lineRule="auto"/>
        <w:jc w:val="both"/>
      </w:pPr>
      <w:r w:rsidRPr="000C6A05">
        <w:t xml:space="preserve">Перед началом набора текста установите размер шрифта – 12пт.; курсив и шрифт – </w:t>
      </w:r>
      <w:r w:rsidRPr="000C6A05">
        <w:rPr>
          <w:lang w:val="en-US"/>
        </w:rPr>
        <w:t>Times</w:t>
      </w:r>
      <w:r w:rsidRPr="000C6A05">
        <w:t xml:space="preserve"> </w:t>
      </w:r>
      <w:r w:rsidRPr="000C6A05">
        <w:rPr>
          <w:lang w:val="en-US"/>
        </w:rPr>
        <w:t>New</w:t>
      </w:r>
      <w:r w:rsidRPr="000C6A05">
        <w:t xml:space="preserve"> </w:t>
      </w:r>
      <w:r w:rsidRPr="000C6A05">
        <w:rPr>
          <w:lang w:val="en-US"/>
        </w:rPr>
        <w:t>Roman</w:t>
      </w:r>
      <w:r w:rsidRPr="000C6A05">
        <w:t>/</w:t>
      </w:r>
    </w:p>
    <w:p w:rsidR="003B4360" w:rsidRPr="000C6A05" w:rsidRDefault="003B4360" w:rsidP="002C6997">
      <w:pPr>
        <w:pStyle w:val="a4"/>
        <w:numPr>
          <w:ilvl w:val="0"/>
          <w:numId w:val="4"/>
        </w:numPr>
        <w:autoSpaceDN w:val="0"/>
        <w:spacing w:after="0" w:line="240" w:lineRule="auto"/>
        <w:jc w:val="both"/>
      </w:pPr>
      <w:r w:rsidRPr="000C6A05">
        <w:t xml:space="preserve">Командами </w:t>
      </w:r>
      <w:r w:rsidRPr="000C6A05">
        <w:rPr>
          <w:i/>
        </w:rPr>
        <w:t xml:space="preserve">Главная – Абзац </w:t>
      </w:r>
      <w:r w:rsidRPr="000C6A05">
        <w:t>задайте следующие параметры:</w:t>
      </w:r>
    </w:p>
    <w:p w:rsidR="003B4360" w:rsidRPr="000C6A05" w:rsidRDefault="003B4360" w:rsidP="003B4360">
      <w:pPr>
        <w:pStyle w:val="a4"/>
        <w:jc w:val="both"/>
      </w:pPr>
      <w:r w:rsidRPr="000C6A05">
        <w:t>межстрочный интервал – множитель 1,2;</w:t>
      </w:r>
    </w:p>
    <w:p w:rsidR="003B4360" w:rsidRPr="000C6A05" w:rsidRDefault="003B4360" w:rsidP="003B4360">
      <w:pPr>
        <w:pStyle w:val="a4"/>
        <w:jc w:val="both"/>
      </w:pPr>
      <w:r w:rsidRPr="000C6A05">
        <w:t>выравнивание – по ширине.</w:t>
      </w:r>
    </w:p>
    <w:p w:rsidR="003B4360" w:rsidRPr="000C6A05" w:rsidRDefault="003B4360" w:rsidP="002C6997">
      <w:pPr>
        <w:pStyle w:val="a4"/>
        <w:numPr>
          <w:ilvl w:val="0"/>
          <w:numId w:val="4"/>
        </w:numPr>
        <w:autoSpaceDN w:val="0"/>
        <w:spacing w:after="0" w:line="240" w:lineRule="auto"/>
        <w:jc w:val="both"/>
      </w:pPr>
      <w:r w:rsidRPr="000C6A05">
        <w:t xml:space="preserve">Командами </w:t>
      </w:r>
      <w:r w:rsidRPr="000C6A05">
        <w:rPr>
          <w:i/>
        </w:rPr>
        <w:t xml:space="preserve">Разметка страницы – Расстановка переносов – Авто </w:t>
      </w:r>
      <w:r w:rsidRPr="000C6A05">
        <w:t>установите автоматическую расстановку переносов.</w:t>
      </w:r>
    </w:p>
    <w:p w:rsidR="003B4360" w:rsidRPr="000C6A05" w:rsidRDefault="003B4360" w:rsidP="002C6997">
      <w:pPr>
        <w:pStyle w:val="a4"/>
        <w:numPr>
          <w:ilvl w:val="0"/>
          <w:numId w:val="4"/>
        </w:numPr>
        <w:autoSpaceDN w:val="0"/>
        <w:spacing w:after="0" w:line="240" w:lineRule="auto"/>
        <w:jc w:val="both"/>
      </w:pPr>
      <w:r w:rsidRPr="000C6A05">
        <w:t>Наберите образец текста. Образец содержит один абзац текста, рисунок в виде схемы и маркированный список.</w:t>
      </w:r>
    </w:p>
    <w:p w:rsidR="003B4360" w:rsidRPr="000C6A05" w:rsidRDefault="003B4360" w:rsidP="003B4360">
      <w:pPr>
        <w:pStyle w:val="a4"/>
        <w:jc w:val="both"/>
        <w:rPr>
          <w:i/>
        </w:rPr>
      </w:pPr>
      <w:r w:rsidRPr="000C6A05">
        <w:t xml:space="preserve">Для создания схемы выберите </w:t>
      </w:r>
      <w:r w:rsidRPr="000C6A05">
        <w:rPr>
          <w:i/>
        </w:rPr>
        <w:t xml:space="preserve">Вставка – Фигуры, </w:t>
      </w:r>
      <w:r w:rsidRPr="000C6A05">
        <w:t>после создания схемы проведите группировку для того, чтобы вся схема воспринималась как единый графический объект. Для этого выделите всю схему (</w:t>
      </w:r>
      <w:r w:rsidRPr="000C6A05">
        <w:rPr>
          <w:i/>
        </w:rPr>
        <w:t>Главная – Выделить – Выбор объекта),</w:t>
      </w:r>
      <w:r w:rsidRPr="000C6A05">
        <w:t xml:space="preserve">выберите </w:t>
      </w:r>
      <w:r w:rsidRPr="000C6A05">
        <w:rPr>
          <w:i/>
        </w:rPr>
        <w:t>Разметка страницы – Группировать.</w:t>
      </w:r>
    </w:p>
    <w:p w:rsidR="003B4360" w:rsidRPr="000C6A05" w:rsidRDefault="003B4360" w:rsidP="003B4360">
      <w:pPr>
        <w:pStyle w:val="a4"/>
        <w:jc w:val="both"/>
        <w:rPr>
          <w:i/>
        </w:rPr>
      </w:pPr>
      <w:r w:rsidRPr="000C6A05">
        <w:t xml:space="preserve">Проверьте введенный текст с точки зрения грамматики командой </w:t>
      </w:r>
      <w:r w:rsidRPr="000C6A05">
        <w:rPr>
          <w:i/>
        </w:rPr>
        <w:t>Рецензирование – Правописание.</w:t>
      </w:r>
    </w:p>
    <w:p w:rsidR="003B4360" w:rsidRDefault="003B4360" w:rsidP="003B436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Образец задания</w:t>
      </w:r>
    </w:p>
    <w:p w:rsidR="003B4360" w:rsidRDefault="003B4360" w:rsidP="003B4360">
      <w:pPr>
        <w:jc w:val="center"/>
        <w:rPr>
          <w:i/>
          <w:sz w:val="28"/>
          <w:szCs w:val="28"/>
        </w:rPr>
      </w:pPr>
      <w:r w:rsidRPr="00DE6EAA">
        <w:rPr>
          <w:i/>
          <w:sz w:val="28"/>
          <w:szCs w:val="28"/>
        </w:rPr>
        <w:t>Информационное письмо</w:t>
      </w:r>
    </w:p>
    <w:p w:rsidR="003B4360" w:rsidRDefault="003B4360" w:rsidP="003B4360">
      <w:pPr>
        <w:rPr>
          <w:sz w:val="28"/>
          <w:szCs w:val="28"/>
        </w:rPr>
      </w:pPr>
      <w:r w:rsidRPr="00DE6EAA">
        <w:rPr>
          <w:sz w:val="28"/>
          <w:szCs w:val="28"/>
        </w:rPr>
        <w:t>Методология планирования материальных ресурсов п</w:t>
      </w:r>
      <w:r>
        <w:rPr>
          <w:sz w:val="28"/>
          <w:szCs w:val="28"/>
        </w:rPr>
        <w:t>роизво</w:t>
      </w:r>
      <w:r w:rsidRPr="00DE6EAA">
        <w:rPr>
          <w:sz w:val="28"/>
          <w:szCs w:val="28"/>
        </w:rPr>
        <w:t>дства (</w:t>
      </w:r>
      <w:r>
        <w:rPr>
          <w:sz w:val="28"/>
          <w:szCs w:val="28"/>
          <w:lang w:val="en-US"/>
        </w:rPr>
        <w:t>MRP</w:t>
      </w:r>
      <w:r>
        <w:rPr>
          <w:sz w:val="28"/>
          <w:szCs w:val="28"/>
        </w:rPr>
        <w:t>) обеспечивает ситуацию, когда каждый элемент производства, каждая комплектующая деталь находится в нужное время в нужном количестве.</w:t>
      </w:r>
    </w:p>
    <w:p w:rsidR="003B4360" w:rsidRDefault="003B4360" w:rsidP="003B4360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основании входных данных </w:t>
      </w:r>
      <w:r>
        <w:rPr>
          <w:sz w:val="28"/>
          <w:szCs w:val="28"/>
          <w:lang w:val="en-US"/>
        </w:rPr>
        <w:t>MRP</w:t>
      </w:r>
      <w:r w:rsidRPr="00640EC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40EC8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 выполняет следующие операции:</w:t>
      </w:r>
    </w:p>
    <w:p w:rsidR="003B4360" w:rsidRPr="00640EC8" w:rsidRDefault="003B4360" w:rsidP="003B4360">
      <w:pPr>
        <w:rPr>
          <w:sz w:val="28"/>
          <w:szCs w:val="28"/>
        </w:rPr>
      </w:pPr>
    </w:p>
    <w:p w:rsidR="003B4360" w:rsidRDefault="003B4360" w:rsidP="003B436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F0991" wp14:editId="047EC8BC">
                <wp:simplePos x="0" y="0"/>
                <wp:positionH relativeFrom="column">
                  <wp:posOffset>-635</wp:posOffset>
                </wp:positionH>
                <wp:positionV relativeFrom="paragraph">
                  <wp:posOffset>61595</wp:posOffset>
                </wp:positionV>
                <wp:extent cx="1854200" cy="1270000"/>
                <wp:effectExtent l="57150" t="19050" r="69850" b="1206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1270000"/>
                        </a:xfrm>
                        <a:prstGeom prst="rect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9ED" w:rsidRDefault="002A39ED" w:rsidP="003B4360">
                            <w:r>
                              <w:t>Состав изделия</w:t>
                            </w:r>
                          </w:p>
                          <w:p w:rsidR="002A39ED" w:rsidRDefault="002A39ED" w:rsidP="003B4360">
                            <w:r>
                              <w:t>и описание материалов</w:t>
                            </w:r>
                          </w:p>
                          <w:p w:rsidR="002A39ED" w:rsidRDefault="002A39ED" w:rsidP="003B4360">
                            <w:r>
                              <w:t>Производственный график работ</w:t>
                            </w:r>
                          </w:p>
                          <w:p w:rsidR="002A39ED" w:rsidRDefault="002A39ED" w:rsidP="003B4360">
                            <w:r>
                              <w:t>Состояние запасов</w:t>
                            </w:r>
                          </w:p>
                          <w:p w:rsidR="002A39ED" w:rsidRDefault="002A39ED" w:rsidP="003B4360"/>
                          <w:p w:rsidR="002A39ED" w:rsidRDefault="002A39ED" w:rsidP="003B43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F0991" id="Прямоугольник 2" o:spid="_x0000_s1026" style="position:absolute;left:0;text-align:left;margin-left:-.05pt;margin-top:4.85pt;width:146pt;height:10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" fillcolor="white [3201]" strokecolor="#f79646 [3209]" strokeweight="2pt">
                <v:shadow on="t" color="black" opacity="26214f" origin=",-.5" offset="0,3pt"/>
                <v:textbox>
                  <w:txbxContent>
                    <w:p w:rsidR="002A39ED" w:rsidRDefault="002A39ED" w:rsidP="003B4360">
                      <w:r>
                        <w:t>Состав изделия</w:t>
                      </w:r>
                    </w:p>
                    <w:p w:rsidR="002A39ED" w:rsidRDefault="002A39ED" w:rsidP="003B4360">
                      <w:r>
                        <w:t>и описание материалов</w:t>
                      </w:r>
                    </w:p>
                    <w:p w:rsidR="002A39ED" w:rsidRDefault="002A39ED" w:rsidP="003B4360">
                      <w:r>
                        <w:t>Производственный график работ</w:t>
                      </w:r>
                    </w:p>
                    <w:p w:rsidR="002A39ED" w:rsidRDefault="002A39ED" w:rsidP="003B4360">
                      <w:r>
                        <w:t>Состояние запасов</w:t>
                      </w:r>
                    </w:p>
                    <w:p w:rsidR="002A39ED" w:rsidRDefault="002A39ED" w:rsidP="003B4360"/>
                    <w:p w:rsidR="002A39ED" w:rsidRDefault="002A39ED" w:rsidP="003B4360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E78B99" wp14:editId="63E32201">
                <wp:simplePos x="0" y="0"/>
                <wp:positionH relativeFrom="column">
                  <wp:posOffset>3809365</wp:posOffset>
                </wp:positionH>
                <wp:positionV relativeFrom="paragraph">
                  <wp:posOffset>137795</wp:posOffset>
                </wp:positionV>
                <wp:extent cx="1943100" cy="1320800"/>
                <wp:effectExtent l="57150" t="19050" r="76200" b="1079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320800"/>
                        </a:xfrm>
                        <a:prstGeom prst="rect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9ED" w:rsidRPr="00A32608" w:rsidRDefault="002A39ED" w:rsidP="003B4360">
                            <w:r w:rsidRPr="00A32608">
                              <w:t>План заказов и коррективы к нему</w:t>
                            </w:r>
                          </w:p>
                          <w:p w:rsidR="002A39ED" w:rsidRPr="00A32608" w:rsidRDefault="002A39ED" w:rsidP="003B4360">
                            <w:r w:rsidRPr="00A32608">
                              <w:t>Отчеты:</w:t>
                            </w:r>
                          </w:p>
                          <w:p w:rsidR="002A39ED" w:rsidRPr="00A32608" w:rsidRDefault="002A39ED" w:rsidP="003B4360">
                            <w:r w:rsidRPr="00A32608">
                              <w:t>о планировании;</w:t>
                            </w:r>
                          </w:p>
                          <w:p w:rsidR="002A39ED" w:rsidRPr="00A32608" w:rsidRDefault="002A39ED" w:rsidP="003B4360">
                            <w:r w:rsidRPr="00A32608">
                              <w:t>процессе;</w:t>
                            </w:r>
                          </w:p>
                          <w:p w:rsidR="002A39ED" w:rsidRPr="00A32608" w:rsidRDefault="002A39ED" w:rsidP="003B4360">
                            <w:r w:rsidRPr="00A32608">
                              <w:t>выполнении</w:t>
                            </w:r>
                          </w:p>
                          <w:p w:rsidR="002A39ED" w:rsidRPr="00A32608" w:rsidRDefault="002A39ED" w:rsidP="003B4360">
                            <w:r w:rsidRPr="00A32608">
                              <w:t>Данные по операциям</w:t>
                            </w:r>
                          </w:p>
                          <w:p w:rsidR="002A39ED" w:rsidRDefault="002A39ED" w:rsidP="003B4360"/>
                          <w:p w:rsidR="002A39ED" w:rsidRDefault="002A39ED" w:rsidP="003B4360"/>
                          <w:p w:rsidR="002A39ED" w:rsidRDefault="002A39ED" w:rsidP="003B43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78B99" id="Прямоугольник 6" o:spid="_x0000_s1027" style="position:absolute;left:0;text-align:left;margin-left:299.95pt;margin-top:10.85pt;width:153pt;height:10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" fillcolor="white [3201]" strokecolor="#f79646 [3209]" strokeweight="2pt">
                <v:shadow on="t" color="black" opacity="26214f" origin=",-.5" offset="0,3pt"/>
                <v:textbox>
                  <w:txbxContent>
                    <w:p w:rsidR="002A39ED" w:rsidRPr="00A32608" w:rsidRDefault="002A39ED" w:rsidP="003B4360">
                      <w:r w:rsidRPr="00A32608">
                        <w:t>План заказов и коррективы к нему</w:t>
                      </w:r>
                    </w:p>
                    <w:p w:rsidR="002A39ED" w:rsidRPr="00A32608" w:rsidRDefault="002A39ED" w:rsidP="003B4360">
                      <w:r w:rsidRPr="00A32608">
                        <w:t>Отчеты:</w:t>
                      </w:r>
                    </w:p>
                    <w:p w:rsidR="002A39ED" w:rsidRPr="00A32608" w:rsidRDefault="002A39ED" w:rsidP="003B4360">
                      <w:r w:rsidRPr="00A32608">
                        <w:t>о планировании;</w:t>
                      </w:r>
                    </w:p>
                    <w:p w:rsidR="002A39ED" w:rsidRPr="00A32608" w:rsidRDefault="002A39ED" w:rsidP="003B4360">
                      <w:r w:rsidRPr="00A32608">
                        <w:t>процессе;</w:t>
                      </w:r>
                    </w:p>
                    <w:p w:rsidR="002A39ED" w:rsidRPr="00A32608" w:rsidRDefault="002A39ED" w:rsidP="003B4360">
                      <w:r w:rsidRPr="00A32608">
                        <w:t>выполнении</w:t>
                      </w:r>
                    </w:p>
                    <w:p w:rsidR="002A39ED" w:rsidRPr="00A32608" w:rsidRDefault="002A39ED" w:rsidP="003B4360">
                      <w:r w:rsidRPr="00A32608">
                        <w:t>Данные по операциям</w:t>
                      </w:r>
                    </w:p>
                    <w:p w:rsidR="002A39ED" w:rsidRDefault="002A39ED" w:rsidP="003B4360"/>
                    <w:p w:rsidR="002A39ED" w:rsidRDefault="002A39ED" w:rsidP="003B4360"/>
                    <w:p w:rsidR="002A39ED" w:rsidRDefault="002A39ED" w:rsidP="003B4360"/>
                  </w:txbxContent>
                </v:textbox>
              </v:rect>
            </w:pict>
          </mc:Fallback>
        </mc:AlternateContent>
      </w:r>
    </w:p>
    <w:p w:rsidR="003B4360" w:rsidRDefault="003B4360" w:rsidP="003B4360">
      <w:pPr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5D638A" wp14:editId="15C07276">
                <wp:simplePos x="0" y="0"/>
                <wp:positionH relativeFrom="column">
                  <wp:posOffset>2234565</wp:posOffset>
                </wp:positionH>
                <wp:positionV relativeFrom="paragraph">
                  <wp:posOffset>98425</wp:posOffset>
                </wp:positionV>
                <wp:extent cx="1206500" cy="635000"/>
                <wp:effectExtent l="57150" t="57150" r="50800" b="5080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635000"/>
                        </a:xfrm>
                        <a:prstGeom prst="ellipse">
                          <a:avLst/>
                        </a:prstGeom>
                        <a:ln cmpd="dbl"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9ED" w:rsidRPr="00A32608" w:rsidRDefault="002A39ED" w:rsidP="003B436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32608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MRP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5D638A" id="Овал 8" o:spid="_x0000_s1028" style="position:absolute;left:0;text-align:left;margin-left:175.95pt;margin-top:7.75pt;width:95pt;height:5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" fillcolor="white [3201]" strokecolor="#f79646 [3209]" strokeweight="2pt">
                <v:stroke linestyle="thinThin"/>
                <v:textbox>
                  <w:txbxContent>
                    <w:p w:rsidR="002A39ED" w:rsidRPr="00A32608" w:rsidRDefault="002A39ED" w:rsidP="003B4360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A32608">
                        <w:rPr>
                          <w:b/>
                          <w:sz w:val="28"/>
                          <w:szCs w:val="28"/>
                          <w:lang w:val="en-US"/>
                        </w:rPr>
                        <w:t>MRP</w:t>
                      </w:r>
                    </w:p>
                  </w:txbxContent>
                </v:textbox>
              </v:oval>
            </w:pict>
          </mc:Fallback>
        </mc:AlternateContent>
      </w:r>
    </w:p>
    <w:p w:rsidR="003B4360" w:rsidRDefault="003B4360" w:rsidP="003B4360">
      <w:pPr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DFFA3" wp14:editId="5294EC9A">
                <wp:simplePos x="0" y="0"/>
                <wp:positionH relativeFrom="column">
                  <wp:posOffset>3441065</wp:posOffset>
                </wp:positionH>
                <wp:positionV relativeFrom="paragraph">
                  <wp:posOffset>97155</wp:posOffset>
                </wp:positionV>
                <wp:extent cx="355600" cy="292100"/>
                <wp:effectExtent l="0" t="19050" r="44450" b="31750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92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A317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5" o:spid="_x0000_s1026" type="#_x0000_t13" style="position:absolute;margin-left:270.95pt;margin-top:7.65pt;width:28pt;height:2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" adj="12729" fillcolor="white [3201]" strokecolor="#f79646 [3209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5A85D" wp14:editId="2958B826">
                <wp:simplePos x="0" y="0"/>
                <wp:positionH relativeFrom="column">
                  <wp:posOffset>1853565</wp:posOffset>
                </wp:positionH>
                <wp:positionV relativeFrom="paragraph">
                  <wp:posOffset>84455</wp:posOffset>
                </wp:positionV>
                <wp:extent cx="381000" cy="279400"/>
                <wp:effectExtent l="0" t="19050" r="38100" b="4445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9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24363" id="Стрелка вправо 3" o:spid="_x0000_s1026" type="#_x0000_t13" style="position:absolute;margin-left:145.95pt;margin-top:6.65pt;width:30pt;height:2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" adj="13680" fillcolor="white [3201]" strokecolor="#f79646 [3209]" strokeweight="2pt"/>
            </w:pict>
          </mc:Fallback>
        </mc:AlternateContent>
      </w:r>
    </w:p>
    <w:p w:rsidR="003B4360" w:rsidRDefault="003B4360" w:rsidP="003B4360">
      <w:pPr>
        <w:pStyle w:val="Style4"/>
        <w:widowControl/>
        <w:spacing w:before="96"/>
        <w:rPr>
          <w:rStyle w:val="FontStyle37"/>
          <w:sz w:val="28"/>
          <w:szCs w:val="28"/>
        </w:rPr>
      </w:pPr>
    </w:p>
    <w:p w:rsidR="003B4360" w:rsidRDefault="003B4360" w:rsidP="003B4360">
      <w:pPr>
        <w:pStyle w:val="Style4"/>
        <w:widowControl/>
        <w:spacing w:line="240" w:lineRule="exact"/>
      </w:pPr>
    </w:p>
    <w:p w:rsidR="003B4360" w:rsidRDefault="003B4360" w:rsidP="003B4360"/>
    <w:p w:rsidR="003B4360" w:rsidRPr="00A32608" w:rsidRDefault="003B4360" w:rsidP="003B4360"/>
    <w:p w:rsidR="003B4360" w:rsidRPr="00A32608" w:rsidRDefault="003B4360" w:rsidP="003B4360"/>
    <w:p w:rsidR="003B4360" w:rsidRDefault="003B4360" w:rsidP="002C699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FD66BC">
        <w:rPr>
          <w:sz w:val="28"/>
          <w:szCs w:val="28"/>
        </w:rPr>
        <w:t>Опре</w:t>
      </w:r>
      <w:r>
        <w:rPr>
          <w:sz w:val="28"/>
          <w:szCs w:val="28"/>
        </w:rPr>
        <w:t>деляется количество конечных данных изделий для каждого периода времени планирования;</w:t>
      </w:r>
    </w:p>
    <w:p w:rsidR="003B4360" w:rsidRDefault="003B4360" w:rsidP="002C699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 составу конечных изделий добавляются запасные части;</w:t>
      </w:r>
    </w:p>
    <w:p w:rsidR="003B4360" w:rsidRDefault="003B4360" w:rsidP="002C699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Определяется общая потребность в материальных ресурсах в соответствии с ведомостью материалов и составом изделия;</w:t>
      </w:r>
    </w:p>
    <w:p w:rsidR="003B4360" w:rsidRDefault="003B4360" w:rsidP="002C699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Общая потребность материалов корректируется с учетом состояния запасов для каждого периода времени планирования;</w:t>
      </w:r>
    </w:p>
    <w:p w:rsidR="003B4360" w:rsidRDefault="003B4360" w:rsidP="002C699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Осуществляется формирование заказов на пополнение запасов с учетом необходимого времени опережения.</w:t>
      </w:r>
    </w:p>
    <w:p w:rsidR="003B4360" w:rsidRDefault="003B4360" w:rsidP="003B4360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Задание 2.</w:t>
      </w:r>
      <w:r w:rsidRPr="00720572">
        <w:rPr>
          <w:sz w:val="28"/>
          <w:szCs w:val="28"/>
        </w:rPr>
        <w:t>Приемы работы с многостраничным текстовым документом.</w:t>
      </w:r>
    </w:p>
    <w:p w:rsidR="003B4360" w:rsidRPr="0093725D" w:rsidRDefault="003B4360" w:rsidP="002C699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93725D">
        <w:t>Скопируйте документ, созданный в Задании 1,четыре раза. Каждое информационное письмо должно располагаться на новой странице. Задайте нумерацию страниц (вверху страниц, справа).</w:t>
      </w:r>
    </w:p>
    <w:p w:rsidR="003B4360" w:rsidRPr="0093725D" w:rsidRDefault="003B4360" w:rsidP="002C699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93725D">
        <w:t>Отформатируйте абзацы текста каждого информационного письма следующим образом:</w:t>
      </w:r>
    </w:p>
    <w:p w:rsidR="003B4360" w:rsidRPr="0093725D" w:rsidRDefault="003B4360" w:rsidP="002C6997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93725D">
        <w:t xml:space="preserve">1-е письмо: шрифт </w:t>
      </w:r>
      <w:r w:rsidRPr="0093725D">
        <w:rPr>
          <w:lang w:val="en-US"/>
        </w:rPr>
        <w:t>Times</w:t>
      </w:r>
      <w:r w:rsidRPr="0093725D">
        <w:t xml:space="preserve"> </w:t>
      </w:r>
      <w:r w:rsidRPr="0093725D">
        <w:rPr>
          <w:lang w:val="en-US"/>
        </w:rPr>
        <w:t>New</w:t>
      </w:r>
      <w:r w:rsidRPr="0093725D">
        <w:t xml:space="preserve"> </w:t>
      </w:r>
      <w:r w:rsidRPr="0093725D">
        <w:rPr>
          <w:lang w:val="en-US"/>
        </w:rPr>
        <w:t>Roman</w:t>
      </w:r>
      <w:r w:rsidRPr="0093725D">
        <w:t>, размер12пт, с красной строкой (отступом); выравнивание – по ширине;</w:t>
      </w:r>
    </w:p>
    <w:p w:rsidR="003B4360" w:rsidRPr="0093725D" w:rsidRDefault="003B4360" w:rsidP="002C6997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93725D">
        <w:t xml:space="preserve">2-е письмо: шрифт </w:t>
      </w:r>
      <w:r w:rsidRPr="0093725D">
        <w:rPr>
          <w:lang w:val="en-US"/>
        </w:rPr>
        <w:t>Arial</w:t>
      </w:r>
      <w:r w:rsidRPr="0093725D">
        <w:t>, 14пт, с висячей строкой (выступом); выравнивание – по левой границе; абзацные отступы – по 2 см слева и справа;</w:t>
      </w:r>
    </w:p>
    <w:p w:rsidR="003B4360" w:rsidRPr="0093725D" w:rsidRDefault="003B4360" w:rsidP="002C6997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93725D">
        <w:t xml:space="preserve">3-е письмо: шрифт </w:t>
      </w:r>
      <w:r w:rsidRPr="0093725D">
        <w:rPr>
          <w:lang w:val="en-US"/>
        </w:rPr>
        <w:t>Times</w:t>
      </w:r>
      <w:r w:rsidRPr="0093725D">
        <w:t xml:space="preserve"> </w:t>
      </w:r>
      <w:r w:rsidRPr="0093725D">
        <w:rPr>
          <w:lang w:val="en-US"/>
        </w:rPr>
        <w:t>New</w:t>
      </w:r>
      <w:r w:rsidRPr="0093725D">
        <w:t xml:space="preserve"> </w:t>
      </w:r>
      <w:r w:rsidRPr="0093725D">
        <w:rPr>
          <w:lang w:val="en-US"/>
        </w:rPr>
        <w:t>Roman</w:t>
      </w:r>
      <w:r w:rsidRPr="0093725D">
        <w:t>, 10пт, выравнивание - по ширине;</w:t>
      </w:r>
    </w:p>
    <w:p w:rsidR="003B4360" w:rsidRPr="0093725D" w:rsidRDefault="003B4360" w:rsidP="002C6997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93725D">
        <w:t xml:space="preserve">4-е письмо: фрагмент отформатировать как во втором письме, пользуясь </w:t>
      </w:r>
      <w:r w:rsidRPr="0093725D">
        <w:lastRenderedPageBreak/>
        <w:t xml:space="preserve">режимом </w:t>
      </w:r>
      <w:r w:rsidRPr="0093725D">
        <w:rPr>
          <w:i/>
        </w:rPr>
        <w:t>Формат по образцу (Главная – Буфер обмена – Формат по образцу).</w:t>
      </w:r>
    </w:p>
    <w:p w:rsidR="003B4360" w:rsidRPr="0093725D" w:rsidRDefault="003B4360" w:rsidP="002C6997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93725D">
        <w:t xml:space="preserve">5-е письмо: первый абзац отформатировать, как в третьем письме, пользуясь режимом </w:t>
      </w:r>
      <w:r w:rsidRPr="0093725D">
        <w:rPr>
          <w:i/>
        </w:rPr>
        <w:t>Формат по образцу.</w:t>
      </w:r>
    </w:p>
    <w:p w:rsidR="003B4360" w:rsidRPr="0093725D" w:rsidRDefault="003B4360" w:rsidP="002C699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93725D">
        <w:t xml:space="preserve">Задайте стиль заголовков на каждой странице, используя шаблоны стилей. Для этого выделите заголовок и командой </w:t>
      </w:r>
      <w:r w:rsidRPr="0093725D">
        <w:rPr>
          <w:i/>
        </w:rPr>
        <w:t xml:space="preserve">Главная – Стили </w:t>
      </w:r>
      <w:r w:rsidRPr="0093725D">
        <w:t>задайте стиль «Заголовок 2».</w:t>
      </w:r>
    </w:p>
    <w:p w:rsidR="003B4360" w:rsidRPr="0093725D" w:rsidRDefault="003B4360" w:rsidP="002C699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93725D">
        <w:t xml:space="preserve">Создайте оглавление документа. Установите курсор в самое начало документа, выполните команду </w:t>
      </w:r>
      <w:r w:rsidRPr="0093725D">
        <w:rPr>
          <w:i/>
        </w:rPr>
        <w:t xml:space="preserve">Ссылки – Оглавление – </w:t>
      </w:r>
      <w:r w:rsidRPr="0093725D">
        <w:t>выберите нужное. Будет создано оглавление документа. Используя оглавление, перейдите на третью страницу документа.</w:t>
      </w:r>
    </w:p>
    <w:p w:rsidR="003B4360" w:rsidRPr="0093725D" w:rsidRDefault="003B4360" w:rsidP="002C699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93725D">
        <w:t>После первого письма поместите закладку (</w:t>
      </w:r>
      <w:r w:rsidRPr="0093725D">
        <w:rPr>
          <w:i/>
        </w:rPr>
        <w:t xml:space="preserve">Вставка – Закладка) </w:t>
      </w:r>
      <w:r w:rsidRPr="0093725D">
        <w:t xml:space="preserve">с именем Письмо1. При установки закладки проследите за положением курсора на странице, так как позже будет произведен возврат в место закладки из другой части документа. После набора имени закладки зафиксируйте ее кнопкой </w:t>
      </w:r>
      <w:r w:rsidRPr="0093725D">
        <w:rPr>
          <w:i/>
        </w:rPr>
        <w:t>Добавить.</w:t>
      </w:r>
      <w:r w:rsidRPr="0093725D">
        <w:t xml:space="preserve"> </w:t>
      </w:r>
      <w:r w:rsidRPr="0093725D">
        <w:rPr>
          <w:b/>
        </w:rPr>
        <w:t>Имя закладки не должно содержать пробелы.</w:t>
      </w:r>
    </w:p>
    <w:p w:rsidR="003B4360" w:rsidRPr="0093725D" w:rsidRDefault="003B4360" w:rsidP="002C699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93725D">
        <w:t>Установите курсор в конце третьего письма. Далее поставьте обычную сноску внизу документа с текстом «Третье письмо».</w:t>
      </w:r>
    </w:p>
    <w:p w:rsidR="003B4360" w:rsidRPr="0093725D" w:rsidRDefault="003B4360" w:rsidP="002C699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93725D">
        <w:t xml:space="preserve">Вставьте в конце каждого письма свою фамилию, имя и отчество, пользуясь командами </w:t>
      </w:r>
      <w:r w:rsidRPr="0093725D">
        <w:rPr>
          <w:i/>
        </w:rPr>
        <w:t xml:space="preserve">Файл – Параметры – Правописание – Параметры автозамены, </w:t>
      </w:r>
      <w:r w:rsidRPr="0093725D">
        <w:t>в поле Заменить введите символ «/», в поле НА наберите полностью свою ФИО, нажмите кнопку Добавить. Этими действиями вы подвязали к символу «/» свою фамилию, имя, отчество. Перейдите к первому абзацу с помощью Закладки. Введите с клавиатуры символ «/» - появятся ваши ФИО. Далее поставьте ФИО после каждого письма.</w:t>
      </w:r>
    </w:p>
    <w:p w:rsidR="003B4360" w:rsidRPr="0093725D" w:rsidRDefault="003B4360" w:rsidP="002C699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93725D">
        <w:t xml:space="preserve">Пользуясь командой </w:t>
      </w:r>
      <w:r w:rsidRPr="0093725D">
        <w:rPr>
          <w:i/>
        </w:rPr>
        <w:t xml:space="preserve">Главная – Регистр(Аа), </w:t>
      </w:r>
      <w:r w:rsidRPr="0093725D">
        <w:t>переформатируйте текст первого абзаца каждого письма следующим образом:</w:t>
      </w:r>
    </w:p>
    <w:p w:rsidR="003B4360" w:rsidRPr="0093725D" w:rsidRDefault="003B4360" w:rsidP="003B4360">
      <w:pPr>
        <w:pStyle w:val="a4"/>
        <w:ind w:left="1080"/>
      </w:pPr>
      <w:r w:rsidRPr="0093725D">
        <w:t>Письмо 1 – «Все прописные»;</w:t>
      </w:r>
    </w:p>
    <w:p w:rsidR="003B4360" w:rsidRPr="0093725D" w:rsidRDefault="003B4360" w:rsidP="003B4360">
      <w:pPr>
        <w:pStyle w:val="a4"/>
        <w:ind w:left="1080"/>
      </w:pPr>
      <w:r w:rsidRPr="0093725D">
        <w:t>Письмо 2 – «Все строчные»;</w:t>
      </w:r>
    </w:p>
    <w:p w:rsidR="003B4360" w:rsidRPr="0093725D" w:rsidRDefault="003B4360" w:rsidP="003B4360">
      <w:pPr>
        <w:pStyle w:val="a4"/>
        <w:ind w:left="1080"/>
      </w:pPr>
      <w:r w:rsidRPr="0093725D">
        <w:t>Письмо 3 – «Начинать с прописных»;</w:t>
      </w:r>
    </w:p>
    <w:p w:rsidR="003B4360" w:rsidRPr="0093725D" w:rsidRDefault="003B4360" w:rsidP="003B4360">
      <w:pPr>
        <w:pStyle w:val="a4"/>
        <w:ind w:left="1080"/>
      </w:pPr>
      <w:r w:rsidRPr="0093725D">
        <w:t>Письмо 4 – «Изменить регистр»;</w:t>
      </w:r>
    </w:p>
    <w:p w:rsidR="003B4360" w:rsidRPr="0093725D" w:rsidRDefault="003B4360" w:rsidP="003B4360">
      <w:pPr>
        <w:pStyle w:val="a4"/>
        <w:ind w:left="1080"/>
      </w:pPr>
      <w:r w:rsidRPr="0093725D">
        <w:t>Письмо 5 – «Как в предложениях».</w:t>
      </w:r>
    </w:p>
    <w:p w:rsidR="00B91023" w:rsidRDefault="00B91023" w:rsidP="00B91023">
      <w:pPr>
        <w:pStyle w:val="Style3"/>
        <w:widowControl/>
        <w:spacing w:before="2" w:line="319" w:lineRule="exact"/>
        <w:rPr>
          <w:rStyle w:val="FontStyle66"/>
        </w:rPr>
      </w:pPr>
      <w:r>
        <w:rPr>
          <w:rStyle w:val="FontStyle66"/>
        </w:rPr>
        <w:t>Содержание отчета:</w:t>
      </w:r>
    </w:p>
    <w:p w:rsidR="00B91023" w:rsidRDefault="00B91023" w:rsidP="002C6997">
      <w:pPr>
        <w:pStyle w:val="Style4"/>
        <w:widowControl/>
        <w:numPr>
          <w:ilvl w:val="0"/>
          <w:numId w:val="1"/>
        </w:numPr>
        <w:tabs>
          <w:tab w:val="left" w:pos="787"/>
        </w:tabs>
        <w:spacing w:line="319" w:lineRule="exact"/>
        <w:ind w:left="432"/>
        <w:rPr>
          <w:rStyle w:val="FontStyle67"/>
        </w:rPr>
      </w:pPr>
      <w:r>
        <w:rPr>
          <w:rStyle w:val="FontStyle67"/>
        </w:rPr>
        <w:t>Наименование и цель работы.</w:t>
      </w:r>
    </w:p>
    <w:p w:rsidR="00B91023" w:rsidRDefault="00B91023" w:rsidP="002C6997">
      <w:pPr>
        <w:pStyle w:val="Style4"/>
        <w:widowControl/>
        <w:numPr>
          <w:ilvl w:val="0"/>
          <w:numId w:val="1"/>
        </w:numPr>
        <w:tabs>
          <w:tab w:val="left" w:pos="787"/>
        </w:tabs>
        <w:spacing w:line="319" w:lineRule="exact"/>
        <w:ind w:left="432"/>
        <w:rPr>
          <w:rStyle w:val="FontStyle67"/>
        </w:rPr>
      </w:pPr>
      <w:r>
        <w:rPr>
          <w:rStyle w:val="FontStyle67"/>
        </w:rPr>
        <w:t>Ответы на контрольные вопросы.</w:t>
      </w:r>
    </w:p>
    <w:p w:rsidR="00B91023" w:rsidRDefault="00B91023" w:rsidP="002C6997">
      <w:pPr>
        <w:pStyle w:val="Style7"/>
        <w:widowControl/>
        <w:numPr>
          <w:ilvl w:val="0"/>
          <w:numId w:val="1"/>
        </w:numPr>
        <w:tabs>
          <w:tab w:val="left" w:pos="722"/>
        </w:tabs>
        <w:spacing w:line="319" w:lineRule="exact"/>
        <w:ind w:right="6106"/>
        <w:rPr>
          <w:rStyle w:val="FontStyle67"/>
        </w:rPr>
      </w:pPr>
      <w:r>
        <w:rPr>
          <w:rStyle w:val="FontStyle67"/>
        </w:rPr>
        <w:t>Выводы.</w:t>
      </w:r>
    </w:p>
    <w:p w:rsidR="00B91023" w:rsidRPr="003D208A" w:rsidRDefault="00B91023" w:rsidP="00B91023">
      <w:pPr>
        <w:pStyle w:val="a4"/>
        <w:tabs>
          <w:tab w:val="left" w:pos="6750"/>
        </w:tabs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08A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B91023" w:rsidRPr="003D208A" w:rsidRDefault="00B91023" w:rsidP="00A82AB2">
      <w:pPr>
        <w:pStyle w:val="a4"/>
        <w:numPr>
          <w:ilvl w:val="0"/>
          <w:numId w:val="119"/>
        </w:numPr>
        <w:tabs>
          <w:tab w:val="left" w:pos="6750"/>
        </w:tabs>
        <w:spacing w:line="100" w:lineRule="atLeast"/>
        <w:jc w:val="both"/>
        <w:rPr>
          <w:sz w:val="28"/>
          <w:szCs w:val="28"/>
        </w:rPr>
      </w:pPr>
      <w:r w:rsidRPr="003D208A">
        <w:rPr>
          <w:sz w:val="28"/>
          <w:szCs w:val="28"/>
        </w:rPr>
        <w:t>Оценка «5 баллов»</w:t>
      </w:r>
      <w:r w:rsidRPr="003D208A">
        <w:rPr>
          <w:i/>
          <w:sz w:val="28"/>
          <w:szCs w:val="28"/>
        </w:rPr>
        <w:t xml:space="preserve"> </w:t>
      </w:r>
      <w:r w:rsidRPr="003D208A">
        <w:rPr>
          <w:sz w:val="28"/>
          <w:szCs w:val="28"/>
        </w:rPr>
        <w:t>(«отлично») выставляется студенту, если п</w:t>
      </w:r>
      <w:r w:rsidRPr="003D208A">
        <w:rPr>
          <w:i/>
          <w:sz w:val="28"/>
          <w:szCs w:val="28"/>
        </w:rPr>
        <w:t>рактическая часть выполнена без замечаний.</w:t>
      </w:r>
      <w:r w:rsidRPr="003D208A">
        <w:rPr>
          <w:sz w:val="28"/>
          <w:szCs w:val="28"/>
        </w:rPr>
        <w:t xml:space="preserve"> </w:t>
      </w:r>
    </w:p>
    <w:p w:rsidR="00B91023" w:rsidRPr="003D208A" w:rsidRDefault="00B91023" w:rsidP="00A82AB2">
      <w:pPr>
        <w:pStyle w:val="a4"/>
        <w:numPr>
          <w:ilvl w:val="0"/>
          <w:numId w:val="119"/>
        </w:num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3D208A">
        <w:rPr>
          <w:sz w:val="28"/>
          <w:szCs w:val="28"/>
        </w:rPr>
        <w:t>Оценка «4 балла»</w:t>
      </w:r>
      <w:r w:rsidRPr="003D208A">
        <w:rPr>
          <w:i/>
          <w:sz w:val="28"/>
          <w:szCs w:val="28"/>
        </w:rPr>
        <w:t xml:space="preserve"> («хорошо») выставляется студенту, если практическая часть выполнена с незначительными замечаниями. </w:t>
      </w:r>
    </w:p>
    <w:p w:rsidR="00B91023" w:rsidRPr="003D208A" w:rsidRDefault="00B91023" w:rsidP="00A82AB2">
      <w:pPr>
        <w:pStyle w:val="a4"/>
        <w:numPr>
          <w:ilvl w:val="0"/>
          <w:numId w:val="119"/>
        </w:num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3D208A">
        <w:rPr>
          <w:sz w:val="28"/>
          <w:szCs w:val="28"/>
        </w:rPr>
        <w:t>Оценка «3 балла»</w:t>
      </w:r>
      <w:r w:rsidRPr="003D208A">
        <w:rPr>
          <w:i/>
          <w:sz w:val="28"/>
          <w:szCs w:val="28"/>
        </w:rPr>
        <w:t xml:space="preserve"> </w:t>
      </w:r>
      <w:r w:rsidRPr="003D208A">
        <w:rPr>
          <w:rStyle w:val="FontStyle27"/>
          <w:i/>
          <w:sz w:val="28"/>
          <w:szCs w:val="28"/>
        </w:rPr>
        <w:t xml:space="preserve">(«удовлетворительно») </w:t>
      </w:r>
      <w:r w:rsidRPr="003D208A">
        <w:rPr>
          <w:i/>
          <w:sz w:val="28"/>
          <w:szCs w:val="28"/>
        </w:rPr>
        <w:t>ставится студенту, если практическая часть содержит существенные замечания, выполнено не в полном объеме, но более 50%.</w:t>
      </w:r>
    </w:p>
    <w:p w:rsidR="00B91023" w:rsidRPr="003D208A" w:rsidRDefault="00B91023" w:rsidP="00A82AB2">
      <w:pPr>
        <w:pStyle w:val="a4"/>
        <w:numPr>
          <w:ilvl w:val="0"/>
          <w:numId w:val="119"/>
        </w:numPr>
        <w:tabs>
          <w:tab w:val="left" w:pos="6750"/>
        </w:tabs>
        <w:spacing w:line="100" w:lineRule="atLeast"/>
        <w:jc w:val="both"/>
        <w:rPr>
          <w:i/>
          <w:color w:val="000000"/>
          <w:sz w:val="28"/>
          <w:szCs w:val="28"/>
        </w:rPr>
      </w:pPr>
      <w:r w:rsidRPr="003D208A">
        <w:rPr>
          <w:sz w:val="28"/>
          <w:szCs w:val="28"/>
        </w:rPr>
        <w:t>Оценка «2 балла»</w:t>
      </w:r>
      <w:r w:rsidRPr="003D208A">
        <w:rPr>
          <w:i/>
          <w:sz w:val="28"/>
          <w:szCs w:val="28"/>
        </w:rPr>
        <w:t xml:space="preserve"> </w:t>
      </w:r>
      <w:r w:rsidRPr="003D208A">
        <w:rPr>
          <w:rStyle w:val="FontStyle27"/>
          <w:i/>
          <w:sz w:val="28"/>
          <w:szCs w:val="28"/>
        </w:rPr>
        <w:t xml:space="preserve">(«неудовлетворительно») </w:t>
      </w:r>
      <w:r w:rsidRPr="003D208A">
        <w:rPr>
          <w:i/>
          <w:sz w:val="28"/>
          <w:szCs w:val="28"/>
        </w:rPr>
        <w:t>ставится студенту, если п</w:t>
      </w:r>
      <w:r w:rsidRPr="003D208A">
        <w:rPr>
          <w:i/>
          <w:color w:val="000000"/>
          <w:sz w:val="28"/>
          <w:szCs w:val="28"/>
        </w:rPr>
        <w:t>рактическая часть не выполнена или выполнена менее 40%.</w:t>
      </w:r>
    </w:p>
    <w:p w:rsidR="003B4360" w:rsidRDefault="003B4360" w:rsidP="003B4360">
      <w:pPr>
        <w:pStyle w:val="a4"/>
        <w:rPr>
          <w:b/>
        </w:rPr>
      </w:pPr>
    </w:p>
    <w:p w:rsidR="0039437D" w:rsidRDefault="0039437D" w:rsidP="003B4360">
      <w:pPr>
        <w:pStyle w:val="a4"/>
        <w:rPr>
          <w:b/>
        </w:rPr>
      </w:pPr>
    </w:p>
    <w:p w:rsidR="0039437D" w:rsidRDefault="0039437D" w:rsidP="003B4360">
      <w:pPr>
        <w:pStyle w:val="a4"/>
        <w:rPr>
          <w:b/>
        </w:rPr>
      </w:pPr>
    </w:p>
    <w:p w:rsidR="005173FB" w:rsidRPr="005173FB" w:rsidRDefault="00EE5B44" w:rsidP="005173FB">
      <w:pPr>
        <w:pStyle w:val="Style3"/>
        <w:widowControl/>
        <w:spacing w:before="65"/>
        <w:jc w:val="center"/>
        <w:rPr>
          <w:rStyle w:val="FontStyle36"/>
          <w:b/>
          <w:sz w:val="32"/>
          <w:szCs w:val="32"/>
        </w:rPr>
      </w:pPr>
      <w:r>
        <w:rPr>
          <w:rStyle w:val="FontStyle36"/>
          <w:b/>
          <w:sz w:val="32"/>
          <w:szCs w:val="32"/>
        </w:rPr>
        <w:lastRenderedPageBreak/>
        <w:t>ПРАКТИЧЕСКОЕ ЗАНЯТИЕ №2</w:t>
      </w:r>
    </w:p>
    <w:p w:rsidR="00823572" w:rsidRPr="001E7E49" w:rsidRDefault="00823572" w:rsidP="00823572">
      <w:pPr>
        <w:pStyle w:val="Style5"/>
        <w:widowControl/>
        <w:spacing w:before="103" w:line="240" w:lineRule="auto"/>
        <w:ind w:firstLine="0"/>
        <w:rPr>
          <w:rStyle w:val="FontStyle36"/>
          <w:sz w:val="28"/>
          <w:szCs w:val="28"/>
        </w:rPr>
      </w:pPr>
      <w:r w:rsidRPr="003163B3">
        <w:rPr>
          <w:rStyle w:val="FontStyle66"/>
          <w:sz w:val="28"/>
          <w:szCs w:val="28"/>
        </w:rPr>
        <w:t xml:space="preserve">Тема: </w:t>
      </w:r>
      <w:r w:rsidRPr="00823572">
        <w:rPr>
          <w:rStyle w:val="FontStyle66"/>
          <w:b w:val="0"/>
          <w:sz w:val="28"/>
          <w:szCs w:val="28"/>
        </w:rPr>
        <w:t>Оформление деловой корреспонденции.</w:t>
      </w:r>
      <w:r>
        <w:rPr>
          <w:rStyle w:val="FontStyle66"/>
          <w:sz w:val="28"/>
          <w:szCs w:val="28"/>
        </w:rPr>
        <w:t xml:space="preserve"> </w:t>
      </w:r>
    </w:p>
    <w:p w:rsidR="00823572" w:rsidRDefault="00823572" w:rsidP="00823572">
      <w:pPr>
        <w:pStyle w:val="Style4"/>
        <w:widowControl/>
        <w:spacing w:before="94" w:line="324" w:lineRule="exact"/>
        <w:jc w:val="both"/>
        <w:rPr>
          <w:rStyle w:val="FontStyle66"/>
        </w:rPr>
      </w:pPr>
      <w:r>
        <w:rPr>
          <w:rStyle w:val="FontStyle66"/>
        </w:rPr>
        <w:t xml:space="preserve">Цели работы: </w:t>
      </w:r>
    </w:p>
    <w:p w:rsidR="00823572" w:rsidRDefault="00823572" w:rsidP="002C6997">
      <w:pPr>
        <w:pStyle w:val="Style5"/>
        <w:widowControl/>
        <w:numPr>
          <w:ilvl w:val="0"/>
          <w:numId w:val="25"/>
        </w:numPr>
        <w:spacing w:before="77" w:line="322" w:lineRule="exact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познакомить студентов с элементами оформления деловых документов.</w:t>
      </w:r>
    </w:p>
    <w:p w:rsidR="00823572" w:rsidRPr="007C1C6F" w:rsidRDefault="00823572" w:rsidP="002C6997">
      <w:pPr>
        <w:pStyle w:val="Style4"/>
        <w:widowControl/>
        <w:numPr>
          <w:ilvl w:val="0"/>
          <w:numId w:val="25"/>
        </w:numPr>
        <w:spacing w:before="94" w:line="324" w:lineRule="exact"/>
        <w:jc w:val="both"/>
        <w:rPr>
          <w:sz w:val="28"/>
          <w:szCs w:val="28"/>
        </w:rPr>
      </w:pPr>
      <w:r w:rsidRPr="007C1C6F">
        <w:rPr>
          <w:sz w:val="28"/>
          <w:szCs w:val="28"/>
        </w:rPr>
        <w:t xml:space="preserve">развить представления о роли месте информатики в современном мире </w:t>
      </w:r>
    </w:p>
    <w:p w:rsidR="00823572" w:rsidRPr="007C1C6F" w:rsidRDefault="00823572" w:rsidP="002C6997">
      <w:pPr>
        <w:pStyle w:val="Style4"/>
        <w:widowControl/>
        <w:numPr>
          <w:ilvl w:val="0"/>
          <w:numId w:val="25"/>
        </w:numPr>
        <w:spacing w:before="94" w:line="324" w:lineRule="exact"/>
        <w:jc w:val="both"/>
        <w:rPr>
          <w:rStyle w:val="FontStyle67"/>
          <w:sz w:val="28"/>
          <w:szCs w:val="28"/>
          <w:lang w:eastAsia="en-US"/>
        </w:rPr>
      </w:pPr>
      <w:r w:rsidRPr="007C1C6F">
        <w:rPr>
          <w:sz w:val="28"/>
          <w:szCs w:val="28"/>
        </w:rPr>
        <w:t>воспитать стремление совершенствовать профессиональные навыки современного специалиста.</w:t>
      </w:r>
    </w:p>
    <w:p w:rsidR="00823572" w:rsidRDefault="00823572" w:rsidP="00823572">
      <w:pPr>
        <w:pStyle w:val="Style4"/>
        <w:widowControl/>
        <w:spacing w:before="94" w:line="324" w:lineRule="exact"/>
        <w:jc w:val="both"/>
        <w:rPr>
          <w:sz w:val="28"/>
          <w:szCs w:val="28"/>
        </w:rPr>
      </w:pPr>
      <w:r w:rsidRPr="007C1C6F">
        <w:rPr>
          <w:b/>
          <w:sz w:val="28"/>
          <w:szCs w:val="28"/>
        </w:rPr>
        <w:t>Форма контроля:</w:t>
      </w:r>
      <w:r>
        <w:t xml:space="preserve"> </w:t>
      </w:r>
      <w:r w:rsidRPr="007C1C6F">
        <w:rPr>
          <w:sz w:val="28"/>
          <w:szCs w:val="28"/>
        </w:rPr>
        <w:t>индивидуальная защита практической работы</w:t>
      </w:r>
      <w:r>
        <w:rPr>
          <w:sz w:val="28"/>
          <w:szCs w:val="28"/>
        </w:rPr>
        <w:t>.</w:t>
      </w:r>
    </w:p>
    <w:p w:rsidR="00823572" w:rsidRDefault="00823572" w:rsidP="00823572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Время выполнения:</w:t>
      </w:r>
      <w:r>
        <w:t xml:space="preserve"> 1час.30мин.</w:t>
      </w:r>
    </w:p>
    <w:p w:rsidR="00823572" w:rsidRDefault="00823572" w:rsidP="00823572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Ход занятия:</w:t>
      </w:r>
      <w:r>
        <w:t xml:space="preserve"> </w:t>
      </w:r>
      <w:r w:rsidRPr="007C1C6F">
        <w:rPr>
          <w:sz w:val="28"/>
          <w:szCs w:val="28"/>
        </w:rPr>
        <w:t>1) Вопросы для актуализации знаний:</w:t>
      </w:r>
      <w:r>
        <w:t xml:space="preserve"> </w:t>
      </w:r>
    </w:p>
    <w:p w:rsidR="00DD106D" w:rsidRDefault="00DD106D" w:rsidP="002C6997">
      <w:pPr>
        <w:pStyle w:val="Style4"/>
        <w:widowControl/>
        <w:numPr>
          <w:ilvl w:val="0"/>
          <w:numId w:val="28"/>
        </w:numPr>
        <w:tabs>
          <w:tab w:val="clear" w:pos="732"/>
        </w:tabs>
        <w:spacing w:before="86" w:line="319" w:lineRule="exact"/>
        <w:ind w:left="2410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Как создать таблицу?</w:t>
      </w:r>
    </w:p>
    <w:p w:rsidR="00DD106D" w:rsidRDefault="00DD106D" w:rsidP="002C6997">
      <w:pPr>
        <w:pStyle w:val="Style4"/>
        <w:widowControl/>
        <w:numPr>
          <w:ilvl w:val="0"/>
          <w:numId w:val="28"/>
        </w:numPr>
        <w:tabs>
          <w:tab w:val="clear" w:pos="732"/>
        </w:tabs>
        <w:spacing w:before="86" w:line="319" w:lineRule="exact"/>
        <w:ind w:left="2410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Как выровнять текст в ячейках таблицы?</w:t>
      </w:r>
    </w:p>
    <w:p w:rsidR="00DD106D" w:rsidRDefault="00DD106D" w:rsidP="00DD106D">
      <w:pPr>
        <w:pStyle w:val="Style4"/>
        <w:widowControl/>
        <w:spacing w:before="94" w:line="324" w:lineRule="exact"/>
        <w:ind w:left="2268"/>
        <w:jc w:val="both"/>
      </w:pPr>
    </w:p>
    <w:p w:rsidR="00823572" w:rsidRPr="000A16ED" w:rsidRDefault="00823572" w:rsidP="00823572">
      <w:pPr>
        <w:pStyle w:val="Style4"/>
        <w:widowControl/>
        <w:tabs>
          <w:tab w:val="left" w:pos="780"/>
        </w:tabs>
        <w:spacing w:line="319" w:lineRule="exact"/>
        <w:ind w:left="1985"/>
        <w:rPr>
          <w:sz w:val="28"/>
          <w:szCs w:val="28"/>
        </w:rPr>
      </w:pPr>
      <w:r>
        <w:t xml:space="preserve">2) </w:t>
      </w:r>
      <w:r w:rsidRPr="000A16ED">
        <w:rPr>
          <w:sz w:val="28"/>
          <w:szCs w:val="28"/>
        </w:rPr>
        <w:t>Инструктаж к выполнению задания:</w:t>
      </w:r>
    </w:p>
    <w:p w:rsidR="00823572" w:rsidRPr="000A16ED" w:rsidRDefault="00823572" w:rsidP="002C6997">
      <w:pPr>
        <w:pStyle w:val="Style4"/>
        <w:widowControl/>
        <w:numPr>
          <w:ilvl w:val="0"/>
          <w:numId w:val="31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>Повторить теоретические сведения</w:t>
      </w:r>
    </w:p>
    <w:p w:rsidR="00823572" w:rsidRPr="000A16ED" w:rsidRDefault="00823572" w:rsidP="002C6997">
      <w:pPr>
        <w:pStyle w:val="Style4"/>
        <w:widowControl/>
        <w:numPr>
          <w:ilvl w:val="0"/>
          <w:numId w:val="31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>Выполнить задания практической работы</w:t>
      </w:r>
    </w:p>
    <w:p w:rsidR="00823572" w:rsidRDefault="00823572" w:rsidP="002C6997">
      <w:pPr>
        <w:pStyle w:val="Style4"/>
        <w:widowControl/>
        <w:numPr>
          <w:ilvl w:val="0"/>
          <w:numId w:val="31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 xml:space="preserve">Защитить работу в виде отчёта: </w:t>
      </w:r>
    </w:p>
    <w:p w:rsidR="00E31B42" w:rsidRPr="00F862FD" w:rsidRDefault="00E31B42" w:rsidP="00E31B42">
      <w:pPr>
        <w:tabs>
          <w:tab w:val="left" w:pos="288"/>
        </w:tabs>
        <w:autoSpaceDE w:val="0"/>
        <w:autoSpaceDN w:val="0"/>
        <w:adjustRightInd w:val="0"/>
        <w:ind w:left="120" w:hanging="120"/>
        <w:jc w:val="both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F862FD">
        <w:rPr>
          <w:rFonts w:ascii="Times New Roman" w:hAnsi="Times New Roman" w:cs="Times New Roman"/>
          <w:sz w:val="24"/>
          <w:szCs w:val="24"/>
        </w:rPr>
        <w:t>. Оформить приглашение по образцу.</w:t>
      </w:r>
    </w:p>
    <w:p w:rsidR="00E31B42" w:rsidRPr="00F862FD" w:rsidRDefault="00E31B42" w:rsidP="00E31B42">
      <w:pPr>
        <w:tabs>
          <w:tab w:val="left" w:pos="288"/>
        </w:tabs>
        <w:autoSpaceDE w:val="0"/>
        <w:autoSpaceDN w:val="0"/>
        <w:adjustRightInd w:val="0"/>
        <w:ind w:left="119" w:right="2865" w:hanging="11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862FD">
        <w:rPr>
          <w:rFonts w:ascii="Times New Roman" w:hAnsi="Times New Roman" w:cs="Times New Roman"/>
          <w:b/>
          <w:iCs/>
          <w:sz w:val="24"/>
          <w:szCs w:val="24"/>
        </w:rPr>
        <w:t>Порядок работы</w:t>
      </w:r>
    </w:p>
    <w:p w:rsidR="00E31B42" w:rsidRPr="00F862FD" w:rsidRDefault="00E31B42" w:rsidP="00E31B42">
      <w:pPr>
        <w:tabs>
          <w:tab w:val="left" w:pos="288"/>
        </w:tabs>
        <w:autoSpaceDE w:val="0"/>
        <w:autoSpaceDN w:val="0"/>
        <w:adjustRightInd w:val="0"/>
        <w:ind w:left="119" w:hanging="119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>1. Откройте текстовый редактор Мicrosоft Word.</w:t>
      </w:r>
    </w:p>
    <w:p w:rsidR="00E31B42" w:rsidRPr="00F862FD" w:rsidRDefault="00E31B42" w:rsidP="00E31B42">
      <w:pPr>
        <w:tabs>
          <w:tab w:val="left" w:pos="288"/>
        </w:tabs>
        <w:autoSpaceDE w:val="0"/>
        <w:autoSpaceDN w:val="0"/>
        <w:adjustRightInd w:val="0"/>
        <w:ind w:left="120" w:hanging="120"/>
        <w:rPr>
          <w:rFonts w:ascii="Times New Roman" w:hAnsi="Times New Roman" w:cs="Times New Roman"/>
          <w:i/>
          <w:iCs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 xml:space="preserve">2. Установите нужный вид экрана - </w:t>
      </w:r>
      <w:r w:rsidRPr="00F862FD">
        <w:rPr>
          <w:rFonts w:ascii="Times New Roman" w:hAnsi="Times New Roman" w:cs="Times New Roman"/>
          <w:i/>
          <w:iCs/>
          <w:sz w:val="24"/>
          <w:szCs w:val="24"/>
        </w:rPr>
        <w:t>Разметка страницы (Вид/Разметка страницы).</w:t>
      </w:r>
    </w:p>
    <w:p w:rsidR="00E31B42" w:rsidRPr="00F862FD" w:rsidRDefault="00E31B42" w:rsidP="00E31B42">
      <w:pPr>
        <w:tabs>
          <w:tab w:val="left" w:pos="288"/>
        </w:tabs>
        <w:autoSpaceDE w:val="0"/>
        <w:autoSpaceDN w:val="0"/>
        <w:adjustRightInd w:val="0"/>
        <w:ind w:left="120" w:hanging="120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 xml:space="preserve">3. Установите параметры страницы, используя команду: </w:t>
      </w:r>
      <w:r w:rsidRPr="00F862FD">
        <w:rPr>
          <w:rFonts w:ascii="Times New Roman" w:hAnsi="Times New Roman" w:cs="Times New Roman"/>
          <w:i/>
          <w:iCs/>
          <w:sz w:val="24"/>
          <w:szCs w:val="24"/>
        </w:rPr>
        <w:t xml:space="preserve">Файл/ Параметры страницы </w:t>
      </w:r>
      <w:r w:rsidRPr="00F862FD">
        <w:rPr>
          <w:rFonts w:ascii="Times New Roman" w:hAnsi="Times New Roman" w:cs="Times New Roman"/>
          <w:sz w:val="24"/>
          <w:szCs w:val="24"/>
        </w:rPr>
        <w:t xml:space="preserve">(вкладки </w:t>
      </w:r>
      <w:r w:rsidRPr="00F862FD">
        <w:rPr>
          <w:rFonts w:ascii="Times New Roman" w:hAnsi="Times New Roman" w:cs="Times New Roman"/>
          <w:i/>
          <w:iCs/>
          <w:sz w:val="24"/>
          <w:szCs w:val="24"/>
        </w:rPr>
        <w:t xml:space="preserve">Поля </w:t>
      </w:r>
      <w:r w:rsidRPr="00F862FD">
        <w:rPr>
          <w:rFonts w:ascii="Times New Roman" w:hAnsi="Times New Roman" w:cs="Times New Roman"/>
          <w:sz w:val="24"/>
          <w:szCs w:val="24"/>
        </w:rPr>
        <w:t xml:space="preserve">и </w:t>
      </w:r>
      <w:r w:rsidRPr="00F862FD">
        <w:rPr>
          <w:rFonts w:ascii="Times New Roman" w:hAnsi="Times New Roman" w:cs="Times New Roman"/>
          <w:i/>
          <w:iCs/>
          <w:sz w:val="24"/>
          <w:szCs w:val="24"/>
        </w:rPr>
        <w:t xml:space="preserve">Размер бумаги) </w:t>
      </w:r>
      <w:r w:rsidRPr="00F862FD">
        <w:rPr>
          <w:rFonts w:ascii="Times New Roman" w:hAnsi="Times New Roman" w:cs="Times New Roman"/>
          <w:sz w:val="24"/>
          <w:szCs w:val="24"/>
        </w:rPr>
        <w:t xml:space="preserve">(размер бумаги - А4; ориентация - книжная; поля: левое - </w:t>
      </w:r>
      <w:smartTag w:uri="urn:schemas-microsoft-com:office:smarttags" w:element="metricconverter">
        <w:smartTagPr>
          <w:attr w:name="ProductID" w:val="3 см"/>
        </w:smartTagPr>
        <w:r w:rsidRPr="00F862FD">
          <w:rPr>
            <w:rFonts w:ascii="Times New Roman" w:hAnsi="Times New Roman" w:cs="Times New Roman"/>
            <w:sz w:val="24"/>
            <w:szCs w:val="24"/>
          </w:rPr>
          <w:t>3 см</w:t>
        </w:r>
      </w:smartTag>
      <w:r w:rsidRPr="00F862FD">
        <w:rPr>
          <w:rFonts w:ascii="Times New Roman" w:hAnsi="Times New Roman" w:cs="Times New Roman"/>
          <w:sz w:val="24"/>
          <w:szCs w:val="24"/>
        </w:rPr>
        <w:t xml:space="preserve">, правое - </w:t>
      </w:r>
      <w:smartTag w:uri="urn:schemas-microsoft-com:office:smarttags" w:element="metricconverter">
        <w:smartTagPr>
          <w:attr w:name="ProductID" w:val="1,5 см"/>
        </w:smartTagPr>
        <w:r w:rsidRPr="00F862FD">
          <w:rPr>
            <w:rFonts w:ascii="Times New Roman" w:hAnsi="Times New Roman" w:cs="Times New Roman"/>
            <w:sz w:val="24"/>
            <w:szCs w:val="24"/>
          </w:rPr>
          <w:t>1,5 см</w:t>
        </w:r>
      </w:smartTag>
      <w:r w:rsidRPr="00F862FD">
        <w:rPr>
          <w:rFonts w:ascii="Times New Roman" w:hAnsi="Times New Roman" w:cs="Times New Roman"/>
          <w:sz w:val="24"/>
          <w:szCs w:val="24"/>
        </w:rPr>
        <w:t xml:space="preserve">, верхнее </w:t>
      </w:r>
      <w:smartTag w:uri="urn:schemas-microsoft-com:office:smarttags" w:element="metricconverter">
        <w:smartTagPr>
          <w:attr w:name="ProductID" w:val="3 см"/>
        </w:smartTagPr>
        <w:r w:rsidRPr="00F862FD">
          <w:rPr>
            <w:rFonts w:ascii="Times New Roman" w:hAnsi="Times New Roman" w:cs="Times New Roman"/>
            <w:sz w:val="24"/>
            <w:szCs w:val="24"/>
          </w:rPr>
          <w:t>3 см</w:t>
        </w:r>
      </w:smartTag>
      <w:r w:rsidRPr="00F862FD">
        <w:rPr>
          <w:rFonts w:ascii="Times New Roman" w:hAnsi="Times New Roman" w:cs="Times New Roman"/>
          <w:sz w:val="24"/>
          <w:szCs w:val="24"/>
        </w:rPr>
        <w:t xml:space="preserve">, нижнее - </w:t>
      </w:r>
      <w:smartTag w:uri="urn:schemas-microsoft-com:office:smarttags" w:element="metricconverter">
        <w:smartTagPr>
          <w:attr w:name="ProductID" w:val="1,5 см"/>
        </w:smartTagPr>
        <w:r w:rsidRPr="00F862FD">
          <w:rPr>
            <w:rFonts w:ascii="Times New Roman" w:hAnsi="Times New Roman" w:cs="Times New Roman"/>
            <w:sz w:val="24"/>
            <w:szCs w:val="24"/>
          </w:rPr>
          <w:t>1,5 см</w:t>
        </w:r>
      </w:smartTag>
      <w:r w:rsidRPr="00F862FD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E31B42" w:rsidRPr="00F862FD" w:rsidRDefault="00E31B42" w:rsidP="00E31B42">
      <w:pPr>
        <w:tabs>
          <w:tab w:val="left" w:pos="288"/>
        </w:tabs>
        <w:autoSpaceDE w:val="0"/>
        <w:autoSpaceDN w:val="0"/>
        <w:adjustRightInd w:val="0"/>
        <w:ind w:left="120" w:hanging="120"/>
        <w:jc w:val="both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 xml:space="preserve">4. Установите межстрочный интервал, используя команду </w:t>
      </w:r>
      <w:r w:rsidRPr="00F862FD">
        <w:rPr>
          <w:rFonts w:ascii="Times New Roman" w:hAnsi="Times New Roman" w:cs="Times New Roman"/>
          <w:i/>
          <w:iCs/>
          <w:sz w:val="24"/>
          <w:szCs w:val="24"/>
        </w:rPr>
        <w:t xml:space="preserve">Формат/Абзац </w:t>
      </w:r>
      <w:r w:rsidRPr="00F862FD">
        <w:rPr>
          <w:rFonts w:ascii="Times New Roman" w:hAnsi="Times New Roman" w:cs="Times New Roman"/>
          <w:sz w:val="24"/>
          <w:szCs w:val="24"/>
        </w:rPr>
        <w:t xml:space="preserve">(вкладка </w:t>
      </w:r>
      <w:r w:rsidRPr="00F862FD">
        <w:rPr>
          <w:rFonts w:ascii="Times New Roman" w:hAnsi="Times New Roman" w:cs="Times New Roman"/>
          <w:i/>
          <w:iCs/>
          <w:sz w:val="24"/>
          <w:szCs w:val="24"/>
        </w:rPr>
        <w:t xml:space="preserve">Отступы и интервалы) </w:t>
      </w:r>
      <w:r w:rsidRPr="00F862FD">
        <w:rPr>
          <w:rFonts w:ascii="Times New Roman" w:hAnsi="Times New Roman" w:cs="Times New Roman"/>
          <w:sz w:val="24"/>
          <w:szCs w:val="24"/>
        </w:rPr>
        <w:t xml:space="preserve">- полуторный, выравнивание - по центру, </w:t>
      </w:r>
    </w:p>
    <w:p w:rsidR="00E31B42" w:rsidRPr="00F862FD" w:rsidRDefault="00E31B42" w:rsidP="00E31B42">
      <w:pPr>
        <w:autoSpaceDE w:val="0"/>
        <w:autoSpaceDN w:val="0"/>
        <w:adjustRightInd w:val="0"/>
        <w:ind w:left="120" w:hanging="120"/>
        <w:jc w:val="both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>5. Наберите текст, приведенный ниже. В процессе набора текста меняйте начертание, размер шрифта (для заголовка - 14 пт.; для основного текста - 12 пт., типы выравнивания абзаца - по центру, по ширине, по правому краю), используя кнопки на панелях инструментов.</w:t>
      </w:r>
    </w:p>
    <w:p w:rsidR="00E31B42" w:rsidRPr="00F862FD" w:rsidRDefault="00E31B42" w:rsidP="00E31B42">
      <w:pPr>
        <w:autoSpaceDE w:val="0"/>
        <w:autoSpaceDN w:val="0"/>
        <w:adjustRightInd w:val="0"/>
        <w:ind w:left="120" w:right="2419" w:hanging="120"/>
        <w:jc w:val="both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 xml:space="preserve">Образец задания: </w:t>
      </w:r>
    </w:p>
    <w:p w:rsidR="00E31B42" w:rsidRPr="00F862FD" w:rsidRDefault="00E31B42" w:rsidP="00E31B42">
      <w:pPr>
        <w:autoSpaceDE w:val="0"/>
        <w:autoSpaceDN w:val="0"/>
        <w:adjustRightInd w:val="0"/>
        <w:ind w:left="120" w:right="2419" w:hanging="120"/>
        <w:jc w:val="both"/>
        <w:rPr>
          <w:rFonts w:ascii="Times New Roman" w:hAnsi="Times New Roman" w:cs="Times New Roman"/>
          <w:sz w:val="24"/>
          <w:szCs w:val="24"/>
        </w:rPr>
      </w:pPr>
    </w:p>
    <w:p w:rsidR="00E31B42" w:rsidRPr="00F862FD" w:rsidRDefault="00E31B42" w:rsidP="00E31B42">
      <w:pPr>
        <w:autoSpaceDE w:val="0"/>
        <w:autoSpaceDN w:val="0"/>
        <w:adjustRightInd w:val="0"/>
        <w:ind w:left="120" w:right="-31" w:hanging="120"/>
        <w:jc w:val="center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>ПРИГЛАШЕНИЕ</w:t>
      </w:r>
    </w:p>
    <w:p w:rsidR="00E31B42" w:rsidRPr="000363BC" w:rsidRDefault="00E31B42" w:rsidP="00E31B42">
      <w:pPr>
        <w:autoSpaceDE w:val="0"/>
        <w:autoSpaceDN w:val="0"/>
        <w:adjustRightInd w:val="0"/>
        <w:ind w:right="-31"/>
        <w:jc w:val="center"/>
      </w:pPr>
      <w:r w:rsidRPr="000363BC">
        <w:t>Уважаемый</w:t>
      </w:r>
    </w:p>
    <w:p w:rsidR="00E31B42" w:rsidRPr="000363BC" w:rsidRDefault="00E31B42" w:rsidP="00E31B42">
      <w:pPr>
        <w:autoSpaceDE w:val="0"/>
        <w:autoSpaceDN w:val="0"/>
        <w:adjustRightInd w:val="0"/>
        <w:ind w:right="-31"/>
        <w:jc w:val="center"/>
        <w:rPr>
          <w:i/>
          <w:iCs/>
        </w:rPr>
      </w:pPr>
      <w:r w:rsidRPr="000363BC">
        <w:t xml:space="preserve">господин </w:t>
      </w:r>
      <w:r w:rsidRPr="000363BC">
        <w:rPr>
          <w:i/>
          <w:iCs/>
        </w:rPr>
        <w:t>Яков Михайлович Орлов!</w:t>
      </w:r>
    </w:p>
    <w:p w:rsidR="00E31B42" w:rsidRPr="000363BC" w:rsidRDefault="00E31B42" w:rsidP="00E31B42">
      <w:pPr>
        <w:tabs>
          <w:tab w:val="right" w:pos="6124"/>
        </w:tabs>
        <w:autoSpaceDE w:val="0"/>
        <w:autoSpaceDN w:val="0"/>
        <w:adjustRightInd w:val="0"/>
        <w:spacing w:before="76"/>
        <w:ind w:right="-31" w:firstLine="720"/>
      </w:pPr>
      <w:r w:rsidRPr="000363BC">
        <w:lastRenderedPageBreak/>
        <w:t>Приглашаем Вас на научную конференцию «Информатиза</w:t>
      </w:r>
      <w:r>
        <w:t>ция</w:t>
      </w:r>
      <w:r w:rsidRPr="000363BC">
        <w:t xml:space="preserve"> современного общества».</w:t>
      </w:r>
    </w:p>
    <w:p w:rsidR="00E31B42" w:rsidRDefault="00E31B42" w:rsidP="00E31B42">
      <w:pPr>
        <w:tabs>
          <w:tab w:val="right" w:pos="6124"/>
        </w:tabs>
        <w:autoSpaceDE w:val="0"/>
        <w:autoSpaceDN w:val="0"/>
        <w:adjustRightInd w:val="0"/>
        <w:spacing w:before="76"/>
        <w:ind w:right="-31" w:firstLine="720"/>
      </w:pPr>
      <w:r w:rsidRPr="000363BC">
        <w:t>Конференция состоится 20 нояб</w:t>
      </w:r>
      <w:r>
        <w:t xml:space="preserve">ря </w:t>
      </w:r>
      <w:smartTag w:uri="urn:schemas-microsoft-com:office:smarttags" w:element="metricconverter">
        <w:smartTagPr>
          <w:attr w:name="ProductID" w:val="2007 г"/>
        </w:smartTagPr>
        <w:r>
          <w:t>2007</w:t>
        </w:r>
        <w:r w:rsidRPr="000363BC">
          <w:t xml:space="preserve"> г</w:t>
        </w:r>
      </w:smartTag>
      <w:r w:rsidRPr="000363BC">
        <w:t>. в 12.00 в конфере</w:t>
      </w:r>
      <w:r>
        <w:t>нц</w:t>
      </w:r>
      <w:r w:rsidRPr="000363BC">
        <w:t>-зале Технологического колледжа.</w:t>
      </w:r>
    </w:p>
    <w:p w:rsidR="00E31B42" w:rsidRPr="000363BC" w:rsidRDefault="00E31B42" w:rsidP="00E31B42">
      <w:pPr>
        <w:tabs>
          <w:tab w:val="right" w:pos="6124"/>
        </w:tabs>
        <w:autoSpaceDE w:val="0"/>
        <w:autoSpaceDN w:val="0"/>
        <w:adjustRightInd w:val="0"/>
        <w:spacing w:before="76"/>
        <w:ind w:right="-31" w:firstLine="720"/>
      </w:pPr>
    </w:p>
    <w:p w:rsidR="00E31B42" w:rsidRPr="000363BC" w:rsidRDefault="00E31B42" w:rsidP="00E31B42">
      <w:pPr>
        <w:tabs>
          <w:tab w:val="right" w:pos="6124"/>
        </w:tabs>
        <w:autoSpaceDE w:val="0"/>
        <w:autoSpaceDN w:val="0"/>
        <w:adjustRightInd w:val="0"/>
        <w:ind w:left="1080" w:right="1169" w:firstLine="720"/>
        <w:jc w:val="right"/>
        <w:rPr>
          <w:i/>
          <w:iCs/>
        </w:rPr>
      </w:pPr>
      <w:r w:rsidRPr="000363BC">
        <w:rPr>
          <w:i/>
          <w:iCs/>
        </w:rPr>
        <w:t>Ученый секретарь</w:t>
      </w:r>
    </w:p>
    <w:p w:rsidR="00E31B42" w:rsidRDefault="00E31B42" w:rsidP="00E31B42">
      <w:pPr>
        <w:tabs>
          <w:tab w:val="right" w:pos="6124"/>
        </w:tabs>
        <w:autoSpaceDE w:val="0"/>
        <w:autoSpaceDN w:val="0"/>
        <w:adjustRightInd w:val="0"/>
        <w:ind w:left="1080" w:right="1169" w:firstLine="720"/>
        <w:jc w:val="right"/>
        <w:rPr>
          <w:i/>
          <w:iCs/>
        </w:rPr>
      </w:pPr>
      <w:r>
        <w:rPr>
          <w:i/>
          <w:iCs/>
        </w:rPr>
        <w:t>С</w:t>
      </w:r>
      <w:r w:rsidRPr="000363BC">
        <w:rPr>
          <w:i/>
          <w:iCs/>
        </w:rPr>
        <w:t>.</w:t>
      </w:r>
      <w:r>
        <w:rPr>
          <w:i/>
          <w:iCs/>
        </w:rPr>
        <w:t xml:space="preserve">Д. </w:t>
      </w:r>
      <w:r w:rsidRPr="000363BC">
        <w:rPr>
          <w:i/>
          <w:iCs/>
        </w:rPr>
        <w:t>Петрова</w:t>
      </w:r>
    </w:p>
    <w:p w:rsidR="00E31B42" w:rsidRDefault="00E31B42" w:rsidP="00E31B42">
      <w:pPr>
        <w:autoSpaceDE w:val="0"/>
        <w:autoSpaceDN w:val="0"/>
        <w:adjustRightInd w:val="0"/>
        <w:ind w:left="120" w:hanging="120"/>
        <w:jc w:val="both"/>
      </w:pPr>
    </w:p>
    <w:p w:rsidR="00E31B42" w:rsidRPr="00F862FD" w:rsidRDefault="00E31B42" w:rsidP="00E31B42">
      <w:pPr>
        <w:autoSpaceDE w:val="0"/>
        <w:autoSpaceDN w:val="0"/>
        <w:adjustRightInd w:val="0"/>
        <w:ind w:left="120" w:hanging="120"/>
        <w:jc w:val="both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>6. Заключите текст приглашения в рамку и произведите цветовую заливку.</w:t>
      </w:r>
    </w:p>
    <w:p w:rsidR="00E31B42" w:rsidRPr="00F862FD" w:rsidRDefault="00E31B42" w:rsidP="002C699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 xml:space="preserve">Нижний левый ползунок поставьте на </w:t>
      </w:r>
      <w:smartTag w:uri="urn:schemas-microsoft-com:office:smarttags" w:element="metricconverter">
        <w:smartTagPr>
          <w:attr w:name="ProductID" w:val="2 см"/>
        </w:smartTagPr>
        <w:r w:rsidRPr="00F862FD">
          <w:rPr>
            <w:rFonts w:ascii="Times New Roman" w:hAnsi="Times New Roman" w:cs="Times New Roman"/>
            <w:sz w:val="24"/>
            <w:szCs w:val="24"/>
          </w:rPr>
          <w:t>2 см</w:t>
        </w:r>
      </w:smartTag>
      <w:r w:rsidRPr="00F862FD">
        <w:rPr>
          <w:rFonts w:ascii="Times New Roman" w:hAnsi="Times New Roman" w:cs="Times New Roman"/>
          <w:sz w:val="24"/>
          <w:szCs w:val="24"/>
        </w:rPr>
        <w:t xml:space="preserve">., верхний левый ползунок поставьте на 3,25см, правый ползунок поставьте на </w:t>
      </w:r>
      <w:smartTag w:uri="urn:schemas-microsoft-com:office:smarttags" w:element="metricconverter">
        <w:smartTagPr>
          <w:attr w:name="ProductID" w:val="15 см"/>
        </w:smartTagPr>
        <w:r w:rsidRPr="00F862FD">
          <w:rPr>
            <w:rFonts w:ascii="Times New Roman" w:hAnsi="Times New Roman" w:cs="Times New Roman"/>
            <w:sz w:val="24"/>
            <w:szCs w:val="24"/>
          </w:rPr>
          <w:t>15 см</w:t>
        </w:r>
      </w:smartTag>
      <w:r w:rsidRPr="00F862FD">
        <w:rPr>
          <w:rFonts w:ascii="Times New Roman" w:hAnsi="Times New Roman" w:cs="Times New Roman"/>
          <w:sz w:val="24"/>
          <w:szCs w:val="24"/>
        </w:rPr>
        <w:t>.</w:t>
      </w:r>
    </w:p>
    <w:p w:rsidR="00E31B42" w:rsidRPr="00F862FD" w:rsidRDefault="00E31B42" w:rsidP="002C699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 xml:space="preserve">выделите весь текст приглашения и  выполните команду </w:t>
      </w:r>
      <w:r w:rsidRPr="00F862FD">
        <w:rPr>
          <w:rFonts w:ascii="Times New Roman" w:hAnsi="Times New Roman" w:cs="Times New Roman"/>
          <w:i/>
          <w:iCs/>
          <w:sz w:val="24"/>
          <w:szCs w:val="24"/>
        </w:rPr>
        <w:t>Формат/Границы и заливка;</w:t>
      </w:r>
    </w:p>
    <w:p w:rsidR="00E31B42" w:rsidRPr="00F862FD" w:rsidRDefault="00E31B42" w:rsidP="002C699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 xml:space="preserve">на вкладке </w:t>
      </w:r>
      <w:r w:rsidRPr="00F862FD">
        <w:rPr>
          <w:rFonts w:ascii="Times New Roman" w:hAnsi="Times New Roman" w:cs="Times New Roman"/>
          <w:i/>
          <w:iCs/>
          <w:sz w:val="24"/>
          <w:szCs w:val="24"/>
        </w:rPr>
        <w:t xml:space="preserve">Граница </w:t>
      </w:r>
      <w:r w:rsidRPr="00F862FD">
        <w:rPr>
          <w:rFonts w:ascii="Times New Roman" w:hAnsi="Times New Roman" w:cs="Times New Roman"/>
          <w:sz w:val="24"/>
          <w:szCs w:val="24"/>
        </w:rPr>
        <w:t>установите параметры границ:</w:t>
      </w:r>
    </w:p>
    <w:p w:rsidR="00E31B42" w:rsidRPr="00F862FD" w:rsidRDefault="00E31B42" w:rsidP="002C699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>тип - рамка; ширина линии - 3 пт.; применить - к абзацу;</w:t>
      </w:r>
    </w:p>
    <w:p w:rsidR="00E31B42" w:rsidRPr="00F862FD" w:rsidRDefault="00E31B42" w:rsidP="002C699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>цвет линии - по вашему усмотрению (рис. 1.3);</w:t>
      </w:r>
    </w:p>
    <w:p w:rsidR="00E31B42" w:rsidRPr="000363BC" w:rsidRDefault="00E31B42" w:rsidP="002C699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0363BC">
        <w:t xml:space="preserve">на вкладке </w:t>
      </w:r>
      <w:r w:rsidRPr="000363BC">
        <w:rPr>
          <w:i/>
          <w:iCs/>
        </w:rPr>
        <w:t xml:space="preserve">Заливка </w:t>
      </w:r>
      <w:r w:rsidRPr="000363BC">
        <w:t>выберите цвет заливки (рис. 1.4);</w:t>
      </w:r>
    </w:p>
    <w:p w:rsidR="00E31B42" w:rsidRDefault="00E31B42" w:rsidP="002C699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0363BC">
        <w:t xml:space="preserve">укажите условие применения заливки - применить </w:t>
      </w:r>
      <w:r w:rsidRPr="000363BC">
        <w:rPr>
          <w:i/>
          <w:iCs/>
        </w:rPr>
        <w:t>к абза</w:t>
      </w:r>
      <w:r>
        <w:rPr>
          <w:i/>
          <w:iCs/>
        </w:rPr>
        <w:t>цу</w:t>
      </w:r>
      <w:r w:rsidRPr="000363BC">
        <w:rPr>
          <w:i/>
          <w:iCs/>
        </w:rPr>
        <w:t>;</w:t>
      </w:r>
      <w:r>
        <w:rPr>
          <w:i/>
          <w:iCs/>
        </w:rPr>
        <w:t xml:space="preserve"> </w:t>
      </w:r>
      <w:r w:rsidRPr="000363BC">
        <w:t xml:space="preserve">. нажмите кнопку </w:t>
      </w:r>
      <w:r w:rsidRPr="003772E0">
        <w:rPr>
          <w:i/>
        </w:rPr>
        <w:t>ОК</w:t>
      </w:r>
      <w:r w:rsidRPr="000363BC">
        <w:rPr>
          <w:i/>
          <w:iCs/>
        </w:rPr>
        <w:t>.</w:t>
      </w:r>
    </w:p>
    <w:p w:rsidR="00E31B42" w:rsidRDefault="00E31B42" w:rsidP="00E31B42">
      <w:pPr>
        <w:autoSpaceDE w:val="0"/>
        <w:autoSpaceDN w:val="0"/>
        <w:adjustRightInd w:val="0"/>
        <w:ind w:left="360"/>
        <w:rPr>
          <w:i/>
          <w:iCs/>
        </w:rPr>
      </w:pPr>
    </w:p>
    <w:p w:rsidR="00E31B42" w:rsidRDefault="00E31B42" w:rsidP="00E31B42">
      <w:pPr>
        <w:autoSpaceDE w:val="0"/>
        <w:autoSpaceDN w:val="0"/>
        <w:adjustRightInd w:val="0"/>
        <w:ind w:left="360"/>
        <w:rPr>
          <w:i/>
          <w:iCs/>
        </w:rPr>
      </w:pPr>
    </w:p>
    <w:p w:rsidR="00E31B42" w:rsidRDefault="00E31B42" w:rsidP="00E31B42">
      <w:pPr>
        <w:autoSpaceDE w:val="0"/>
        <w:autoSpaceDN w:val="0"/>
        <w:adjustRightInd w:val="0"/>
        <w:ind w:left="360"/>
        <w:rPr>
          <w:i/>
          <w:iCs/>
        </w:rPr>
      </w:pPr>
    </w:p>
    <w:p w:rsidR="00E31B42" w:rsidRDefault="00E31B42" w:rsidP="00E31B42">
      <w:pPr>
        <w:autoSpaceDE w:val="0"/>
        <w:autoSpaceDN w:val="0"/>
        <w:adjustRightInd w:val="0"/>
        <w:ind w:left="360"/>
        <w:rPr>
          <w:i/>
          <w:iCs/>
        </w:rPr>
      </w:pPr>
    </w:p>
    <w:p w:rsidR="00E31B42" w:rsidRPr="000363BC" w:rsidRDefault="00E31B42" w:rsidP="00E31B42">
      <w:pPr>
        <w:pBdr>
          <w:top w:val="single" w:sz="24" w:space="1" w:color="0000FF"/>
          <w:left w:val="single" w:sz="24" w:space="4" w:color="0000FF"/>
          <w:bottom w:val="single" w:sz="24" w:space="1" w:color="0000FF"/>
          <w:right w:val="single" w:sz="24" w:space="4" w:color="0000FF"/>
        </w:pBdr>
        <w:shd w:val="clear" w:color="auto" w:fill="CCFFFF"/>
        <w:autoSpaceDE w:val="0"/>
        <w:autoSpaceDN w:val="0"/>
        <w:adjustRightInd w:val="0"/>
        <w:ind w:left="960" w:right="1169"/>
        <w:jc w:val="center"/>
      </w:pPr>
      <w:r w:rsidRPr="000363BC">
        <w:t>ПРИГЛАШЕНИЕ</w:t>
      </w:r>
    </w:p>
    <w:p w:rsidR="00E31B42" w:rsidRPr="000363BC" w:rsidRDefault="00E31B42" w:rsidP="00E31B42">
      <w:pPr>
        <w:pBdr>
          <w:top w:val="single" w:sz="24" w:space="1" w:color="0000FF"/>
          <w:left w:val="single" w:sz="24" w:space="4" w:color="0000FF"/>
          <w:bottom w:val="single" w:sz="24" w:space="1" w:color="0000FF"/>
          <w:right w:val="single" w:sz="24" w:space="4" w:color="0000FF"/>
        </w:pBdr>
        <w:shd w:val="clear" w:color="auto" w:fill="CCFFFF"/>
        <w:autoSpaceDE w:val="0"/>
        <w:autoSpaceDN w:val="0"/>
        <w:adjustRightInd w:val="0"/>
        <w:ind w:left="960" w:right="1169"/>
        <w:jc w:val="center"/>
      </w:pPr>
      <w:r w:rsidRPr="000363BC">
        <w:t>Уважаемый</w:t>
      </w:r>
    </w:p>
    <w:p w:rsidR="00E31B42" w:rsidRPr="000363BC" w:rsidRDefault="00E31B42" w:rsidP="00E31B42">
      <w:pPr>
        <w:pBdr>
          <w:top w:val="single" w:sz="24" w:space="1" w:color="0000FF"/>
          <w:left w:val="single" w:sz="24" w:space="4" w:color="0000FF"/>
          <w:bottom w:val="single" w:sz="24" w:space="1" w:color="0000FF"/>
          <w:right w:val="single" w:sz="24" w:space="4" w:color="0000FF"/>
        </w:pBdr>
        <w:shd w:val="clear" w:color="auto" w:fill="CCFFFF"/>
        <w:autoSpaceDE w:val="0"/>
        <w:autoSpaceDN w:val="0"/>
        <w:adjustRightInd w:val="0"/>
        <w:ind w:left="960" w:right="1169"/>
        <w:jc w:val="center"/>
        <w:rPr>
          <w:i/>
          <w:iCs/>
        </w:rPr>
      </w:pPr>
      <w:r w:rsidRPr="000363BC">
        <w:t xml:space="preserve">господин </w:t>
      </w:r>
      <w:r w:rsidRPr="000363BC">
        <w:rPr>
          <w:i/>
          <w:iCs/>
        </w:rPr>
        <w:t>Яков Михайлович Орлов!</w:t>
      </w:r>
    </w:p>
    <w:p w:rsidR="00E31B42" w:rsidRPr="000363BC" w:rsidRDefault="00E31B42" w:rsidP="00E31B42">
      <w:pPr>
        <w:pBdr>
          <w:top w:val="single" w:sz="24" w:space="1" w:color="0000FF"/>
          <w:left w:val="single" w:sz="24" w:space="4" w:color="0000FF"/>
          <w:bottom w:val="single" w:sz="24" w:space="1" w:color="0000FF"/>
          <w:right w:val="single" w:sz="24" w:space="4" w:color="0000FF"/>
        </w:pBdr>
        <w:shd w:val="clear" w:color="auto" w:fill="CCFFFF"/>
        <w:tabs>
          <w:tab w:val="right" w:pos="6124"/>
        </w:tabs>
        <w:autoSpaceDE w:val="0"/>
        <w:autoSpaceDN w:val="0"/>
        <w:adjustRightInd w:val="0"/>
        <w:spacing w:before="76"/>
        <w:ind w:left="960" w:right="1169" w:firstLine="720"/>
        <w:jc w:val="both"/>
      </w:pPr>
      <w:r w:rsidRPr="000363BC">
        <w:t>Приглашаем Вас на научную конференцию «Информатиза</w:t>
      </w:r>
      <w:r>
        <w:t>ция</w:t>
      </w:r>
      <w:r w:rsidRPr="000363BC">
        <w:t xml:space="preserve"> современного общества».</w:t>
      </w:r>
    </w:p>
    <w:p w:rsidR="00E31B42" w:rsidRPr="000363BC" w:rsidRDefault="00E31B42" w:rsidP="00E31B42">
      <w:pPr>
        <w:pBdr>
          <w:top w:val="single" w:sz="24" w:space="1" w:color="0000FF"/>
          <w:left w:val="single" w:sz="24" w:space="4" w:color="0000FF"/>
          <w:bottom w:val="single" w:sz="24" w:space="1" w:color="0000FF"/>
          <w:right w:val="single" w:sz="24" w:space="4" w:color="0000FF"/>
        </w:pBdr>
        <w:shd w:val="clear" w:color="auto" w:fill="CCFFFF"/>
        <w:tabs>
          <w:tab w:val="right" w:pos="6124"/>
        </w:tabs>
        <w:autoSpaceDE w:val="0"/>
        <w:autoSpaceDN w:val="0"/>
        <w:adjustRightInd w:val="0"/>
        <w:spacing w:before="76"/>
        <w:ind w:left="960" w:right="1169" w:firstLine="720"/>
        <w:jc w:val="both"/>
      </w:pPr>
      <w:r w:rsidRPr="000363BC">
        <w:t>Конференция состоится 20 нояб</w:t>
      </w:r>
      <w:r>
        <w:t xml:space="preserve">ря </w:t>
      </w:r>
      <w:smartTag w:uri="urn:schemas-microsoft-com:office:smarttags" w:element="metricconverter">
        <w:smartTagPr>
          <w:attr w:name="ProductID" w:val="2007 г"/>
        </w:smartTagPr>
        <w:r>
          <w:t>2007</w:t>
        </w:r>
        <w:r w:rsidRPr="000363BC">
          <w:t xml:space="preserve"> г</w:t>
        </w:r>
      </w:smartTag>
      <w:r w:rsidRPr="000363BC">
        <w:t>. в 12.00 в конфере</w:t>
      </w:r>
      <w:r>
        <w:t>нц</w:t>
      </w:r>
      <w:r w:rsidRPr="000363BC">
        <w:t>-зале Технологического колледжа.</w:t>
      </w:r>
    </w:p>
    <w:p w:rsidR="00E31B42" w:rsidRPr="000363BC" w:rsidRDefault="00E31B42" w:rsidP="00E31B42">
      <w:pPr>
        <w:pBdr>
          <w:top w:val="single" w:sz="24" w:space="1" w:color="0000FF"/>
          <w:left w:val="single" w:sz="24" w:space="4" w:color="0000FF"/>
          <w:bottom w:val="single" w:sz="24" w:space="1" w:color="0000FF"/>
          <w:right w:val="single" w:sz="24" w:space="4" w:color="0000FF"/>
        </w:pBdr>
        <w:shd w:val="clear" w:color="auto" w:fill="CCFFFF"/>
        <w:tabs>
          <w:tab w:val="right" w:pos="6124"/>
        </w:tabs>
        <w:autoSpaceDE w:val="0"/>
        <w:autoSpaceDN w:val="0"/>
        <w:adjustRightInd w:val="0"/>
        <w:ind w:left="960" w:right="1169" w:firstLine="720"/>
        <w:jc w:val="right"/>
        <w:rPr>
          <w:i/>
          <w:iCs/>
        </w:rPr>
      </w:pPr>
      <w:r w:rsidRPr="000363BC">
        <w:rPr>
          <w:i/>
          <w:iCs/>
        </w:rPr>
        <w:t>Ученый секретарь</w:t>
      </w:r>
    </w:p>
    <w:p w:rsidR="00E31B42" w:rsidRPr="000363BC" w:rsidRDefault="00E31B42" w:rsidP="00E31B42">
      <w:pPr>
        <w:pBdr>
          <w:top w:val="single" w:sz="24" w:space="1" w:color="0000FF"/>
          <w:left w:val="single" w:sz="24" w:space="4" w:color="0000FF"/>
          <w:bottom w:val="single" w:sz="24" w:space="1" w:color="0000FF"/>
          <w:right w:val="single" w:sz="24" w:space="4" w:color="0000FF"/>
        </w:pBdr>
        <w:shd w:val="clear" w:color="auto" w:fill="CCFFFF"/>
        <w:tabs>
          <w:tab w:val="right" w:pos="6124"/>
        </w:tabs>
        <w:autoSpaceDE w:val="0"/>
        <w:autoSpaceDN w:val="0"/>
        <w:adjustRightInd w:val="0"/>
        <w:ind w:left="960" w:right="1169" w:firstLine="720"/>
        <w:jc w:val="right"/>
        <w:rPr>
          <w:i/>
          <w:iCs/>
        </w:rPr>
      </w:pPr>
      <w:r>
        <w:rPr>
          <w:i/>
          <w:iCs/>
        </w:rPr>
        <w:t>С</w:t>
      </w:r>
      <w:r w:rsidRPr="000363BC">
        <w:rPr>
          <w:i/>
          <w:iCs/>
        </w:rPr>
        <w:t>.</w:t>
      </w:r>
      <w:r>
        <w:rPr>
          <w:i/>
          <w:iCs/>
        </w:rPr>
        <w:t xml:space="preserve">Д. </w:t>
      </w:r>
      <w:r w:rsidRPr="000363BC">
        <w:rPr>
          <w:i/>
          <w:iCs/>
        </w:rPr>
        <w:t>Петрова</w:t>
      </w:r>
    </w:p>
    <w:p w:rsidR="00E31B42" w:rsidRDefault="00E31B42" w:rsidP="00E31B42">
      <w:pPr>
        <w:tabs>
          <w:tab w:val="left" w:pos="292"/>
        </w:tabs>
        <w:autoSpaceDE w:val="0"/>
        <w:autoSpaceDN w:val="0"/>
        <w:adjustRightInd w:val="0"/>
        <w:ind w:left="120" w:hanging="120"/>
      </w:pPr>
    </w:p>
    <w:p w:rsidR="00E31B42" w:rsidRPr="00F862FD" w:rsidRDefault="00E31B42" w:rsidP="00E31B42">
      <w:pPr>
        <w:tabs>
          <w:tab w:val="left" w:pos="292"/>
        </w:tabs>
        <w:autoSpaceDE w:val="0"/>
        <w:autoSpaceDN w:val="0"/>
        <w:adjustRightInd w:val="0"/>
        <w:ind w:left="120" w:hanging="120"/>
        <w:rPr>
          <w:rFonts w:ascii="Times New Roman" w:hAnsi="Times New Roman" w:cs="Times New Roman"/>
          <w:i/>
          <w:iCs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 xml:space="preserve">7. Скопируйте дважды на лист приглашение </w:t>
      </w:r>
      <w:r w:rsidRPr="00F862FD">
        <w:rPr>
          <w:rFonts w:ascii="Times New Roman" w:hAnsi="Times New Roman" w:cs="Times New Roman"/>
          <w:i/>
          <w:iCs/>
          <w:sz w:val="24"/>
          <w:szCs w:val="24"/>
        </w:rPr>
        <w:t>(Правка/Копировать,   Правка/ Вставить).</w:t>
      </w:r>
    </w:p>
    <w:p w:rsidR="00E31B42" w:rsidRPr="00F862FD" w:rsidRDefault="00E31B42" w:rsidP="00E31B42">
      <w:pPr>
        <w:tabs>
          <w:tab w:val="left" w:pos="292"/>
        </w:tabs>
        <w:autoSpaceDE w:val="0"/>
        <w:autoSpaceDN w:val="0"/>
        <w:adjustRightInd w:val="0"/>
        <w:ind w:left="120" w:hanging="120"/>
        <w:jc w:val="both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>8. Отредактируйте лист с полученными двумя приглашениями</w:t>
      </w:r>
    </w:p>
    <w:p w:rsidR="00E31B42" w:rsidRPr="00F862FD" w:rsidRDefault="00E31B42" w:rsidP="00E31B42">
      <w:pPr>
        <w:tabs>
          <w:tab w:val="left" w:pos="292"/>
        </w:tabs>
        <w:autoSpaceDE w:val="0"/>
        <w:autoSpaceDN w:val="0"/>
        <w:adjustRightInd w:val="0"/>
        <w:ind w:left="120" w:hanging="120"/>
        <w:rPr>
          <w:rFonts w:ascii="Times New Roman" w:hAnsi="Times New Roman" w:cs="Times New Roman"/>
          <w:i/>
          <w:iCs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lastRenderedPageBreak/>
        <w:t xml:space="preserve">и подготовьте к печати </w:t>
      </w:r>
      <w:r w:rsidRPr="00F862FD">
        <w:rPr>
          <w:rFonts w:ascii="Times New Roman" w:hAnsi="Times New Roman" w:cs="Times New Roman"/>
          <w:i/>
          <w:iCs/>
          <w:sz w:val="24"/>
          <w:szCs w:val="24"/>
        </w:rPr>
        <w:t>(Файл/Предварительный просмотр).</w:t>
      </w:r>
    </w:p>
    <w:p w:rsidR="00E31B42" w:rsidRPr="00F862FD" w:rsidRDefault="00E31B42" w:rsidP="00E31B42">
      <w:pPr>
        <w:tabs>
          <w:tab w:val="left" w:pos="292"/>
        </w:tabs>
        <w:autoSpaceDE w:val="0"/>
        <w:autoSpaceDN w:val="0"/>
        <w:adjustRightInd w:val="0"/>
        <w:ind w:left="120" w:hanging="120"/>
        <w:jc w:val="both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>9. Сохраните файл в папке вашей группы, выполнив следующие действия:</w:t>
      </w:r>
    </w:p>
    <w:p w:rsidR="00E31B42" w:rsidRPr="00F862FD" w:rsidRDefault="00E31B42" w:rsidP="002C6997">
      <w:pPr>
        <w:numPr>
          <w:ilvl w:val="0"/>
          <w:numId w:val="30"/>
        </w:numPr>
        <w:tabs>
          <w:tab w:val="left" w:pos="33"/>
          <w:tab w:val="left" w:pos="2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 xml:space="preserve">выполните команду </w:t>
      </w:r>
      <w:r w:rsidRPr="00F862FD">
        <w:rPr>
          <w:rFonts w:ascii="Times New Roman" w:hAnsi="Times New Roman" w:cs="Times New Roman"/>
          <w:i/>
          <w:iCs/>
          <w:sz w:val="24"/>
          <w:szCs w:val="24"/>
        </w:rPr>
        <w:t>Файл/Сохранить как...;</w:t>
      </w:r>
    </w:p>
    <w:p w:rsidR="00E31B42" w:rsidRPr="00F862FD" w:rsidRDefault="00E31B42" w:rsidP="002C6997">
      <w:pPr>
        <w:numPr>
          <w:ilvl w:val="0"/>
          <w:numId w:val="30"/>
        </w:numPr>
        <w:tabs>
          <w:tab w:val="left" w:pos="33"/>
          <w:tab w:val="left" w:pos="2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 xml:space="preserve">в диалоговом окне </w:t>
      </w:r>
      <w:r w:rsidRPr="00F862FD">
        <w:rPr>
          <w:rFonts w:ascii="Times New Roman" w:hAnsi="Times New Roman" w:cs="Times New Roman"/>
          <w:i/>
          <w:iCs/>
          <w:sz w:val="24"/>
          <w:szCs w:val="24"/>
        </w:rPr>
        <w:t xml:space="preserve">Сохранить как </w:t>
      </w:r>
      <w:r w:rsidRPr="00F862FD">
        <w:rPr>
          <w:rFonts w:ascii="Times New Roman" w:hAnsi="Times New Roman" w:cs="Times New Roman"/>
          <w:sz w:val="24"/>
          <w:szCs w:val="24"/>
        </w:rPr>
        <w:t xml:space="preserve">... укажите имя диска и вложенные каталоги: </w:t>
      </w:r>
      <w:r w:rsidRPr="00F862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862FD">
        <w:rPr>
          <w:rFonts w:ascii="Times New Roman" w:hAnsi="Times New Roman" w:cs="Times New Roman"/>
          <w:sz w:val="24"/>
          <w:szCs w:val="24"/>
        </w:rPr>
        <w:t>:\Школа\10а_класс\Иванов\Деловые_документы</w:t>
      </w:r>
    </w:p>
    <w:p w:rsidR="00E31B42" w:rsidRPr="00F862FD" w:rsidRDefault="00E31B42" w:rsidP="002C699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873"/>
        <w:rPr>
          <w:rFonts w:ascii="Times New Roman" w:hAnsi="Times New Roman" w:cs="Times New Roman"/>
          <w:i/>
          <w:iCs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 xml:space="preserve">нажмите кнопку </w:t>
      </w:r>
      <w:r w:rsidRPr="00F862FD">
        <w:rPr>
          <w:rFonts w:ascii="Times New Roman" w:hAnsi="Times New Roman" w:cs="Times New Roman"/>
          <w:i/>
          <w:iCs/>
          <w:sz w:val="24"/>
          <w:szCs w:val="24"/>
        </w:rPr>
        <w:t>Сохранить.</w:t>
      </w:r>
    </w:p>
    <w:p w:rsidR="00E31B42" w:rsidRDefault="00E31B42" w:rsidP="00E31B42">
      <w:pPr>
        <w:autoSpaceDE w:val="0"/>
        <w:autoSpaceDN w:val="0"/>
        <w:adjustRightInd w:val="0"/>
        <w:ind w:left="119" w:right="873" w:hanging="119"/>
        <w:rPr>
          <w:b/>
          <w:bCs/>
        </w:rPr>
      </w:pPr>
    </w:p>
    <w:p w:rsidR="00E31B42" w:rsidRPr="00F862FD" w:rsidRDefault="00E31B42" w:rsidP="00E31B42">
      <w:pPr>
        <w:autoSpaceDE w:val="0"/>
        <w:autoSpaceDN w:val="0"/>
        <w:adjustRightInd w:val="0"/>
        <w:ind w:left="119" w:right="873" w:hanging="119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b/>
          <w:bCs/>
          <w:sz w:val="24"/>
          <w:szCs w:val="24"/>
        </w:rPr>
        <w:t xml:space="preserve">Задание 2. </w:t>
      </w:r>
      <w:r w:rsidRPr="00F862FD">
        <w:rPr>
          <w:rFonts w:ascii="Times New Roman" w:hAnsi="Times New Roman" w:cs="Times New Roman"/>
          <w:sz w:val="24"/>
          <w:szCs w:val="24"/>
        </w:rPr>
        <w:t>Оформить докладную записку по образцу.</w:t>
      </w:r>
    </w:p>
    <w:p w:rsidR="00E31B42" w:rsidRPr="00F862FD" w:rsidRDefault="00E31B42" w:rsidP="00E31B42">
      <w:pPr>
        <w:autoSpaceDE w:val="0"/>
        <w:autoSpaceDN w:val="0"/>
        <w:adjustRightInd w:val="0"/>
        <w:ind w:left="119" w:right="873" w:hanging="119"/>
        <w:rPr>
          <w:rFonts w:ascii="Times New Roman" w:hAnsi="Times New Roman" w:cs="Times New Roman"/>
          <w:sz w:val="24"/>
          <w:szCs w:val="24"/>
        </w:rPr>
      </w:pPr>
    </w:p>
    <w:p w:rsidR="00E31B42" w:rsidRPr="00F862FD" w:rsidRDefault="00E31B42" w:rsidP="00E31B42">
      <w:pPr>
        <w:autoSpaceDE w:val="0"/>
        <w:autoSpaceDN w:val="0"/>
        <w:adjustRightInd w:val="0"/>
        <w:ind w:left="119" w:hanging="119"/>
        <w:jc w:val="both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b/>
          <w:sz w:val="24"/>
          <w:szCs w:val="24"/>
        </w:rPr>
        <w:t>К р а т к а я с п р а в к а.</w:t>
      </w:r>
      <w:r w:rsidRPr="00F862FD">
        <w:rPr>
          <w:rFonts w:ascii="Times New Roman" w:hAnsi="Times New Roman" w:cs="Times New Roman"/>
          <w:sz w:val="24"/>
          <w:szCs w:val="24"/>
        </w:rPr>
        <w:t xml:space="preserve"> Верхнюю часть докладной записки оформляйте в виде таблицы (2 столбца и 1 строка; тип линий – нет границ). Этот прием оформления позволит выполнить разное выравнивание в ячейках таблицы: в левой ячейке - по левому краю, в правой - по центру.</w:t>
      </w:r>
    </w:p>
    <w:p w:rsidR="00E31B42" w:rsidRPr="00F862FD" w:rsidRDefault="00E31B42" w:rsidP="00E31B42">
      <w:pPr>
        <w:autoSpaceDE w:val="0"/>
        <w:autoSpaceDN w:val="0"/>
        <w:adjustRightInd w:val="0"/>
        <w:ind w:left="120" w:right="2395" w:hanging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2FD">
        <w:rPr>
          <w:rFonts w:ascii="Times New Roman" w:hAnsi="Times New Roman" w:cs="Times New Roman"/>
          <w:bCs/>
          <w:sz w:val="24"/>
          <w:szCs w:val="24"/>
        </w:rPr>
        <w:t>Образец задания</w:t>
      </w:r>
    </w:p>
    <w:tbl>
      <w:tblPr>
        <w:tblStyle w:val="a3"/>
        <w:tblW w:w="9588" w:type="dxa"/>
        <w:tblInd w:w="108" w:type="dxa"/>
        <w:tblLook w:val="01E0" w:firstRow="1" w:lastRow="1" w:firstColumn="1" w:lastColumn="1" w:noHBand="0" w:noVBand="0"/>
      </w:tblPr>
      <w:tblGrid>
        <w:gridCol w:w="5628"/>
        <w:gridCol w:w="3960"/>
      </w:tblGrid>
      <w:tr w:rsidR="00E31B42" w:rsidTr="000601EE">
        <w:tc>
          <w:tcPr>
            <w:tcW w:w="5628" w:type="dxa"/>
          </w:tcPr>
          <w:p w:rsidR="00E31B42" w:rsidRDefault="00E31B42" w:rsidP="000601EE">
            <w:pPr>
              <w:tabs>
                <w:tab w:val="left" w:pos="3892"/>
                <w:tab w:val="left" w:pos="5856"/>
              </w:tabs>
              <w:autoSpaceDE w:val="0"/>
              <w:autoSpaceDN w:val="0"/>
              <w:adjustRightInd w:val="0"/>
              <w:jc w:val="both"/>
            </w:pPr>
            <w:r w:rsidRPr="000363BC">
              <w:t>Сектор аналитики и экспертизы</w:t>
            </w:r>
          </w:p>
        </w:tc>
        <w:tc>
          <w:tcPr>
            <w:tcW w:w="3960" w:type="dxa"/>
          </w:tcPr>
          <w:p w:rsidR="00E31B42" w:rsidRDefault="00E31B42" w:rsidP="000601EE">
            <w:pPr>
              <w:tabs>
                <w:tab w:val="left" w:pos="3892"/>
                <w:tab w:val="left" w:pos="58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363BC">
              <w:t>Директору Центра Г</w:t>
            </w:r>
            <w:r w:rsidRPr="00D31242">
              <w:rPr>
                <w:bCs/>
              </w:rPr>
              <w:t>АНЛ</w:t>
            </w:r>
          </w:p>
          <w:p w:rsidR="00E31B42" w:rsidRDefault="00E31B42" w:rsidP="000601EE">
            <w:pPr>
              <w:tabs>
                <w:tab w:val="left" w:pos="3892"/>
                <w:tab w:val="left" w:pos="5856"/>
              </w:tabs>
              <w:autoSpaceDE w:val="0"/>
              <w:autoSpaceDN w:val="0"/>
              <w:adjustRightInd w:val="0"/>
              <w:jc w:val="center"/>
            </w:pPr>
            <w:r w:rsidRPr="000363BC">
              <w:t>Н.С Петрову</w:t>
            </w:r>
          </w:p>
        </w:tc>
      </w:tr>
    </w:tbl>
    <w:p w:rsidR="00E31B42" w:rsidRDefault="00E31B42" w:rsidP="00E31B42">
      <w:pPr>
        <w:tabs>
          <w:tab w:val="left" w:pos="1886"/>
          <w:tab w:val="left" w:pos="3892"/>
          <w:tab w:val="left" w:pos="5856"/>
        </w:tabs>
        <w:autoSpaceDE w:val="0"/>
        <w:autoSpaceDN w:val="0"/>
        <w:adjustRightInd w:val="0"/>
        <w:ind w:left="120" w:hanging="120"/>
        <w:jc w:val="center"/>
      </w:pPr>
    </w:p>
    <w:p w:rsidR="00E31B42" w:rsidRPr="000363BC" w:rsidRDefault="00E31B42" w:rsidP="00E31B42">
      <w:pPr>
        <w:tabs>
          <w:tab w:val="left" w:pos="1886"/>
          <w:tab w:val="left" w:pos="3892"/>
          <w:tab w:val="left" w:pos="5856"/>
        </w:tabs>
        <w:autoSpaceDE w:val="0"/>
        <w:autoSpaceDN w:val="0"/>
        <w:adjustRightInd w:val="0"/>
        <w:ind w:left="120" w:hanging="120"/>
        <w:jc w:val="center"/>
      </w:pPr>
      <w:r w:rsidRPr="000363BC">
        <w:t>ДОКЛАДНАЯ ЗАПИСКА</w:t>
      </w:r>
    </w:p>
    <w:p w:rsidR="00E31B42" w:rsidRPr="000363BC" w:rsidRDefault="00E31B42" w:rsidP="00E31B42">
      <w:pPr>
        <w:autoSpaceDE w:val="0"/>
        <w:autoSpaceDN w:val="0"/>
        <w:adjustRightInd w:val="0"/>
        <w:ind w:left="120" w:right="5448" w:hanging="120"/>
        <w:jc w:val="both"/>
      </w:pPr>
      <w:r>
        <w:t>03.11.2007</w:t>
      </w:r>
    </w:p>
    <w:p w:rsidR="00E31B42" w:rsidRPr="000363BC" w:rsidRDefault="00E31B42" w:rsidP="00E31B42">
      <w:pPr>
        <w:autoSpaceDE w:val="0"/>
        <w:autoSpaceDN w:val="0"/>
        <w:adjustRightInd w:val="0"/>
        <w:ind w:firstLine="720"/>
      </w:pPr>
      <w:r w:rsidRPr="000363BC">
        <w:t>Сектор не может завершить в установленные сроки экспертизу Проекта маркетингового исследования фирмы «Астра-Н» в связи с отсутствием полных сведений о финансовом состоянии фирмы.</w:t>
      </w:r>
    </w:p>
    <w:p w:rsidR="00E31B42" w:rsidRPr="000363BC" w:rsidRDefault="00E31B42" w:rsidP="00E31B42">
      <w:pPr>
        <w:tabs>
          <w:tab w:val="left" w:pos="283"/>
        </w:tabs>
        <w:autoSpaceDE w:val="0"/>
        <w:autoSpaceDN w:val="0"/>
        <w:adjustRightInd w:val="0"/>
        <w:ind w:firstLine="720"/>
      </w:pPr>
      <w:r w:rsidRPr="000363BC">
        <w:t>Прошу дать указания сектору технической документации предоставить полные сведения по данной фирме.</w:t>
      </w:r>
    </w:p>
    <w:p w:rsidR="00E31B42" w:rsidRDefault="00E31B42" w:rsidP="00E31B42">
      <w:pPr>
        <w:tabs>
          <w:tab w:val="left" w:pos="283"/>
        </w:tabs>
        <w:autoSpaceDE w:val="0"/>
        <w:autoSpaceDN w:val="0"/>
        <w:adjustRightInd w:val="0"/>
        <w:ind w:firstLine="720"/>
      </w:pPr>
      <w:r w:rsidRPr="000363BC">
        <w:t>Приложение: протокол о некомплектности технической доку</w:t>
      </w:r>
      <w:r>
        <w:t>м</w:t>
      </w:r>
      <w:r w:rsidRPr="000363BC">
        <w:t>ентации фирмы</w:t>
      </w:r>
      <w:r>
        <w:t xml:space="preserve"> </w:t>
      </w:r>
      <w:r w:rsidRPr="000363BC">
        <w:t xml:space="preserve"> «Астра-Н».</w:t>
      </w:r>
    </w:p>
    <w:p w:rsidR="00E31B42" w:rsidRPr="000363BC" w:rsidRDefault="00E31B42" w:rsidP="00E31B42">
      <w:pPr>
        <w:tabs>
          <w:tab w:val="left" w:pos="283"/>
        </w:tabs>
        <w:autoSpaceDE w:val="0"/>
        <w:autoSpaceDN w:val="0"/>
        <w:adjustRightInd w:val="0"/>
        <w:ind w:firstLine="720"/>
      </w:pPr>
    </w:p>
    <w:tbl>
      <w:tblPr>
        <w:tblStyle w:val="a3"/>
        <w:tblW w:w="9720" w:type="dxa"/>
        <w:tblInd w:w="108" w:type="dxa"/>
        <w:tblLook w:val="01E0" w:firstRow="1" w:lastRow="1" w:firstColumn="1" w:lastColumn="1" w:noHBand="0" w:noVBand="0"/>
      </w:tblPr>
      <w:tblGrid>
        <w:gridCol w:w="3301"/>
        <w:gridCol w:w="3302"/>
        <w:gridCol w:w="3117"/>
      </w:tblGrid>
      <w:tr w:rsidR="00E31B42" w:rsidTr="000601EE">
        <w:tc>
          <w:tcPr>
            <w:tcW w:w="3301" w:type="dxa"/>
          </w:tcPr>
          <w:p w:rsidR="00E31B42" w:rsidRDefault="00E31B42" w:rsidP="000601EE">
            <w:pPr>
              <w:tabs>
                <w:tab w:val="left" w:pos="283"/>
              </w:tabs>
              <w:autoSpaceDE w:val="0"/>
              <w:autoSpaceDN w:val="0"/>
              <w:adjustRightInd w:val="0"/>
            </w:pPr>
            <w:r w:rsidRPr="000363BC">
              <w:t>Ру</w:t>
            </w:r>
            <w:r>
              <w:t>к</w:t>
            </w:r>
            <w:r w:rsidRPr="000363BC">
              <w:t>оводитель сектора</w:t>
            </w:r>
            <w:r>
              <w:t xml:space="preserve"> </w:t>
            </w:r>
            <w:r w:rsidRPr="000363BC">
              <w:t>аналитики и экспертизы</w:t>
            </w:r>
            <w:r>
              <w:t xml:space="preserve">   </w:t>
            </w:r>
          </w:p>
        </w:tc>
        <w:tc>
          <w:tcPr>
            <w:tcW w:w="3302" w:type="dxa"/>
          </w:tcPr>
          <w:p w:rsidR="00E31B42" w:rsidRDefault="00E31B42" w:rsidP="000601EE">
            <w:pPr>
              <w:tabs>
                <w:tab w:val="left" w:pos="283"/>
              </w:tabs>
              <w:autoSpaceDE w:val="0"/>
              <w:autoSpaceDN w:val="0"/>
              <w:adjustRightInd w:val="0"/>
              <w:ind w:left="120" w:hanging="120"/>
              <w:jc w:val="center"/>
              <w:rPr>
                <w:i/>
                <w:iCs/>
              </w:rPr>
            </w:pPr>
          </w:p>
          <w:p w:rsidR="00E31B42" w:rsidRDefault="00E31B42" w:rsidP="000601EE">
            <w:pPr>
              <w:tabs>
                <w:tab w:val="left" w:pos="283"/>
              </w:tabs>
              <w:autoSpaceDE w:val="0"/>
              <w:autoSpaceDN w:val="0"/>
              <w:adjustRightInd w:val="0"/>
              <w:jc w:val="center"/>
            </w:pPr>
            <w:r w:rsidRPr="000363BC">
              <w:rPr>
                <w:i/>
                <w:iCs/>
              </w:rPr>
              <w:t>(подпись)</w:t>
            </w:r>
          </w:p>
        </w:tc>
        <w:tc>
          <w:tcPr>
            <w:tcW w:w="3117" w:type="dxa"/>
          </w:tcPr>
          <w:p w:rsidR="00E31B42" w:rsidRDefault="00E31B42" w:rsidP="000601EE">
            <w:pPr>
              <w:autoSpaceDE w:val="0"/>
              <w:autoSpaceDN w:val="0"/>
              <w:adjustRightInd w:val="0"/>
              <w:ind w:left="120" w:hanging="120"/>
              <w:jc w:val="both"/>
            </w:pPr>
          </w:p>
          <w:p w:rsidR="00E31B42" w:rsidRDefault="00E31B42" w:rsidP="000601EE">
            <w:pPr>
              <w:tabs>
                <w:tab w:val="left" w:pos="283"/>
              </w:tabs>
              <w:autoSpaceDE w:val="0"/>
              <w:autoSpaceDN w:val="0"/>
              <w:adjustRightInd w:val="0"/>
              <w:jc w:val="right"/>
            </w:pPr>
            <w:r w:rsidRPr="000363BC">
              <w:t>М. П. Спелов</w:t>
            </w:r>
          </w:p>
        </w:tc>
      </w:tr>
    </w:tbl>
    <w:p w:rsidR="00E31B42" w:rsidRDefault="00E31B42" w:rsidP="00E31B42">
      <w:pPr>
        <w:autoSpaceDE w:val="0"/>
        <w:autoSpaceDN w:val="0"/>
        <w:adjustRightInd w:val="0"/>
        <w:ind w:left="119" w:right="988" w:hanging="119"/>
        <w:rPr>
          <w:b/>
        </w:rPr>
      </w:pPr>
    </w:p>
    <w:p w:rsidR="00E31B42" w:rsidRPr="00F862FD" w:rsidRDefault="00E31B42" w:rsidP="00E31B42">
      <w:pPr>
        <w:autoSpaceDE w:val="0"/>
        <w:autoSpaceDN w:val="0"/>
        <w:adjustRightInd w:val="0"/>
        <w:ind w:left="119" w:right="988" w:hanging="119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F862FD">
        <w:rPr>
          <w:rFonts w:ascii="Times New Roman" w:hAnsi="Times New Roman" w:cs="Times New Roman"/>
          <w:sz w:val="24"/>
          <w:szCs w:val="24"/>
        </w:rPr>
        <w:t xml:space="preserve"> Оформить рекламное письмо по образцу.</w:t>
      </w:r>
    </w:p>
    <w:p w:rsidR="00E31B42" w:rsidRPr="00F862FD" w:rsidRDefault="00E31B42" w:rsidP="00E31B42">
      <w:pPr>
        <w:autoSpaceDE w:val="0"/>
        <w:autoSpaceDN w:val="0"/>
        <w:adjustRightInd w:val="0"/>
        <w:ind w:left="119" w:right="988" w:hanging="119"/>
        <w:rPr>
          <w:rFonts w:ascii="Times New Roman" w:hAnsi="Times New Roman" w:cs="Times New Roman"/>
          <w:sz w:val="24"/>
          <w:szCs w:val="24"/>
        </w:rPr>
      </w:pPr>
    </w:p>
    <w:p w:rsidR="00E31B42" w:rsidRPr="00F862FD" w:rsidRDefault="00E31B42" w:rsidP="00E31B42">
      <w:pPr>
        <w:autoSpaceDE w:val="0"/>
        <w:autoSpaceDN w:val="0"/>
        <w:adjustRightInd w:val="0"/>
        <w:ind w:left="119" w:hanging="119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b/>
          <w:sz w:val="24"/>
          <w:szCs w:val="24"/>
        </w:rPr>
        <w:t>К р а т к а я с п р а в к а</w:t>
      </w:r>
      <w:r w:rsidRPr="00F862FD">
        <w:rPr>
          <w:rFonts w:ascii="Times New Roman" w:hAnsi="Times New Roman" w:cs="Times New Roman"/>
          <w:sz w:val="24"/>
          <w:szCs w:val="24"/>
        </w:rPr>
        <w:t>. Верхнюю часть рекламного письма оформляйте в .виде таблицы (3столбца и 2 строки; тип линий – нет границ, кроме разделительной линии между строками). Произведите выравнивание в ячейках таблицы: первая строка - по центру, вторая строка - по левому краю.</w:t>
      </w:r>
    </w:p>
    <w:p w:rsidR="00E31B42" w:rsidRPr="00F862FD" w:rsidRDefault="00E31B42" w:rsidP="00E31B42">
      <w:pPr>
        <w:autoSpaceDE w:val="0"/>
        <w:autoSpaceDN w:val="0"/>
        <w:adjustRightInd w:val="0"/>
        <w:ind w:left="120" w:hanging="120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lastRenderedPageBreak/>
        <w:t>Образец задания</w:t>
      </w:r>
    </w:p>
    <w:tbl>
      <w:tblPr>
        <w:tblStyle w:val="a3"/>
        <w:tblW w:w="9120" w:type="dxa"/>
        <w:tblInd w:w="228" w:type="dxa"/>
        <w:tblLook w:val="01E0" w:firstRow="1" w:lastRow="1" w:firstColumn="1" w:lastColumn="1" w:noHBand="0" w:noVBand="0"/>
      </w:tblPr>
      <w:tblGrid>
        <w:gridCol w:w="3960"/>
        <w:gridCol w:w="299"/>
        <w:gridCol w:w="4861"/>
      </w:tblGrid>
      <w:tr w:rsidR="00E31B42" w:rsidTr="000601EE">
        <w:tc>
          <w:tcPr>
            <w:tcW w:w="3960" w:type="dxa"/>
          </w:tcPr>
          <w:p w:rsidR="00E31B42" w:rsidRPr="001C420C" w:rsidRDefault="00E31B42" w:rsidP="000601EE">
            <w:pPr>
              <w:autoSpaceDE w:val="0"/>
              <w:autoSpaceDN w:val="0"/>
              <w:adjustRightInd w:val="0"/>
              <w:jc w:val="center"/>
            </w:pPr>
            <w:r w:rsidRPr="001C420C">
              <w:t>МЕЖДУНАРОДНЫЙ</w:t>
            </w:r>
          </w:p>
          <w:p w:rsidR="00E31B42" w:rsidRPr="001C420C" w:rsidRDefault="00E31B42" w:rsidP="000601EE">
            <w:pPr>
              <w:autoSpaceDE w:val="0"/>
              <w:autoSpaceDN w:val="0"/>
              <w:adjustRightInd w:val="0"/>
              <w:jc w:val="center"/>
            </w:pPr>
            <w:r w:rsidRPr="001C420C">
              <w:t>ИНСТИТУТ</w:t>
            </w:r>
          </w:p>
          <w:p w:rsidR="00E31B42" w:rsidRPr="001C420C" w:rsidRDefault="00E31B42" w:rsidP="000601EE">
            <w:pPr>
              <w:autoSpaceDE w:val="0"/>
              <w:autoSpaceDN w:val="0"/>
              <w:adjustRightInd w:val="0"/>
              <w:jc w:val="center"/>
            </w:pPr>
            <w:r w:rsidRPr="001C420C">
              <w:t>«РАБОТА И УПРАВЛЕНИЕ»</w:t>
            </w:r>
          </w:p>
        </w:tc>
        <w:tc>
          <w:tcPr>
            <w:tcW w:w="299" w:type="dxa"/>
          </w:tcPr>
          <w:p w:rsidR="00E31B42" w:rsidRPr="001C420C" w:rsidRDefault="00E31B42" w:rsidP="000601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61" w:type="dxa"/>
          </w:tcPr>
          <w:p w:rsidR="00E31B42" w:rsidRPr="001C420C" w:rsidRDefault="00E31B42" w:rsidP="000601EE">
            <w:pPr>
              <w:autoSpaceDE w:val="0"/>
              <w:autoSpaceDN w:val="0"/>
              <w:adjustRightInd w:val="0"/>
              <w:jc w:val="center"/>
            </w:pPr>
            <w:r w:rsidRPr="001C420C">
              <w:t>INTERNAТIONAL</w:t>
            </w:r>
          </w:p>
          <w:p w:rsidR="00E31B42" w:rsidRPr="001C420C" w:rsidRDefault="00E31B42" w:rsidP="000601EE">
            <w:pPr>
              <w:autoSpaceDE w:val="0"/>
              <w:autoSpaceDN w:val="0"/>
              <w:adjustRightInd w:val="0"/>
              <w:jc w:val="center"/>
            </w:pPr>
            <w:r w:rsidRPr="001C420C">
              <w:t>INSTIТUTE</w:t>
            </w:r>
          </w:p>
          <w:p w:rsidR="00E31B42" w:rsidRPr="001C420C" w:rsidRDefault="00E31B42" w:rsidP="000601EE">
            <w:pPr>
              <w:autoSpaceDE w:val="0"/>
              <w:autoSpaceDN w:val="0"/>
              <w:adjustRightInd w:val="0"/>
              <w:jc w:val="center"/>
            </w:pPr>
            <w:r w:rsidRPr="001C420C">
              <w:t>«WORK &amp; MANAGEMENT»</w:t>
            </w:r>
          </w:p>
        </w:tc>
      </w:tr>
      <w:tr w:rsidR="00E31B42" w:rsidRPr="002A39ED" w:rsidTr="000601EE">
        <w:tc>
          <w:tcPr>
            <w:tcW w:w="3960" w:type="dxa"/>
          </w:tcPr>
          <w:p w:rsidR="00E31B42" w:rsidRDefault="00E31B42" w:rsidP="000601EE">
            <w:pPr>
              <w:autoSpaceDE w:val="0"/>
              <w:autoSpaceDN w:val="0"/>
              <w:adjustRightInd w:val="0"/>
              <w:jc w:val="both"/>
            </w:pPr>
            <w:r w:rsidRPr="000363BC">
              <w:t>Россия, 127564, Москва</w:t>
            </w:r>
          </w:p>
          <w:p w:rsidR="00E31B42" w:rsidRDefault="00E31B42" w:rsidP="000601EE">
            <w:pPr>
              <w:autoSpaceDE w:val="0"/>
              <w:autoSpaceDN w:val="0"/>
              <w:adjustRightInd w:val="0"/>
              <w:jc w:val="both"/>
            </w:pPr>
            <w:r w:rsidRPr="000363BC">
              <w:t>Ленинский пр., 457, офис 567</w:t>
            </w:r>
          </w:p>
          <w:p w:rsidR="00E31B42" w:rsidRDefault="00E31B42" w:rsidP="000601EE">
            <w:pPr>
              <w:autoSpaceDE w:val="0"/>
              <w:autoSpaceDN w:val="0"/>
              <w:adjustRightInd w:val="0"/>
              <w:jc w:val="both"/>
            </w:pPr>
            <w:r w:rsidRPr="000363BC">
              <w:t>Тел</w:t>
            </w:r>
            <w:r w:rsidRPr="001C420C">
              <w:t>./</w:t>
            </w:r>
            <w:r w:rsidRPr="000363BC">
              <w:t>факс</w:t>
            </w:r>
            <w:r w:rsidRPr="001C420C">
              <w:t>: (895) 273-8585</w:t>
            </w:r>
          </w:p>
          <w:p w:rsidR="00E31B42" w:rsidRDefault="00E31B42" w:rsidP="000601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9" w:type="dxa"/>
          </w:tcPr>
          <w:p w:rsidR="00E31B42" w:rsidRDefault="00E31B42" w:rsidP="000601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61" w:type="dxa"/>
          </w:tcPr>
          <w:p w:rsidR="00E31B42" w:rsidRPr="00412124" w:rsidRDefault="00E31B42" w:rsidP="000601E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12124">
              <w:rPr>
                <w:lang w:val="en-US"/>
              </w:rPr>
              <w:t xml:space="preserve">Office 567, </w:t>
            </w:r>
          </w:p>
          <w:p w:rsidR="00E31B42" w:rsidRPr="002F17B0" w:rsidRDefault="00E31B42" w:rsidP="000601E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12124">
              <w:rPr>
                <w:lang w:val="en-US"/>
              </w:rPr>
              <w:t>457, Leninsky pr</w:t>
            </w:r>
            <w:r w:rsidRPr="002F17B0">
              <w:rPr>
                <w:lang w:val="en-US"/>
              </w:rPr>
              <w:t>.,</w:t>
            </w:r>
          </w:p>
          <w:p w:rsidR="00E31B42" w:rsidRPr="00412124" w:rsidRDefault="00E31B42" w:rsidP="000601E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smartTag w:uri="urn:schemas-microsoft-com:office:smarttags" w:element="City">
              <w:r w:rsidRPr="00412124">
                <w:rPr>
                  <w:lang w:val="en-US"/>
                </w:rPr>
                <w:t>Moscow</w:t>
              </w:r>
            </w:smartTag>
            <w:r w:rsidRPr="00412124">
              <w:rPr>
                <w:lang w:val="en-US"/>
              </w:rPr>
              <w:t xml:space="preserve">, 127564, </w:t>
            </w:r>
            <w:smartTag w:uri="urn:schemas-microsoft-com:office:smarttags" w:element="place">
              <w:smartTag w:uri="urn:schemas-microsoft-com:office:smarttags" w:element="country-region">
                <w:r w:rsidRPr="00412124">
                  <w:rPr>
                    <w:lang w:val="en-US"/>
                  </w:rPr>
                  <w:t>Russia</w:t>
                </w:r>
              </w:smartTag>
            </w:smartTag>
          </w:p>
          <w:p w:rsidR="00E31B42" w:rsidRPr="00412124" w:rsidRDefault="00E31B42" w:rsidP="000601E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12124">
              <w:rPr>
                <w:lang w:val="en-US"/>
              </w:rPr>
              <w:t>phone/f</w:t>
            </w:r>
            <w:r w:rsidRPr="00412124">
              <w:t>а</w:t>
            </w:r>
            <w:r w:rsidRPr="00412124">
              <w:rPr>
                <w:lang w:val="en-US"/>
              </w:rPr>
              <w:t>x(89</w:t>
            </w:r>
            <w:r w:rsidRPr="002F17B0">
              <w:rPr>
                <w:lang w:val="en-US"/>
              </w:rPr>
              <w:t xml:space="preserve">5) </w:t>
            </w:r>
            <w:r w:rsidRPr="00412124">
              <w:rPr>
                <w:lang w:val="en-US"/>
              </w:rPr>
              <w:t>273-858</w:t>
            </w:r>
            <w:r w:rsidRPr="002F17B0">
              <w:rPr>
                <w:lang w:val="en-US"/>
              </w:rPr>
              <w:t>5</w:t>
            </w:r>
          </w:p>
        </w:tc>
      </w:tr>
    </w:tbl>
    <w:p w:rsidR="00F862FD" w:rsidRPr="000A34A0" w:rsidRDefault="00F862FD" w:rsidP="00E31B42">
      <w:pPr>
        <w:tabs>
          <w:tab w:val="left" w:pos="2227"/>
          <w:tab w:val="left" w:pos="3196"/>
          <w:tab w:val="right" w:leader="hyphen" w:pos="6374"/>
        </w:tabs>
        <w:autoSpaceDE w:val="0"/>
        <w:autoSpaceDN w:val="0"/>
        <w:adjustRightInd w:val="0"/>
        <w:ind w:left="120" w:hanging="120"/>
        <w:jc w:val="center"/>
        <w:rPr>
          <w:lang w:val="en-US"/>
        </w:rPr>
      </w:pPr>
    </w:p>
    <w:p w:rsidR="00F862FD" w:rsidRPr="000A34A0" w:rsidRDefault="00F862FD" w:rsidP="00E31B42">
      <w:pPr>
        <w:tabs>
          <w:tab w:val="left" w:pos="2227"/>
          <w:tab w:val="left" w:pos="3196"/>
          <w:tab w:val="right" w:leader="hyphen" w:pos="6374"/>
        </w:tabs>
        <w:autoSpaceDE w:val="0"/>
        <w:autoSpaceDN w:val="0"/>
        <w:adjustRightInd w:val="0"/>
        <w:ind w:left="120" w:hanging="120"/>
        <w:jc w:val="center"/>
        <w:rPr>
          <w:lang w:val="en-US"/>
        </w:rPr>
      </w:pPr>
    </w:p>
    <w:p w:rsidR="00E31B42" w:rsidRPr="000363BC" w:rsidRDefault="00E31B42" w:rsidP="00E31B42">
      <w:pPr>
        <w:tabs>
          <w:tab w:val="left" w:pos="2227"/>
          <w:tab w:val="left" w:pos="3196"/>
          <w:tab w:val="right" w:leader="hyphen" w:pos="6374"/>
        </w:tabs>
        <w:autoSpaceDE w:val="0"/>
        <w:autoSpaceDN w:val="0"/>
        <w:adjustRightInd w:val="0"/>
        <w:ind w:left="120" w:hanging="120"/>
        <w:jc w:val="center"/>
      </w:pPr>
      <w:r w:rsidRPr="000363BC">
        <w:t>РУКОВОДИТЕЛЯМ</w:t>
      </w:r>
    </w:p>
    <w:p w:rsidR="00E31B42" w:rsidRDefault="00E31B42" w:rsidP="00E31B42">
      <w:pPr>
        <w:tabs>
          <w:tab w:val="left" w:pos="2227"/>
          <w:tab w:val="left" w:pos="3196"/>
          <w:tab w:val="right" w:leader="hyphen" w:pos="6374"/>
        </w:tabs>
        <w:autoSpaceDE w:val="0"/>
        <w:autoSpaceDN w:val="0"/>
        <w:adjustRightInd w:val="0"/>
        <w:ind w:left="120" w:right="-31" w:hanging="120"/>
        <w:jc w:val="center"/>
      </w:pPr>
      <w:r w:rsidRPr="000363BC">
        <w:t xml:space="preserve">ФИРМ, ПРЕДПРИЯТИЙ, БАНКОВ </w:t>
      </w:r>
    </w:p>
    <w:p w:rsidR="00E31B42" w:rsidRDefault="00E31B42" w:rsidP="00E31B42">
      <w:pPr>
        <w:tabs>
          <w:tab w:val="left" w:pos="2227"/>
          <w:tab w:val="left" w:pos="3196"/>
          <w:tab w:val="right" w:leader="hyphen" w:pos="6374"/>
        </w:tabs>
        <w:autoSpaceDE w:val="0"/>
        <w:autoSpaceDN w:val="0"/>
        <w:adjustRightInd w:val="0"/>
        <w:ind w:left="120" w:right="-31" w:hanging="120"/>
        <w:jc w:val="center"/>
      </w:pPr>
      <w:r w:rsidRPr="000363BC">
        <w:t>И СТРАХОВЫХ КОМПАНИЙ</w:t>
      </w:r>
    </w:p>
    <w:p w:rsidR="00E31B42" w:rsidRPr="000363BC" w:rsidRDefault="00E31B42" w:rsidP="00E31B42">
      <w:pPr>
        <w:autoSpaceDE w:val="0"/>
        <w:autoSpaceDN w:val="0"/>
        <w:adjustRightInd w:val="0"/>
        <w:ind w:firstLine="720"/>
        <w:jc w:val="both"/>
      </w:pPr>
      <w:r w:rsidRPr="000363BC">
        <w:t xml:space="preserve">Международный институт «Работа и управление» предлагает вашему вниманию и вниманию ваших сотрудников программу «Имидж фирмы </w:t>
      </w:r>
      <w:r>
        <w:t>и</w:t>
      </w:r>
      <w:r w:rsidRPr="000363BC">
        <w:t xml:space="preserve"> управляющий персон</w:t>
      </w:r>
      <w:r>
        <w:t>ал</w:t>
      </w:r>
      <w:r w:rsidRPr="000363BC">
        <w:t>».</w:t>
      </w:r>
    </w:p>
    <w:p w:rsidR="00E31B42" w:rsidRPr="000363BC" w:rsidRDefault="00E31B42" w:rsidP="00E31B42">
      <w:pPr>
        <w:autoSpaceDE w:val="0"/>
        <w:autoSpaceDN w:val="0"/>
        <w:adjustRightInd w:val="0"/>
        <w:ind w:firstLine="720"/>
        <w:jc w:val="both"/>
      </w:pPr>
      <w:r w:rsidRPr="000363BC">
        <w:t>Цель программы. Формирование положительного имиджа фирмы: приобретение сотрудниками фирмы коммуникативных и этикетных навыков.</w:t>
      </w:r>
    </w:p>
    <w:p w:rsidR="00E31B42" w:rsidRPr="000363BC" w:rsidRDefault="00E31B42" w:rsidP="00E31B42">
      <w:pPr>
        <w:tabs>
          <w:tab w:val="left" w:pos="9"/>
        </w:tabs>
        <w:autoSpaceDE w:val="0"/>
        <w:autoSpaceDN w:val="0"/>
        <w:adjustRightInd w:val="0"/>
        <w:ind w:firstLine="720"/>
      </w:pPr>
      <w:r w:rsidRPr="000363BC">
        <w:t>Продолжительность курса - 20 ч.</w:t>
      </w:r>
    </w:p>
    <w:p w:rsidR="00E31B42" w:rsidRPr="000363BC" w:rsidRDefault="00E31B42" w:rsidP="00E31B42">
      <w:pPr>
        <w:tabs>
          <w:tab w:val="left" w:pos="9"/>
        </w:tabs>
        <w:autoSpaceDE w:val="0"/>
        <w:autoSpaceDN w:val="0"/>
        <w:adjustRightInd w:val="0"/>
        <w:ind w:firstLine="720"/>
      </w:pPr>
      <w:r w:rsidRPr="000363BC">
        <w:t>Предлагаемая тематика.</w:t>
      </w:r>
    </w:p>
    <w:p w:rsidR="00E31B42" w:rsidRPr="000363BC" w:rsidRDefault="00E31B42" w:rsidP="00E31B42">
      <w:pPr>
        <w:tabs>
          <w:tab w:val="left" w:pos="9"/>
        </w:tabs>
        <w:autoSpaceDE w:val="0"/>
        <w:autoSpaceDN w:val="0"/>
        <w:adjustRightInd w:val="0"/>
        <w:ind w:firstLine="720"/>
      </w:pPr>
      <w:r w:rsidRPr="000363BC">
        <w:t>1. Психология делового общения.</w:t>
      </w:r>
    </w:p>
    <w:p w:rsidR="00E31B42" w:rsidRPr="000363BC" w:rsidRDefault="00E31B42" w:rsidP="00E31B42">
      <w:pPr>
        <w:tabs>
          <w:tab w:val="left" w:pos="9"/>
        </w:tabs>
        <w:autoSpaceDE w:val="0"/>
        <w:autoSpaceDN w:val="0"/>
        <w:adjustRightInd w:val="0"/>
        <w:ind w:firstLine="720"/>
      </w:pPr>
      <w:r w:rsidRPr="000363BC">
        <w:t>2. Деловой этикет.</w:t>
      </w:r>
    </w:p>
    <w:p w:rsidR="00E31B42" w:rsidRPr="000363BC" w:rsidRDefault="00E31B42" w:rsidP="00E31B42">
      <w:pPr>
        <w:tabs>
          <w:tab w:val="left" w:pos="9"/>
        </w:tabs>
        <w:autoSpaceDE w:val="0"/>
        <w:autoSpaceDN w:val="0"/>
        <w:adjustRightInd w:val="0"/>
        <w:ind w:firstLine="720"/>
      </w:pPr>
      <w:r w:rsidRPr="000363BC">
        <w:t>3. Культура внешнего вида персон</w:t>
      </w:r>
      <w:r>
        <w:t>ал</w:t>
      </w:r>
      <w:r w:rsidRPr="000363BC">
        <w:t>а фирмы.</w:t>
      </w:r>
    </w:p>
    <w:p w:rsidR="00E31B42" w:rsidRPr="000363BC" w:rsidRDefault="00E31B42" w:rsidP="00E31B42">
      <w:pPr>
        <w:tabs>
          <w:tab w:val="left" w:pos="9"/>
        </w:tabs>
        <w:autoSpaceDE w:val="0"/>
        <w:autoSpaceDN w:val="0"/>
        <w:adjustRightInd w:val="0"/>
        <w:ind w:firstLine="720"/>
      </w:pPr>
      <w:r w:rsidRPr="000363BC">
        <w:t>В ре</w:t>
      </w:r>
      <w:r>
        <w:t>ал</w:t>
      </w:r>
      <w:r w:rsidRPr="000363BC">
        <w:t>изации проекта участвуют опытные психологи, культурологи, медики, визажисты, модельеры.</w:t>
      </w:r>
    </w:p>
    <w:p w:rsidR="00E31B42" w:rsidRPr="000363BC" w:rsidRDefault="00E31B42" w:rsidP="00E31B42">
      <w:pPr>
        <w:tabs>
          <w:tab w:val="left" w:pos="9"/>
        </w:tabs>
        <w:autoSpaceDE w:val="0"/>
        <w:autoSpaceDN w:val="0"/>
        <w:adjustRightInd w:val="0"/>
        <w:ind w:firstLine="720"/>
      </w:pPr>
      <w:r w:rsidRPr="000363BC">
        <w:t>По окончании обучения слушателям в</w:t>
      </w:r>
      <w:r>
        <w:t>ыд</w:t>
      </w:r>
      <w:r w:rsidRPr="000363BC">
        <w:t>ается удостоверение Международного института «Работа и управление» по программе повышения кв</w:t>
      </w:r>
      <w:r>
        <w:t>ал</w:t>
      </w:r>
      <w:r w:rsidRPr="000363BC">
        <w:t>ификации.</w:t>
      </w:r>
    </w:p>
    <w:p w:rsidR="00E31B42" w:rsidRPr="000363BC" w:rsidRDefault="00E31B42" w:rsidP="00E31B42">
      <w:pPr>
        <w:tabs>
          <w:tab w:val="left" w:pos="9"/>
          <w:tab w:val="left" w:pos="331"/>
        </w:tabs>
        <w:autoSpaceDE w:val="0"/>
        <w:autoSpaceDN w:val="0"/>
        <w:adjustRightInd w:val="0"/>
        <w:ind w:firstLine="720"/>
        <w:jc w:val="both"/>
      </w:pPr>
      <w:r w:rsidRPr="000363BC">
        <w:t>Надеемся на плодотворное сотрудничество, понимая исключительную важность и акту</w:t>
      </w:r>
      <w:r>
        <w:t>ал</w:t>
      </w:r>
      <w:r w:rsidRPr="000363BC">
        <w:t>ьность предлагаемой нами тематики.</w:t>
      </w:r>
    </w:p>
    <w:tbl>
      <w:tblPr>
        <w:tblStyle w:val="a3"/>
        <w:tblW w:w="9480" w:type="dxa"/>
        <w:tblInd w:w="228" w:type="dxa"/>
        <w:tblLook w:val="01E0" w:firstRow="1" w:lastRow="1" w:firstColumn="1" w:lastColumn="1" w:noHBand="0" w:noVBand="0"/>
      </w:tblPr>
      <w:tblGrid>
        <w:gridCol w:w="3301"/>
        <w:gridCol w:w="3302"/>
        <w:gridCol w:w="2877"/>
      </w:tblGrid>
      <w:tr w:rsidR="00E31B42" w:rsidTr="000601EE">
        <w:tc>
          <w:tcPr>
            <w:tcW w:w="3301" w:type="dxa"/>
          </w:tcPr>
          <w:p w:rsidR="00E31B42" w:rsidRDefault="00E31B42" w:rsidP="000601EE">
            <w:pPr>
              <w:tabs>
                <w:tab w:val="left" w:pos="9"/>
                <w:tab w:val="left" w:pos="331"/>
                <w:tab w:val="left" w:pos="2328"/>
                <w:tab w:val="left" w:pos="4579"/>
              </w:tabs>
              <w:autoSpaceDE w:val="0"/>
              <w:autoSpaceDN w:val="0"/>
              <w:adjustRightInd w:val="0"/>
              <w:jc w:val="both"/>
            </w:pPr>
            <w:r w:rsidRPr="000363BC">
              <w:t>Ректор</w:t>
            </w:r>
          </w:p>
        </w:tc>
        <w:tc>
          <w:tcPr>
            <w:tcW w:w="3302" w:type="dxa"/>
          </w:tcPr>
          <w:p w:rsidR="00E31B42" w:rsidRDefault="00E31B42" w:rsidP="000601EE">
            <w:pPr>
              <w:tabs>
                <w:tab w:val="left" w:pos="9"/>
                <w:tab w:val="left" w:pos="331"/>
                <w:tab w:val="left" w:pos="2328"/>
                <w:tab w:val="left" w:pos="4579"/>
              </w:tabs>
              <w:autoSpaceDE w:val="0"/>
              <w:autoSpaceDN w:val="0"/>
              <w:adjustRightInd w:val="0"/>
              <w:jc w:val="center"/>
            </w:pPr>
            <w:r w:rsidRPr="000363BC">
              <w:rPr>
                <w:i/>
                <w:iCs/>
              </w:rPr>
              <w:t>(подпись)</w:t>
            </w:r>
          </w:p>
        </w:tc>
        <w:tc>
          <w:tcPr>
            <w:tcW w:w="2877" w:type="dxa"/>
          </w:tcPr>
          <w:p w:rsidR="00E31B42" w:rsidRDefault="00E31B42" w:rsidP="000601EE">
            <w:pPr>
              <w:tabs>
                <w:tab w:val="left" w:pos="9"/>
                <w:tab w:val="left" w:pos="331"/>
                <w:tab w:val="left" w:pos="2328"/>
                <w:tab w:val="left" w:pos="4579"/>
              </w:tabs>
              <w:autoSpaceDE w:val="0"/>
              <w:autoSpaceDN w:val="0"/>
              <w:adjustRightInd w:val="0"/>
              <w:jc w:val="right"/>
            </w:pPr>
            <w:r w:rsidRPr="000363BC">
              <w:t>Е. В. Добрынина</w:t>
            </w:r>
          </w:p>
        </w:tc>
      </w:tr>
    </w:tbl>
    <w:p w:rsidR="00E31B42" w:rsidRDefault="00E31B42" w:rsidP="00E31B42">
      <w:pPr>
        <w:autoSpaceDE w:val="0"/>
        <w:autoSpaceDN w:val="0"/>
        <w:adjustRightInd w:val="0"/>
        <w:ind w:left="120" w:right="1713" w:hanging="120"/>
        <w:jc w:val="both"/>
        <w:rPr>
          <w:b/>
        </w:rPr>
      </w:pPr>
    </w:p>
    <w:p w:rsidR="00E31B42" w:rsidRPr="00F862FD" w:rsidRDefault="00E31B42" w:rsidP="00E31B42">
      <w:pPr>
        <w:autoSpaceDE w:val="0"/>
        <w:autoSpaceDN w:val="0"/>
        <w:adjustRightInd w:val="0"/>
        <w:ind w:left="120" w:right="1713" w:hanging="120"/>
        <w:jc w:val="both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b/>
          <w:sz w:val="24"/>
          <w:szCs w:val="24"/>
        </w:rPr>
        <w:t>Задание 4</w:t>
      </w:r>
      <w:r w:rsidRPr="00F862FD">
        <w:rPr>
          <w:rFonts w:ascii="Times New Roman" w:hAnsi="Times New Roman" w:cs="Times New Roman"/>
          <w:sz w:val="24"/>
          <w:szCs w:val="24"/>
        </w:rPr>
        <w:t>. Оформить заявление по образцу.</w:t>
      </w:r>
    </w:p>
    <w:p w:rsidR="00E31B42" w:rsidRPr="00F862FD" w:rsidRDefault="00E31B42" w:rsidP="00E31B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b/>
          <w:sz w:val="24"/>
          <w:szCs w:val="24"/>
        </w:rPr>
        <w:t>К р а т к а я с п р а в к а</w:t>
      </w:r>
      <w:r w:rsidRPr="00F862FD">
        <w:rPr>
          <w:rFonts w:ascii="Times New Roman" w:hAnsi="Times New Roman" w:cs="Times New Roman"/>
          <w:sz w:val="24"/>
          <w:szCs w:val="24"/>
        </w:rPr>
        <w:t>. Верхнюю часть заявления оформляйте в виде таблицы (2 столбца и 1 строка, тип линий - нет границ)</w:t>
      </w:r>
      <w:r w:rsidRPr="00F862F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862FD">
        <w:rPr>
          <w:rFonts w:ascii="Times New Roman" w:hAnsi="Times New Roman" w:cs="Times New Roman"/>
          <w:sz w:val="24"/>
          <w:szCs w:val="24"/>
        </w:rPr>
        <w:t>Произведите выравнивание по левому краю и по центру.</w:t>
      </w:r>
    </w:p>
    <w:p w:rsidR="00E31B42" w:rsidRPr="00F862FD" w:rsidRDefault="00E31B42" w:rsidP="00E31B42">
      <w:pPr>
        <w:autoSpaceDE w:val="0"/>
        <w:autoSpaceDN w:val="0"/>
        <w:adjustRightInd w:val="0"/>
        <w:ind w:left="120" w:hanging="120"/>
        <w:jc w:val="both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sz w:val="24"/>
          <w:szCs w:val="24"/>
        </w:rPr>
        <w:t>Образец задания</w:t>
      </w:r>
    </w:p>
    <w:p w:rsidR="00E31B42" w:rsidRDefault="00E31B42" w:rsidP="00E31B42">
      <w:pPr>
        <w:autoSpaceDE w:val="0"/>
        <w:autoSpaceDN w:val="0"/>
        <w:adjustRightInd w:val="0"/>
        <w:ind w:left="120" w:hanging="120"/>
        <w:jc w:val="both"/>
      </w:pPr>
    </w:p>
    <w:tbl>
      <w:tblPr>
        <w:tblStyle w:val="a3"/>
        <w:tblW w:w="9240" w:type="dxa"/>
        <w:tblInd w:w="228" w:type="dxa"/>
        <w:tblLook w:val="01E0" w:firstRow="1" w:lastRow="1" w:firstColumn="1" w:lastColumn="1" w:noHBand="0" w:noVBand="0"/>
      </w:tblPr>
      <w:tblGrid>
        <w:gridCol w:w="4952"/>
        <w:gridCol w:w="4288"/>
      </w:tblGrid>
      <w:tr w:rsidR="00E31B42" w:rsidTr="000601EE">
        <w:tc>
          <w:tcPr>
            <w:tcW w:w="4952" w:type="dxa"/>
          </w:tcPr>
          <w:p w:rsidR="00E31B42" w:rsidRPr="007247D3" w:rsidRDefault="00E31B42" w:rsidP="000601EE">
            <w:pPr>
              <w:autoSpaceDE w:val="0"/>
              <w:autoSpaceDN w:val="0"/>
              <w:adjustRightInd w:val="0"/>
              <w:jc w:val="both"/>
            </w:pPr>
            <w:r w:rsidRPr="007247D3">
              <w:t>ЗАЯВЛЕНИЕ</w:t>
            </w:r>
          </w:p>
          <w:p w:rsidR="00E31B42" w:rsidRPr="007247D3" w:rsidRDefault="00E31B42" w:rsidP="000601EE">
            <w:pPr>
              <w:autoSpaceDE w:val="0"/>
              <w:autoSpaceDN w:val="0"/>
              <w:adjustRightInd w:val="0"/>
              <w:jc w:val="both"/>
            </w:pPr>
            <w:r w:rsidRPr="007247D3">
              <w:t>03.11.2002</w:t>
            </w:r>
          </w:p>
        </w:tc>
        <w:tc>
          <w:tcPr>
            <w:tcW w:w="4288" w:type="dxa"/>
          </w:tcPr>
          <w:p w:rsidR="00E31B42" w:rsidRPr="007247D3" w:rsidRDefault="00E31B42" w:rsidP="000601EE">
            <w:pPr>
              <w:autoSpaceDE w:val="0"/>
              <w:autoSpaceDN w:val="0"/>
              <w:adjustRightInd w:val="0"/>
              <w:ind w:left="120" w:hanging="120"/>
              <w:jc w:val="center"/>
            </w:pPr>
            <w:r w:rsidRPr="007247D3">
              <w:t>Генеральному директору</w:t>
            </w:r>
          </w:p>
          <w:p w:rsidR="00E31B42" w:rsidRPr="007247D3" w:rsidRDefault="00E31B42" w:rsidP="000601EE">
            <w:pPr>
              <w:autoSpaceDE w:val="0"/>
              <w:autoSpaceDN w:val="0"/>
              <w:adjustRightInd w:val="0"/>
              <w:jc w:val="center"/>
            </w:pPr>
            <w:r w:rsidRPr="007247D3">
              <w:t>ОАО «ГИКОР»</w:t>
            </w:r>
          </w:p>
          <w:p w:rsidR="00E31B42" w:rsidRPr="007247D3" w:rsidRDefault="00E31B42" w:rsidP="000601EE">
            <w:pPr>
              <w:tabs>
                <w:tab w:val="left" w:pos="3033"/>
                <w:tab w:val="center" w:pos="4699"/>
              </w:tabs>
              <w:autoSpaceDE w:val="0"/>
              <w:autoSpaceDN w:val="0"/>
              <w:adjustRightInd w:val="0"/>
              <w:ind w:left="120" w:hanging="120"/>
              <w:jc w:val="center"/>
            </w:pPr>
            <w:r w:rsidRPr="007247D3">
              <w:t>И. С. Степанову</w:t>
            </w:r>
          </w:p>
          <w:p w:rsidR="00E31B42" w:rsidRPr="007247D3" w:rsidRDefault="00E31B42" w:rsidP="000601EE">
            <w:pPr>
              <w:autoSpaceDE w:val="0"/>
              <w:autoSpaceDN w:val="0"/>
              <w:adjustRightInd w:val="0"/>
              <w:jc w:val="center"/>
            </w:pPr>
            <w:r w:rsidRPr="007247D3">
              <w:t>от Ковровой Ольги Ивановны,</w:t>
            </w:r>
          </w:p>
          <w:p w:rsidR="00E31B42" w:rsidRPr="007247D3" w:rsidRDefault="00E31B42" w:rsidP="000601EE">
            <w:pPr>
              <w:autoSpaceDE w:val="0"/>
              <w:autoSpaceDN w:val="0"/>
              <w:adjustRightInd w:val="0"/>
              <w:jc w:val="center"/>
            </w:pPr>
            <w:r w:rsidRPr="007247D3">
              <w:t>проживающей по адресу:</w:t>
            </w:r>
          </w:p>
          <w:p w:rsidR="00E31B42" w:rsidRPr="007247D3" w:rsidRDefault="00E31B42" w:rsidP="000601EE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metricconverter">
              <w:smartTagPr>
                <w:attr w:name="ProductID" w:val="456789, г"/>
              </w:smartTagPr>
              <w:r w:rsidRPr="007247D3">
                <w:t>456789, г</w:t>
              </w:r>
            </w:smartTag>
            <w:r w:rsidRPr="007247D3">
              <w:t>. Саратов,</w:t>
            </w:r>
          </w:p>
          <w:p w:rsidR="00E31B42" w:rsidRPr="007247D3" w:rsidRDefault="00E31B42" w:rsidP="000601EE">
            <w:pPr>
              <w:autoSpaceDE w:val="0"/>
              <w:autoSpaceDN w:val="0"/>
              <w:adjustRightInd w:val="0"/>
              <w:jc w:val="center"/>
            </w:pPr>
            <w:r w:rsidRPr="007247D3">
              <w:t>ул.Комсомольская, д.6, кв.57</w:t>
            </w:r>
          </w:p>
        </w:tc>
      </w:tr>
    </w:tbl>
    <w:p w:rsidR="00E31B42" w:rsidRDefault="00E31B42" w:rsidP="00E31B42">
      <w:pPr>
        <w:autoSpaceDE w:val="0"/>
        <w:autoSpaceDN w:val="0"/>
        <w:adjustRightInd w:val="0"/>
        <w:ind w:firstLine="720"/>
        <w:jc w:val="both"/>
      </w:pPr>
    </w:p>
    <w:p w:rsidR="00E31B42" w:rsidRDefault="00E31B42" w:rsidP="00E31B42">
      <w:pPr>
        <w:autoSpaceDE w:val="0"/>
        <w:autoSpaceDN w:val="0"/>
        <w:adjustRightInd w:val="0"/>
        <w:ind w:firstLine="720"/>
        <w:jc w:val="both"/>
      </w:pPr>
      <w:r w:rsidRPr="000363BC">
        <w:t>Прошу принять меня на работу на должность главного специ</w:t>
      </w:r>
      <w:r>
        <w:t>ал</w:t>
      </w:r>
      <w:r w:rsidRPr="000363BC">
        <w:t>иста.</w:t>
      </w:r>
    </w:p>
    <w:p w:rsidR="00E31B42" w:rsidRDefault="00E31B42" w:rsidP="00E31B42">
      <w:pPr>
        <w:autoSpaceDE w:val="0"/>
        <w:autoSpaceDN w:val="0"/>
        <w:adjustRightInd w:val="0"/>
        <w:ind w:left="120" w:hanging="120"/>
        <w:jc w:val="right"/>
      </w:pPr>
      <w:r w:rsidRPr="000363BC">
        <w:rPr>
          <w:i/>
          <w:iCs/>
        </w:rPr>
        <w:t xml:space="preserve">(подпись) </w:t>
      </w:r>
      <w:r w:rsidRPr="000363BC">
        <w:t>О. И. Коврова</w:t>
      </w:r>
    </w:p>
    <w:p w:rsidR="00E31B42" w:rsidRPr="00F862FD" w:rsidRDefault="00E31B42" w:rsidP="00E31B42">
      <w:pPr>
        <w:autoSpaceDE w:val="0"/>
        <w:autoSpaceDN w:val="0"/>
        <w:adjustRightInd w:val="0"/>
        <w:ind w:left="120" w:hanging="120"/>
        <w:jc w:val="both"/>
        <w:rPr>
          <w:rFonts w:ascii="Times New Roman" w:hAnsi="Times New Roman" w:cs="Times New Roman"/>
          <w:sz w:val="24"/>
          <w:szCs w:val="24"/>
        </w:rPr>
      </w:pPr>
      <w:r w:rsidRPr="00F862FD">
        <w:rPr>
          <w:rFonts w:ascii="Times New Roman" w:hAnsi="Times New Roman" w:cs="Times New Roman"/>
          <w:b/>
          <w:sz w:val="24"/>
          <w:szCs w:val="24"/>
        </w:rPr>
        <w:t>Задание 5</w:t>
      </w:r>
      <w:r w:rsidRPr="00F862FD">
        <w:rPr>
          <w:rFonts w:ascii="Times New Roman" w:hAnsi="Times New Roman" w:cs="Times New Roman"/>
          <w:sz w:val="24"/>
          <w:szCs w:val="24"/>
        </w:rPr>
        <w:t>. Создать справку личного характера. Образец задания</w:t>
      </w:r>
    </w:p>
    <w:p w:rsidR="00E31B42" w:rsidRDefault="00E31B42" w:rsidP="00E31B42">
      <w:pPr>
        <w:autoSpaceDE w:val="0"/>
        <w:autoSpaceDN w:val="0"/>
        <w:adjustRightInd w:val="0"/>
      </w:pPr>
      <w:r w:rsidRPr="000363BC">
        <w:t xml:space="preserve">ОАО «Вестор» </w:t>
      </w:r>
    </w:p>
    <w:p w:rsidR="00E31B42" w:rsidRDefault="00E31B42" w:rsidP="00E31B42">
      <w:pPr>
        <w:autoSpaceDE w:val="0"/>
        <w:autoSpaceDN w:val="0"/>
        <w:adjustRightInd w:val="0"/>
      </w:pPr>
      <w:r w:rsidRPr="000363BC">
        <w:t xml:space="preserve">СПРАВКА </w:t>
      </w:r>
    </w:p>
    <w:p w:rsidR="00E31B42" w:rsidRDefault="00E31B42" w:rsidP="00E31B42">
      <w:pPr>
        <w:autoSpaceDE w:val="0"/>
        <w:autoSpaceDN w:val="0"/>
        <w:adjustRightInd w:val="0"/>
      </w:pPr>
      <w:r w:rsidRPr="000363BC">
        <w:t xml:space="preserve">08.11.2003 </w:t>
      </w:r>
      <w:r>
        <w:t>№</w:t>
      </w:r>
      <w:r w:rsidRPr="000363BC">
        <w:t xml:space="preserve"> 45 </w:t>
      </w:r>
    </w:p>
    <w:p w:rsidR="00E31B42" w:rsidRPr="000363BC" w:rsidRDefault="00E31B42" w:rsidP="00E31B42">
      <w:pPr>
        <w:autoSpaceDE w:val="0"/>
        <w:autoSpaceDN w:val="0"/>
        <w:adjustRightInd w:val="0"/>
      </w:pPr>
      <w:r w:rsidRPr="000363BC">
        <w:t>Москва</w:t>
      </w:r>
    </w:p>
    <w:p w:rsidR="00E31B42" w:rsidRDefault="00E31B42" w:rsidP="00E31B42">
      <w:pPr>
        <w:tabs>
          <w:tab w:val="left" w:pos="0"/>
        </w:tabs>
        <w:autoSpaceDE w:val="0"/>
        <w:autoSpaceDN w:val="0"/>
        <w:adjustRightInd w:val="0"/>
        <w:ind w:firstLine="720"/>
        <w:jc w:val="both"/>
      </w:pPr>
      <w:r w:rsidRPr="000363BC">
        <w:t>Васильева Ольга Ивановна работает в должности ведуще</w:t>
      </w:r>
      <w:r>
        <w:t>г</w:t>
      </w:r>
      <w:r w:rsidRPr="000363BC">
        <w:t>о специалиста ОАО «Вестор».</w:t>
      </w:r>
    </w:p>
    <w:p w:rsidR="00E31B42" w:rsidRPr="000363BC" w:rsidRDefault="00E31B42" w:rsidP="00E31B42">
      <w:pPr>
        <w:tabs>
          <w:tab w:val="left" w:pos="0"/>
        </w:tabs>
        <w:autoSpaceDE w:val="0"/>
        <w:autoSpaceDN w:val="0"/>
        <w:adjustRightInd w:val="0"/>
        <w:ind w:firstLine="720"/>
        <w:jc w:val="both"/>
      </w:pPr>
      <w:r w:rsidRPr="000363BC">
        <w:t>Д</w:t>
      </w:r>
      <w:r>
        <w:t>о</w:t>
      </w:r>
      <w:r w:rsidRPr="000363BC">
        <w:t>лжностной оклад - 4750 р.</w:t>
      </w:r>
    </w:p>
    <w:p w:rsidR="00E31B42" w:rsidRPr="000363BC" w:rsidRDefault="00E31B42" w:rsidP="00E31B42">
      <w:pPr>
        <w:tabs>
          <w:tab w:val="left" w:pos="0"/>
        </w:tabs>
        <w:autoSpaceDE w:val="0"/>
        <w:autoSpaceDN w:val="0"/>
        <w:adjustRightInd w:val="0"/>
        <w:ind w:firstLine="720"/>
        <w:jc w:val="both"/>
      </w:pPr>
      <w:r w:rsidRPr="000363BC">
        <w:t>Справка в</w:t>
      </w:r>
      <w:r>
        <w:t>ыд</w:t>
      </w:r>
      <w:r w:rsidRPr="000363BC">
        <w:t>ана для предоставления по месту требования.</w:t>
      </w:r>
    </w:p>
    <w:tbl>
      <w:tblPr>
        <w:tblStyle w:val="a3"/>
        <w:tblW w:w="9360" w:type="dxa"/>
        <w:tblInd w:w="828" w:type="dxa"/>
        <w:tblLook w:val="01E0" w:firstRow="1" w:lastRow="1" w:firstColumn="1" w:lastColumn="1" w:noHBand="0" w:noVBand="0"/>
      </w:tblPr>
      <w:tblGrid>
        <w:gridCol w:w="3301"/>
        <w:gridCol w:w="3302"/>
        <w:gridCol w:w="2757"/>
      </w:tblGrid>
      <w:tr w:rsidR="00E31B42" w:rsidTr="000601EE">
        <w:tc>
          <w:tcPr>
            <w:tcW w:w="3301" w:type="dxa"/>
          </w:tcPr>
          <w:p w:rsidR="00E31B42" w:rsidRDefault="00E31B42" w:rsidP="000601EE">
            <w:pPr>
              <w:autoSpaceDE w:val="0"/>
              <w:autoSpaceDN w:val="0"/>
              <w:adjustRightInd w:val="0"/>
              <w:jc w:val="both"/>
            </w:pPr>
            <w:r w:rsidRPr="000363BC">
              <w:t>Начальник отдела кадров</w:t>
            </w:r>
          </w:p>
        </w:tc>
        <w:tc>
          <w:tcPr>
            <w:tcW w:w="3302" w:type="dxa"/>
          </w:tcPr>
          <w:p w:rsidR="00E31B42" w:rsidRDefault="00E31B42" w:rsidP="000601EE">
            <w:pPr>
              <w:autoSpaceDE w:val="0"/>
              <w:autoSpaceDN w:val="0"/>
              <w:adjustRightInd w:val="0"/>
              <w:jc w:val="center"/>
            </w:pPr>
            <w:r w:rsidRPr="000363BC">
              <w:rPr>
                <w:i/>
                <w:iCs/>
              </w:rPr>
              <w:t>(подпись)</w:t>
            </w:r>
          </w:p>
        </w:tc>
        <w:tc>
          <w:tcPr>
            <w:tcW w:w="2757" w:type="dxa"/>
          </w:tcPr>
          <w:p w:rsidR="00E31B42" w:rsidRDefault="00E31B42" w:rsidP="000601EE">
            <w:pPr>
              <w:autoSpaceDE w:val="0"/>
              <w:autoSpaceDN w:val="0"/>
              <w:adjustRightInd w:val="0"/>
              <w:jc w:val="right"/>
            </w:pPr>
            <w:r w:rsidRPr="000363BC">
              <w:t>П. П. Смелов</w:t>
            </w:r>
          </w:p>
        </w:tc>
      </w:tr>
    </w:tbl>
    <w:p w:rsidR="00E31B42" w:rsidRDefault="00E31B42" w:rsidP="00E31B42">
      <w:pPr>
        <w:autoSpaceDE w:val="0"/>
        <w:autoSpaceDN w:val="0"/>
        <w:adjustRightInd w:val="0"/>
        <w:ind w:left="120" w:hanging="120"/>
        <w:jc w:val="both"/>
        <w:rPr>
          <w:b/>
        </w:rPr>
      </w:pPr>
    </w:p>
    <w:p w:rsidR="00E31B42" w:rsidRPr="000363BC" w:rsidRDefault="00E31B42" w:rsidP="00E31B42">
      <w:pPr>
        <w:autoSpaceDE w:val="0"/>
        <w:autoSpaceDN w:val="0"/>
        <w:adjustRightInd w:val="0"/>
        <w:jc w:val="both"/>
      </w:pPr>
      <w:r>
        <w:rPr>
          <w:b/>
        </w:rPr>
        <w:t xml:space="preserve">Задание </w:t>
      </w:r>
      <w:r w:rsidRPr="00EA3371">
        <w:rPr>
          <w:b/>
        </w:rPr>
        <w:t>6.</w:t>
      </w:r>
      <w:r w:rsidRPr="000363BC">
        <w:t xml:space="preserve"> Создать краткий протокол.</w:t>
      </w:r>
    </w:p>
    <w:p w:rsidR="00E31B42" w:rsidRDefault="00E31B42" w:rsidP="00E31B42">
      <w:pPr>
        <w:autoSpaceDE w:val="0"/>
        <w:autoSpaceDN w:val="0"/>
        <w:adjustRightInd w:val="0"/>
        <w:ind w:firstLine="720"/>
        <w:jc w:val="both"/>
      </w:pPr>
      <w:r w:rsidRPr="000363BC">
        <w:t>Образец задания</w:t>
      </w:r>
    </w:p>
    <w:p w:rsidR="00E31B42" w:rsidRPr="000363BC" w:rsidRDefault="00E31B42" w:rsidP="00E31B42">
      <w:pPr>
        <w:autoSpaceDE w:val="0"/>
        <w:autoSpaceDN w:val="0"/>
        <w:adjustRightInd w:val="0"/>
        <w:ind w:firstLine="720"/>
      </w:pPr>
      <w:r w:rsidRPr="000363BC">
        <w:t>ОАО «Вестор»</w:t>
      </w:r>
    </w:p>
    <w:p w:rsidR="00E31B42" w:rsidRPr="000363BC" w:rsidRDefault="00E31B42" w:rsidP="00E31B42">
      <w:pPr>
        <w:autoSpaceDE w:val="0"/>
        <w:autoSpaceDN w:val="0"/>
        <w:adjustRightInd w:val="0"/>
        <w:ind w:firstLine="720"/>
      </w:pPr>
      <w:r w:rsidRPr="000363BC">
        <w:t>ПРОТОКОЛ</w:t>
      </w:r>
    </w:p>
    <w:p w:rsidR="00E31B42" w:rsidRPr="000363BC" w:rsidRDefault="00E31B42" w:rsidP="00E31B42">
      <w:pPr>
        <w:autoSpaceDE w:val="0"/>
        <w:autoSpaceDN w:val="0"/>
        <w:adjustRightInd w:val="0"/>
        <w:ind w:firstLine="720"/>
      </w:pPr>
      <w:r w:rsidRPr="000363BC">
        <w:t xml:space="preserve">08.11.2004 </w:t>
      </w:r>
      <w:r>
        <w:t>№</w:t>
      </w:r>
      <w:r w:rsidRPr="000363BC">
        <w:t xml:space="preserve"> 27</w:t>
      </w:r>
    </w:p>
    <w:p w:rsidR="00E31B42" w:rsidRDefault="00E31B42" w:rsidP="00E31B42">
      <w:pPr>
        <w:autoSpaceDE w:val="0"/>
        <w:autoSpaceDN w:val="0"/>
        <w:adjustRightInd w:val="0"/>
        <w:ind w:firstLine="720"/>
      </w:pPr>
      <w:r w:rsidRPr="000363BC">
        <w:t>заседания Совета директоров</w:t>
      </w:r>
    </w:p>
    <w:p w:rsidR="00E31B42" w:rsidRPr="000363BC" w:rsidRDefault="00E31B42" w:rsidP="00E31B42">
      <w:pPr>
        <w:autoSpaceDE w:val="0"/>
        <w:autoSpaceDN w:val="0"/>
        <w:adjustRightInd w:val="0"/>
        <w:ind w:firstLine="720"/>
      </w:pPr>
    </w:p>
    <w:p w:rsidR="00E31B42" w:rsidRDefault="00E31B42" w:rsidP="00E31B42">
      <w:pPr>
        <w:autoSpaceDE w:val="0"/>
        <w:autoSpaceDN w:val="0"/>
        <w:adjustRightInd w:val="0"/>
        <w:ind w:right="2606" w:firstLine="720"/>
        <w:jc w:val="both"/>
      </w:pPr>
      <w:r w:rsidRPr="000363BC">
        <w:t xml:space="preserve">Председатель - А. С. Серов </w:t>
      </w:r>
    </w:p>
    <w:p w:rsidR="00E31B42" w:rsidRPr="000363BC" w:rsidRDefault="00E31B42" w:rsidP="00E31B42">
      <w:pPr>
        <w:autoSpaceDE w:val="0"/>
        <w:autoSpaceDN w:val="0"/>
        <w:adjustRightInd w:val="0"/>
        <w:ind w:right="2606" w:firstLine="720"/>
        <w:jc w:val="both"/>
      </w:pPr>
      <w:r w:rsidRPr="000363BC">
        <w:t>Секретарь - Н. С. Иванчук</w:t>
      </w:r>
    </w:p>
    <w:p w:rsidR="00E31B42" w:rsidRDefault="00E31B42" w:rsidP="00E31B42">
      <w:pPr>
        <w:autoSpaceDE w:val="0"/>
        <w:autoSpaceDN w:val="0"/>
        <w:adjustRightInd w:val="0"/>
        <w:ind w:firstLine="720"/>
      </w:pPr>
      <w:r w:rsidRPr="000363BC">
        <w:t xml:space="preserve">Присутствовали: 7 человек (список прилагается) </w:t>
      </w:r>
    </w:p>
    <w:p w:rsidR="00E31B42" w:rsidRDefault="00E31B42" w:rsidP="00E31B42">
      <w:pPr>
        <w:autoSpaceDE w:val="0"/>
        <w:autoSpaceDN w:val="0"/>
        <w:adjustRightInd w:val="0"/>
        <w:ind w:firstLine="720"/>
        <w:jc w:val="both"/>
      </w:pPr>
      <w:r w:rsidRPr="000363BC">
        <w:t>Приглашенные: Заместитель директора «Книжной</w:t>
      </w:r>
      <w:r>
        <w:t xml:space="preserve"> </w:t>
      </w:r>
      <w:r w:rsidRPr="000363BC">
        <w:t>палаты»</w:t>
      </w:r>
      <w:r>
        <w:t xml:space="preserve"> </w:t>
      </w:r>
      <w:r w:rsidRPr="000363BC">
        <w:t xml:space="preserve">Н. </w:t>
      </w:r>
      <w:r>
        <w:t>Ш</w:t>
      </w:r>
      <w:r w:rsidRPr="000363BC">
        <w:t xml:space="preserve"> Стрелков.</w:t>
      </w:r>
    </w:p>
    <w:p w:rsidR="00E31B42" w:rsidRDefault="00E31B42" w:rsidP="00E31B42">
      <w:pPr>
        <w:autoSpaceDE w:val="0"/>
        <w:autoSpaceDN w:val="0"/>
        <w:adjustRightInd w:val="0"/>
        <w:ind w:firstLine="720"/>
        <w:jc w:val="both"/>
      </w:pPr>
    </w:p>
    <w:p w:rsidR="00E31B42" w:rsidRDefault="00E31B42" w:rsidP="00E31B42">
      <w:pPr>
        <w:autoSpaceDE w:val="0"/>
        <w:autoSpaceDN w:val="0"/>
        <w:adjustRightInd w:val="0"/>
        <w:ind w:firstLine="720"/>
        <w:jc w:val="both"/>
      </w:pPr>
      <w:r w:rsidRPr="000363BC">
        <w:t>РАССМОТРЕННЫЕ ВОПРОСЫ:</w:t>
      </w:r>
    </w:p>
    <w:p w:rsidR="00E31B42" w:rsidRPr="000363BC" w:rsidRDefault="00E31B42" w:rsidP="00E31B42">
      <w:pPr>
        <w:autoSpaceDE w:val="0"/>
        <w:autoSpaceDN w:val="0"/>
        <w:adjustRightInd w:val="0"/>
        <w:ind w:firstLine="720"/>
      </w:pPr>
      <w:r w:rsidRPr="000363BC">
        <w:t>1. Организационные вопросы.</w:t>
      </w:r>
    </w:p>
    <w:p w:rsidR="00E31B42" w:rsidRDefault="00E31B42" w:rsidP="00E31B42">
      <w:pPr>
        <w:autoSpaceDE w:val="0"/>
        <w:autoSpaceDN w:val="0"/>
        <w:adjustRightInd w:val="0"/>
        <w:ind w:firstLine="720"/>
      </w:pPr>
      <w:r w:rsidRPr="000363BC">
        <w:t>2. О проекте иллюстрированного издания о деятельности фирмы.</w:t>
      </w:r>
    </w:p>
    <w:p w:rsidR="00E31B42" w:rsidRDefault="00E31B42" w:rsidP="00E31B42">
      <w:pPr>
        <w:autoSpaceDE w:val="0"/>
        <w:autoSpaceDN w:val="0"/>
        <w:adjustRightInd w:val="0"/>
        <w:ind w:firstLine="720"/>
      </w:pPr>
    </w:p>
    <w:p w:rsidR="00E31B42" w:rsidRDefault="00E31B42" w:rsidP="00E31B42">
      <w:pPr>
        <w:autoSpaceDE w:val="0"/>
        <w:autoSpaceDN w:val="0"/>
        <w:adjustRightInd w:val="0"/>
        <w:ind w:firstLine="720"/>
        <w:jc w:val="both"/>
      </w:pPr>
      <w:r w:rsidRPr="000363BC">
        <w:t>ПРИНЯТЫЕ РЕШЕНИЯ:</w:t>
      </w:r>
    </w:p>
    <w:p w:rsidR="00E31B42" w:rsidRPr="000363BC" w:rsidRDefault="00E31B42" w:rsidP="00E31B42">
      <w:pPr>
        <w:autoSpaceDE w:val="0"/>
        <w:autoSpaceDN w:val="0"/>
        <w:adjustRightInd w:val="0"/>
        <w:ind w:firstLine="720"/>
        <w:jc w:val="both"/>
      </w:pPr>
      <w:r w:rsidRPr="000363BC">
        <w:t>1. А. А. Сидорову подготовить проект штатного расписания на</w:t>
      </w:r>
      <w: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0363BC">
          <w:t>200</w:t>
        </w:r>
        <w:r>
          <w:t>7</w:t>
        </w:r>
        <w:r w:rsidRPr="000363BC">
          <w:t xml:space="preserve"> г</w:t>
        </w:r>
      </w:smartTag>
      <w:r w:rsidRPr="000363BC">
        <w:t>.</w:t>
      </w:r>
    </w:p>
    <w:p w:rsidR="00E31B42" w:rsidRDefault="00E31B42" w:rsidP="00E31B42">
      <w:pPr>
        <w:tabs>
          <w:tab w:val="left" w:pos="0"/>
        </w:tabs>
        <w:autoSpaceDE w:val="0"/>
        <w:autoSpaceDN w:val="0"/>
        <w:adjustRightInd w:val="0"/>
        <w:ind w:firstLine="720"/>
        <w:jc w:val="both"/>
      </w:pPr>
      <w:r w:rsidRPr="000363BC">
        <w:t>2. Поручить члену научно-информационной комиссии К. С. Петрову согласовать проект издания с «Книжной палатой».</w:t>
      </w:r>
    </w:p>
    <w:tbl>
      <w:tblPr>
        <w:tblStyle w:val="a3"/>
        <w:tblW w:w="9360" w:type="dxa"/>
        <w:tblInd w:w="228" w:type="dxa"/>
        <w:tblLook w:val="01E0" w:firstRow="1" w:lastRow="1" w:firstColumn="1" w:lastColumn="1" w:noHBand="0" w:noVBand="0"/>
      </w:tblPr>
      <w:tblGrid>
        <w:gridCol w:w="3301"/>
        <w:gridCol w:w="3302"/>
        <w:gridCol w:w="2757"/>
      </w:tblGrid>
      <w:tr w:rsidR="00E31B42" w:rsidTr="000601EE">
        <w:tc>
          <w:tcPr>
            <w:tcW w:w="3301" w:type="dxa"/>
          </w:tcPr>
          <w:p w:rsidR="00E31B42" w:rsidRDefault="00E31B42" w:rsidP="000601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0"/>
              <w:jc w:val="both"/>
            </w:pPr>
            <w:r w:rsidRPr="000363BC">
              <w:t>Председатель</w:t>
            </w:r>
          </w:p>
          <w:p w:rsidR="00E31B42" w:rsidRDefault="00E31B42" w:rsidP="000601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0"/>
              <w:jc w:val="both"/>
            </w:pPr>
            <w:r w:rsidRPr="000363BC">
              <w:t>Секретарь</w:t>
            </w:r>
          </w:p>
        </w:tc>
        <w:tc>
          <w:tcPr>
            <w:tcW w:w="3302" w:type="dxa"/>
          </w:tcPr>
          <w:p w:rsidR="00E31B42" w:rsidRDefault="00E31B42" w:rsidP="000601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0"/>
              <w:jc w:val="both"/>
              <w:rPr>
                <w:i/>
                <w:iCs/>
              </w:rPr>
            </w:pPr>
            <w:r w:rsidRPr="000363BC">
              <w:rPr>
                <w:i/>
                <w:iCs/>
              </w:rPr>
              <w:t>(подпись</w:t>
            </w:r>
            <w:r>
              <w:rPr>
                <w:i/>
                <w:iCs/>
              </w:rPr>
              <w:t>)</w:t>
            </w:r>
            <w:r w:rsidRPr="000363BC">
              <w:rPr>
                <w:i/>
                <w:iCs/>
              </w:rPr>
              <w:t xml:space="preserve"> </w:t>
            </w:r>
          </w:p>
          <w:p w:rsidR="00E31B42" w:rsidRDefault="00E31B42" w:rsidP="000601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0"/>
              <w:jc w:val="both"/>
            </w:pPr>
            <w:r w:rsidRPr="000363BC">
              <w:rPr>
                <w:i/>
                <w:iCs/>
              </w:rPr>
              <w:t>(подпись)</w:t>
            </w:r>
          </w:p>
        </w:tc>
        <w:tc>
          <w:tcPr>
            <w:tcW w:w="2757" w:type="dxa"/>
          </w:tcPr>
          <w:p w:rsidR="00E31B42" w:rsidRDefault="00E31B42" w:rsidP="000601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0"/>
              <w:jc w:val="both"/>
            </w:pPr>
            <w:r w:rsidRPr="000363BC">
              <w:t>А. С. Серов</w:t>
            </w:r>
          </w:p>
          <w:p w:rsidR="00E31B42" w:rsidRDefault="00E31B42" w:rsidP="000601EE">
            <w:pPr>
              <w:tabs>
                <w:tab w:val="left" w:pos="0"/>
              </w:tabs>
              <w:autoSpaceDE w:val="0"/>
              <w:autoSpaceDN w:val="0"/>
              <w:adjustRightInd w:val="0"/>
              <w:ind w:firstLine="720"/>
              <w:jc w:val="both"/>
            </w:pPr>
            <w:r w:rsidRPr="000363BC">
              <w:t>Н. С. Иванчук</w:t>
            </w:r>
          </w:p>
        </w:tc>
      </w:tr>
    </w:tbl>
    <w:p w:rsidR="00E31B42" w:rsidRDefault="00E31B42" w:rsidP="00E31B42">
      <w:pPr>
        <w:autoSpaceDE w:val="0"/>
        <w:autoSpaceDN w:val="0"/>
        <w:adjustRightInd w:val="0"/>
        <w:ind w:left="120" w:hanging="120"/>
        <w:jc w:val="both"/>
        <w:rPr>
          <w:b/>
        </w:rPr>
      </w:pPr>
    </w:p>
    <w:p w:rsidR="00E31B42" w:rsidRPr="000363BC" w:rsidRDefault="00E31B42" w:rsidP="00E31B42">
      <w:pPr>
        <w:autoSpaceDE w:val="0"/>
        <w:autoSpaceDN w:val="0"/>
        <w:adjustRightInd w:val="0"/>
        <w:ind w:left="120" w:hanging="120"/>
        <w:jc w:val="both"/>
      </w:pPr>
      <w:r w:rsidRPr="00911F38">
        <w:rPr>
          <w:b/>
        </w:rPr>
        <w:t>Задани</w:t>
      </w:r>
      <w:r>
        <w:rPr>
          <w:b/>
        </w:rPr>
        <w:t xml:space="preserve">е </w:t>
      </w:r>
      <w:r w:rsidRPr="00911F38">
        <w:rPr>
          <w:b/>
        </w:rPr>
        <w:t>7</w:t>
      </w:r>
      <w:r w:rsidRPr="000363BC">
        <w:t>. Создать Акт о списании имущества.</w:t>
      </w:r>
    </w:p>
    <w:p w:rsidR="00E31B42" w:rsidRDefault="00E31B42" w:rsidP="00E31B42">
      <w:pPr>
        <w:autoSpaceDE w:val="0"/>
        <w:autoSpaceDN w:val="0"/>
        <w:adjustRightInd w:val="0"/>
        <w:ind w:left="120" w:hanging="120"/>
        <w:jc w:val="both"/>
      </w:pPr>
      <w:r w:rsidRPr="000363BC">
        <w:t>Образец задания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67"/>
        <w:gridCol w:w="4704"/>
      </w:tblGrid>
      <w:tr w:rsidR="00E31B42" w:rsidTr="000601EE">
        <w:tc>
          <w:tcPr>
            <w:tcW w:w="4952" w:type="dxa"/>
          </w:tcPr>
          <w:p w:rsidR="00E31B42" w:rsidRDefault="00E31B42" w:rsidP="000601EE">
            <w:pPr>
              <w:autoSpaceDE w:val="0"/>
              <w:autoSpaceDN w:val="0"/>
              <w:adjustRightInd w:val="0"/>
              <w:ind w:right="691"/>
              <w:jc w:val="both"/>
            </w:pPr>
            <w:r w:rsidRPr="000363BC">
              <w:t>000 «Прогресс»</w:t>
            </w:r>
          </w:p>
          <w:p w:rsidR="00E31B42" w:rsidRPr="000363BC" w:rsidRDefault="00E31B42" w:rsidP="000601EE">
            <w:pPr>
              <w:autoSpaceDE w:val="0"/>
              <w:autoSpaceDN w:val="0"/>
              <w:adjustRightInd w:val="0"/>
              <w:spacing w:before="67"/>
              <w:ind w:left="120" w:hanging="120"/>
            </w:pPr>
            <w:r w:rsidRPr="000363BC">
              <w:t>АКТ</w:t>
            </w:r>
          </w:p>
          <w:p w:rsidR="00E31B42" w:rsidRPr="000363BC" w:rsidRDefault="00E31B42" w:rsidP="000601EE">
            <w:pPr>
              <w:autoSpaceDE w:val="0"/>
              <w:autoSpaceDN w:val="0"/>
              <w:adjustRightInd w:val="0"/>
              <w:ind w:left="120" w:right="748" w:hanging="120"/>
              <w:jc w:val="both"/>
            </w:pPr>
            <w:r w:rsidRPr="000363BC">
              <w:t xml:space="preserve">03.07.2003 </w:t>
            </w:r>
            <w:r>
              <w:t>№</w:t>
            </w:r>
            <w:r w:rsidRPr="000363BC">
              <w:t xml:space="preserve"> 17</w:t>
            </w:r>
          </w:p>
          <w:p w:rsidR="00E31B42" w:rsidRPr="000363BC" w:rsidRDefault="00E31B42" w:rsidP="000601EE">
            <w:pPr>
              <w:autoSpaceDE w:val="0"/>
              <w:autoSpaceDN w:val="0"/>
              <w:adjustRightInd w:val="0"/>
              <w:ind w:left="120" w:hanging="120"/>
            </w:pPr>
            <w:r w:rsidRPr="000363BC">
              <w:t>Воронеж</w:t>
            </w:r>
          </w:p>
          <w:p w:rsidR="00E31B42" w:rsidRDefault="00E31B42" w:rsidP="000601EE">
            <w:pPr>
              <w:autoSpaceDE w:val="0"/>
              <w:autoSpaceDN w:val="0"/>
              <w:adjustRightInd w:val="0"/>
              <w:ind w:right="691"/>
              <w:jc w:val="both"/>
            </w:pPr>
            <w:r w:rsidRPr="000363BC">
              <w:t>О списании имущества</w:t>
            </w:r>
          </w:p>
        </w:tc>
        <w:tc>
          <w:tcPr>
            <w:tcW w:w="4756" w:type="dxa"/>
          </w:tcPr>
          <w:p w:rsidR="00E31B42" w:rsidRDefault="00E31B42" w:rsidP="000601EE">
            <w:pPr>
              <w:autoSpaceDE w:val="0"/>
              <w:autoSpaceDN w:val="0"/>
              <w:adjustRightInd w:val="0"/>
              <w:ind w:right="691"/>
              <w:jc w:val="center"/>
            </w:pPr>
            <w:r w:rsidRPr="000363BC">
              <w:t>УТВЕРЖДАЮ</w:t>
            </w:r>
          </w:p>
          <w:p w:rsidR="00E31B42" w:rsidRPr="000363BC" w:rsidRDefault="00E31B42" w:rsidP="000601EE">
            <w:pPr>
              <w:tabs>
                <w:tab w:val="center" w:pos="1084"/>
              </w:tabs>
              <w:autoSpaceDE w:val="0"/>
              <w:autoSpaceDN w:val="0"/>
              <w:adjustRightInd w:val="0"/>
              <w:ind w:left="120" w:hanging="120"/>
              <w:jc w:val="center"/>
            </w:pPr>
            <w:r w:rsidRPr="000363BC">
              <w:t>Генеральный директор</w:t>
            </w:r>
          </w:p>
          <w:p w:rsidR="00E31B42" w:rsidRDefault="00E31B42" w:rsidP="000601EE">
            <w:pPr>
              <w:autoSpaceDE w:val="0"/>
              <w:autoSpaceDN w:val="0"/>
              <w:adjustRightInd w:val="0"/>
              <w:jc w:val="center"/>
            </w:pPr>
            <w:r>
              <w:t>_______________________</w:t>
            </w:r>
            <w:r w:rsidRPr="000363BC">
              <w:t>А. В. Орлов</w:t>
            </w:r>
          </w:p>
          <w:p w:rsidR="00E31B42" w:rsidRDefault="00E31B42" w:rsidP="000601EE">
            <w:pPr>
              <w:autoSpaceDE w:val="0"/>
              <w:autoSpaceDN w:val="0"/>
              <w:adjustRightInd w:val="0"/>
              <w:ind w:right="691"/>
              <w:jc w:val="center"/>
            </w:pPr>
            <w:r w:rsidRPr="000363BC">
              <w:t>05.07.2003</w:t>
            </w:r>
          </w:p>
          <w:p w:rsidR="00E31B42" w:rsidRDefault="00E31B42" w:rsidP="000601EE">
            <w:pPr>
              <w:autoSpaceDE w:val="0"/>
              <w:autoSpaceDN w:val="0"/>
              <w:adjustRightInd w:val="0"/>
              <w:ind w:right="691"/>
              <w:jc w:val="both"/>
            </w:pPr>
          </w:p>
        </w:tc>
      </w:tr>
    </w:tbl>
    <w:p w:rsidR="00E31B42" w:rsidRDefault="00E31B42" w:rsidP="00E31B42">
      <w:pPr>
        <w:autoSpaceDE w:val="0"/>
        <w:autoSpaceDN w:val="0"/>
        <w:adjustRightInd w:val="0"/>
        <w:ind w:firstLine="720"/>
      </w:pPr>
      <w:r>
        <w:t>О</w:t>
      </w:r>
      <w:r w:rsidRPr="000363BC">
        <w:t xml:space="preserve">снование: приказ генерального директора </w:t>
      </w:r>
      <w:r>
        <w:t>ООО</w:t>
      </w:r>
      <w:r w:rsidRPr="000363BC">
        <w:t xml:space="preserve"> «Прогресс» от 25.06.200</w:t>
      </w:r>
      <w:r>
        <w:t>7</w:t>
      </w:r>
      <w:r w:rsidRPr="000363BC">
        <w:t xml:space="preserve"> </w:t>
      </w:r>
      <w:r>
        <w:t>№</w:t>
      </w:r>
      <w:r w:rsidRPr="000363BC">
        <w:t xml:space="preserve"> 1</w:t>
      </w:r>
      <w:r>
        <w:t xml:space="preserve">        </w:t>
      </w:r>
      <w:r w:rsidRPr="000363BC">
        <w:t xml:space="preserve"> «О проведении инвентаризации».</w:t>
      </w:r>
    </w:p>
    <w:p w:rsidR="00E31B42" w:rsidRPr="000363BC" w:rsidRDefault="00E31B42" w:rsidP="00E31B42">
      <w:pPr>
        <w:autoSpaceDE w:val="0"/>
        <w:autoSpaceDN w:val="0"/>
        <w:adjustRightInd w:val="0"/>
        <w:ind w:firstLine="720"/>
      </w:pPr>
      <w:r w:rsidRPr="000363BC">
        <w:t>Составлен комиссией в составе:</w:t>
      </w:r>
    </w:p>
    <w:p w:rsidR="00E31B42" w:rsidRPr="000363BC" w:rsidRDefault="00E31B42" w:rsidP="00E31B42">
      <w:pPr>
        <w:autoSpaceDE w:val="0"/>
        <w:autoSpaceDN w:val="0"/>
        <w:adjustRightInd w:val="0"/>
        <w:ind w:firstLine="720"/>
      </w:pPr>
      <w:r w:rsidRPr="000363BC">
        <w:t>председатель - коммерческий директор А.Л.</w:t>
      </w:r>
      <w:r>
        <w:t xml:space="preserve"> </w:t>
      </w:r>
      <w:r w:rsidRPr="000363BC">
        <w:t>Диева</w:t>
      </w:r>
    </w:p>
    <w:p w:rsidR="00E31B42" w:rsidRPr="000363BC" w:rsidRDefault="00E31B42" w:rsidP="00E31B42">
      <w:pPr>
        <w:autoSpaceDE w:val="0"/>
        <w:autoSpaceDN w:val="0"/>
        <w:adjustRightInd w:val="0"/>
        <w:ind w:firstLine="720"/>
      </w:pPr>
      <w:r w:rsidRPr="000363BC">
        <w:t>члены комиссии: 1. Главный бухгалтер Л. Д. Жданова</w:t>
      </w:r>
    </w:p>
    <w:p w:rsidR="00E31B42" w:rsidRPr="000363BC" w:rsidRDefault="00E31B42" w:rsidP="00E31B42">
      <w:pPr>
        <w:tabs>
          <w:tab w:val="left" w:pos="1843"/>
        </w:tabs>
        <w:autoSpaceDE w:val="0"/>
        <w:autoSpaceDN w:val="0"/>
        <w:adjustRightInd w:val="0"/>
        <w:ind w:firstLine="2520"/>
        <w:jc w:val="both"/>
      </w:pPr>
      <w:r w:rsidRPr="000363BC">
        <w:t>2. Начальник административно-хозяйственного отдела Л.Д. Роклеев</w:t>
      </w:r>
    </w:p>
    <w:p w:rsidR="00E31B42" w:rsidRPr="000363BC" w:rsidRDefault="00E31B42" w:rsidP="00E31B42">
      <w:pPr>
        <w:tabs>
          <w:tab w:val="left" w:pos="1843"/>
          <w:tab w:val="left" w:pos="2073"/>
        </w:tabs>
        <w:autoSpaceDE w:val="0"/>
        <w:autoSpaceDN w:val="0"/>
        <w:adjustRightInd w:val="0"/>
        <w:ind w:firstLine="720"/>
      </w:pPr>
      <w:r w:rsidRPr="000363BC">
        <w:t>Присутствовали: кладовщица Р. Ж. Кр</w:t>
      </w:r>
      <w:r>
        <w:t>ыл</w:t>
      </w:r>
      <w:r w:rsidRPr="000363BC">
        <w:t>ова</w:t>
      </w:r>
    </w:p>
    <w:p w:rsidR="00E31B42" w:rsidRPr="000363BC" w:rsidRDefault="00E31B42" w:rsidP="00E31B42">
      <w:pPr>
        <w:autoSpaceDE w:val="0"/>
        <w:autoSpaceDN w:val="0"/>
        <w:adjustRightInd w:val="0"/>
        <w:ind w:firstLine="720"/>
      </w:pPr>
      <w:r>
        <w:t>В период с 26.06.2007 по 03.07.2007</w:t>
      </w:r>
      <w:r w:rsidRPr="000363BC">
        <w:t xml:space="preserve"> комиссия провела работу по установлению непригодности для дальнейшего использования имущества.</w:t>
      </w:r>
    </w:p>
    <w:p w:rsidR="00E31B42" w:rsidRDefault="00E31B42" w:rsidP="00E31B42">
      <w:pPr>
        <w:autoSpaceDE w:val="0"/>
        <w:autoSpaceDN w:val="0"/>
        <w:adjustRightInd w:val="0"/>
        <w:ind w:firstLine="720"/>
        <w:jc w:val="both"/>
      </w:pPr>
      <w:r w:rsidRPr="000363BC">
        <w:t xml:space="preserve">Комиссия установила: согласно прилагаемому к акту перечню подлежит списанию имущество в связи с непригодностью его </w:t>
      </w:r>
      <w:r>
        <w:t>и</w:t>
      </w:r>
      <w:r w:rsidRPr="000363BC">
        <w:t>спользования.</w:t>
      </w:r>
    </w:p>
    <w:p w:rsidR="00E31B42" w:rsidRPr="000363BC" w:rsidRDefault="00E31B42" w:rsidP="00E31B42">
      <w:pPr>
        <w:autoSpaceDE w:val="0"/>
        <w:autoSpaceDN w:val="0"/>
        <w:adjustRightInd w:val="0"/>
        <w:ind w:firstLine="720"/>
      </w:pPr>
      <w:r w:rsidRPr="000363BC">
        <w:t>Акт составлен в трех экземплярах:</w:t>
      </w:r>
    </w:p>
    <w:p w:rsidR="00E31B42" w:rsidRPr="000363BC" w:rsidRDefault="00E31B42" w:rsidP="00E31B42">
      <w:pPr>
        <w:autoSpaceDE w:val="0"/>
        <w:autoSpaceDN w:val="0"/>
        <w:adjustRightInd w:val="0"/>
        <w:ind w:firstLine="720"/>
      </w:pPr>
      <w:r w:rsidRPr="000363BC">
        <w:t xml:space="preserve">l-й экз. - </w:t>
      </w:r>
      <w:r>
        <w:t>в</w:t>
      </w:r>
      <w:r w:rsidRPr="000363BC">
        <w:t xml:space="preserve"> бухгалтерию,</w:t>
      </w:r>
    </w:p>
    <w:p w:rsidR="00E31B42" w:rsidRDefault="00E31B42" w:rsidP="00E31B42">
      <w:pPr>
        <w:autoSpaceDE w:val="0"/>
        <w:autoSpaceDN w:val="0"/>
        <w:adjustRightInd w:val="0"/>
        <w:ind w:firstLine="720"/>
      </w:pPr>
      <w:r w:rsidRPr="000363BC">
        <w:t xml:space="preserve">2-й экз. - </w:t>
      </w:r>
      <w:r>
        <w:t>в</w:t>
      </w:r>
      <w:r w:rsidRPr="000363BC">
        <w:t xml:space="preserve"> административно-хозяйственный отдел, </w:t>
      </w:r>
    </w:p>
    <w:p w:rsidR="00E31B42" w:rsidRPr="000363BC" w:rsidRDefault="00E31B42" w:rsidP="00E31B42">
      <w:pPr>
        <w:autoSpaceDE w:val="0"/>
        <w:autoSpaceDN w:val="0"/>
        <w:adjustRightInd w:val="0"/>
        <w:ind w:firstLine="720"/>
      </w:pPr>
      <w:r w:rsidRPr="000363BC">
        <w:lastRenderedPageBreak/>
        <w:t xml:space="preserve">3-й экз. - </w:t>
      </w:r>
      <w:r>
        <w:t>в</w:t>
      </w:r>
      <w:r w:rsidRPr="000363BC">
        <w:t xml:space="preserve"> дело </w:t>
      </w:r>
      <w:r>
        <w:t>№</w:t>
      </w:r>
      <w:r w:rsidRPr="000363BC">
        <w:t xml:space="preserve"> 1-13.</w:t>
      </w:r>
    </w:p>
    <w:p w:rsidR="00E31B42" w:rsidRDefault="00E31B42" w:rsidP="00E31B42">
      <w:pPr>
        <w:autoSpaceDE w:val="0"/>
        <w:autoSpaceDN w:val="0"/>
        <w:adjustRightInd w:val="0"/>
        <w:ind w:firstLine="720"/>
      </w:pPr>
      <w:r w:rsidRPr="000363BC">
        <w:t xml:space="preserve">Приложение: на </w:t>
      </w:r>
      <w:smartTag w:uri="urn:schemas-microsoft-com:office:smarttags" w:element="metricconverter">
        <w:smartTagPr>
          <w:attr w:name="ProductID" w:val="3 л"/>
        </w:smartTagPr>
        <w:r w:rsidRPr="000363BC">
          <w:t>3 л</w:t>
        </w:r>
      </w:smartTag>
      <w:r w:rsidRPr="000363BC">
        <w:t>. в 1 экз.</w:t>
      </w:r>
    </w:p>
    <w:tbl>
      <w:tblPr>
        <w:tblStyle w:val="a3"/>
        <w:tblW w:w="10019" w:type="dxa"/>
        <w:tblInd w:w="108" w:type="dxa"/>
        <w:tblLook w:val="01E0" w:firstRow="1" w:lastRow="1" w:firstColumn="1" w:lastColumn="1" w:noHBand="0" w:noVBand="0"/>
      </w:tblPr>
      <w:tblGrid>
        <w:gridCol w:w="3720"/>
        <w:gridCol w:w="3302"/>
        <w:gridCol w:w="2997"/>
      </w:tblGrid>
      <w:tr w:rsidR="00E31B42" w:rsidTr="000601EE">
        <w:tc>
          <w:tcPr>
            <w:tcW w:w="3720" w:type="dxa"/>
          </w:tcPr>
          <w:p w:rsidR="00E31B42" w:rsidRDefault="00E31B42" w:rsidP="000601EE">
            <w:pPr>
              <w:autoSpaceDE w:val="0"/>
              <w:autoSpaceDN w:val="0"/>
              <w:adjustRightInd w:val="0"/>
              <w:ind w:firstLine="720"/>
            </w:pPr>
            <w:r w:rsidRPr="000363BC">
              <w:t>Председатель комиссии</w:t>
            </w:r>
          </w:p>
          <w:p w:rsidR="00E31B42" w:rsidRPr="000363BC" w:rsidRDefault="00E31B42" w:rsidP="000601EE">
            <w:pPr>
              <w:autoSpaceDE w:val="0"/>
              <w:autoSpaceDN w:val="0"/>
              <w:adjustRightInd w:val="0"/>
              <w:ind w:firstLine="720"/>
              <w:jc w:val="both"/>
            </w:pPr>
            <w:r w:rsidRPr="000363BC">
              <w:t>Члены комиссии:</w:t>
            </w:r>
          </w:p>
          <w:p w:rsidR="00E31B42" w:rsidRDefault="00E31B42" w:rsidP="000601EE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302" w:type="dxa"/>
          </w:tcPr>
          <w:p w:rsidR="00E31B42" w:rsidRDefault="00E31B42" w:rsidP="000601EE">
            <w:pPr>
              <w:autoSpaceDE w:val="0"/>
              <w:autoSpaceDN w:val="0"/>
              <w:adjustRightInd w:val="0"/>
              <w:ind w:firstLine="720"/>
              <w:jc w:val="both"/>
              <w:rPr>
                <w:i/>
                <w:iCs/>
              </w:rPr>
            </w:pPr>
            <w:r w:rsidRPr="000363BC">
              <w:rPr>
                <w:i/>
                <w:iCs/>
              </w:rPr>
              <w:t>(подпись)</w:t>
            </w:r>
          </w:p>
          <w:p w:rsidR="00E31B42" w:rsidRDefault="00E31B42" w:rsidP="000601EE">
            <w:pPr>
              <w:autoSpaceDE w:val="0"/>
              <w:autoSpaceDN w:val="0"/>
              <w:adjustRightInd w:val="0"/>
              <w:ind w:firstLine="720"/>
              <w:jc w:val="both"/>
              <w:rPr>
                <w:i/>
                <w:iCs/>
              </w:rPr>
            </w:pPr>
            <w:r w:rsidRPr="000363BC">
              <w:rPr>
                <w:i/>
                <w:iCs/>
              </w:rPr>
              <w:t>(подпись)</w:t>
            </w:r>
          </w:p>
          <w:p w:rsidR="00E31B42" w:rsidRDefault="00E31B42" w:rsidP="000601EE">
            <w:pPr>
              <w:autoSpaceDE w:val="0"/>
              <w:autoSpaceDN w:val="0"/>
              <w:adjustRightInd w:val="0"/>
              <w:ind w:firstLine="720"/>
            </w:pPr>
            <w:r w:rsidRPr="000363BC">
              <w:rPr>
                <w:i/>
                <w:iCs/>
              </w:rPr>
              <w:t xml:space="preserve">(подпись) </w:t>
            </w:r>
          </w:p>
        </w:tc>
        <w:tc>
          <w:tcPr>
            <w:tcW w:w="2997" w:type="dxa"/>
          </w:tcPr>
          <w:p w:rsidR="00E31B42" w:rsidRDefault="00E31B42" w:rsidP="000601EE">
            <w:pPr>
              <w:autoSpaceDE w:val="0"/>
              <w:autoSpaceDN w:val="0"/>
              <w:adjustRightInd w:val="0"/>
              <w:ind w:firstLine="720"/>
            </w:pPr>
            <w:r w:rsidRPr="000363BC">
              <w:t>А.Л.Диева</w:t>
            </w:r>
          </w:p>
          <w:p w:rsidR="00E31B42" w:rsidRDefault="00E31B42" w:rsidP="000601EE">
            <w:pPr>
              <w:autoSpaceDE w:val="0"/>
              <w:autoSpaceDN w:val="0"/>
              <w:adjustRightInd w:val="0"/>
              <w:ind w:firstLine="720"/>
            </w:pPr>
            <w:r w:rsidRPr="000363BC">
              <w:t>Л. Д. Жданова</w:t>
            </w:r>
          </w:p>
          <w:p w:rsidR="00E31B42" w:rsidRDefault="00E31B42" w:rsidP="000601EE">
            <w:pPr>
              <w:autoSpaceDE w:val="0"/>
              <w:autoSpaceDN w:val="0"/>
              <w:adjustRightInd w:val="0"/>
              <w:ind w:firstLine="720"/>
            </w:pPr>
            <w:r w:rsidRPr="000363BC">
              <w:t>Л.Д. Роклеев</w:t>
            </w:r>
          </w:p>
        </w:tc>
      </w:tr>
      <w:tr w:rsidR="00E31B42" w:rsidTr="000601EE">
        <w:tc>
          <w:tcPr>
            <w:tcW w:w="3720" w:type="dxa"/>
          </w:tcPr>
          <w:p w:rsidR="00E31B42" w:rsidRDefault="00E31B42" w:rsidP="000601EE">
            <w:pPr>
              <w:autoSpaceDE w:val="0"/>
              <w:autoSpaceDN w:val="0"/>
              <w:adjustRightInd w:val="0"/>
              <w:ind w:firstLine="720"/>
            </w:pPr>
            <w:r w:rsidRPr="000363BC">
              <w:t>С актом ознакомлены:</w:t>
            </w:r>
          </w:p>
        </w:tc>
        <w:tc>
          <w:tcPr>
            <w:tcW w:w="3302" w:type="dxa"/>
          </w:tcPr>
          <w:p w:rsidR="00E31B42" w:rsidRDefault="00E31B42" w:rsidP="000601EE">
            <w:pPr>
              <w:autoSpaceDE w:val="0"/>
              <w:autoSpaceDN w:val="0"/>
              <w:adjustRightInd w:val="0"/>
              <w:ind w:firstLine="720"/>
            </w:pPr>
            <w:r w:rsidRPr="000363BC">
              <w:rPr>
                <w:i/>
                <w:iCs/>
              </w:rPr>
              <w:t>(подпись)</w:t>
            </w:r>
          </w:p>
        </w:tc>
        <w:tc>
          <w:tcPr>
            <w:tcW w:w="2997" w:type="dxa"/>
          </w:tcPr>
          <w:p w:rsidR="00E31B42" w:rsidRDefault="00E31B42" w:rsidP="000601EE">
            <w:pPr>
              <w:autoSpaceDE w:val="0"/>
              <w:autoSpaceDN w:val="0"/>
              <w:adjustRightInd w:val="0"/>
              <w:ind w:firstLine="720"/>
            </w:pPr>
            <w:r w:rsidRPr="000363BC">
              <w:t>Р.Ж.Кр</w:t>
            </w:r>
            <w:r>
              <w:t>ыл</w:t>
            </w:r>
            <w:r w:rsidRPr="000363BC">
              <w:t>ова</w:t>
            </w:r>
          </w:p>
        </w:tc>
      </w:tr>
    </w:tbl>
    <w:p w:rsidR="00E31B42" w:rsidRPr="003772E0" w:rsidRDefault="00E31B42" w:rsidP="00E31B42">
      <w:pPr>
        <w:autoSpaceDE w:val="0"/>
        <w:autoSpaceDN w:val="0"/>
        <w:adjustRightInd w:val="0"/>
        <w:ind w:left="120" w:hanging="120"/>
        <w:jc w:val="right"/>
      </w:pPr>
    </w:p>
    <w:p w:rsidR="005173FB" w:rsidRDefault="005173FB" w:rsidP="005173FB">
      <w:pPr>
        <w:pStyle w:val="Style4"/>
        <w:widowControl/>
        <w:spacing w:before="86" w:line="319" w:lineRule="exact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Содержание отчета:</w:t>
      </w:r>
    </w:p>
    <w:p w:rsidR="005173FB" w:rsidRDefault="005173FB" w:rsidP="002C6997">
      <w:pPr>
        <w:pStyle w:val="Style4"/>
        <w:widowControl/>
        <w:numPr>
          <w:ilvl w:val="0"/>
          <w:numId w:val="27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Наименование и цель работы.</w:t>
      </w:r>
    </w:p>
    <w:p w:rsidR="005173FB" w:rsidRDefault="005173FB" w:rsidP="002C6997">
      <w:pPr>
        <w:pStyle w:val="Style4"/>
        <w:widowControl/>
        <w:numPr>
          <w:ilvl w:val="0"/>
          <w:numId w:val="27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Ответы на контрольные вопросы</w:t>
      </w:r>
    </w:p>
    <w:p w:rsidR="005173FB" w:rsidRDefault="005173FB" w:rsidP="002C6997">
      <w:pPr>
        <w:pStyle w:val="Style4"/>
        <w:widowControl/>
        <w:numPr>
          <w:ilvl w:val="0"/>
          <w:numId w:val="27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 xml:space="preserve">Выводы </w:t>
      </w:r>
    </w:p>
    <w:p w:rsidR="00BE2276" w:rsidRPr="00BE2276" w:rsidRDefault="00BE2276" w:rsidP="00BE2276">
      <w:pPr>
        <w:tabs>
          <w:tab w:val="left" w:pos="6750"/>
        </w:tabs>
        <w:spacing w:line="100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276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BE2276" w:rsidRPr="00C65ED5" w:rsidRDefault="00BE2276" w:rsidP="00C65ED5">
      <w:pPr>
        <w:pStyle w:val="a4"/>
        <w:numPr>
          <w:ilvl w:val="0"/>
          <w:numId w:val="123"/>
        </w:numPr>
        <w:tabs>
          <w:tab w:val="left" w:pos="6750"/>
        </w:tabs>
        <w:spacing w:line="100" w:lineRule="atLeast"/>
        <w:jc w:val="both"/>
        <w:rPr>
          <w:sz w:val="28"/>
          <w:szCs w:val="28"/>
        </w:rPr>
      </w:pPr>
      <w:r w:rsidRPr="00C65ED5">
        <w:rPr>
          <w:sz w:val="28"/>
          <w:szCs w:val="28"/>
        </w:rPr>
        <w:t>Оценка «5 баллов»</w:t>
      </w:r>
      <w:r w:rsidRPr="00C65ED5">
        <w:rPr>
          <w:i/>
          <w:sz w:val="28"/>
          <w:szCs w:val="28"/>
        </w:rPr>
        <w:t xml:space="preserve"> </w:t>
      </w:r>
      <w:r w:rsidRPr="00C65ED5">
        <w:rPr>
          <w:sz w:val="28"/>
          <w:szCs w:val="28"/>
        </w:rPr>
        <w:t>(«отлично») выставляется студенту, если п</w:t>
      </w:r>
      <w:r w:rsidRPr="00C65ED5">
        <w:rPr>
          <w:i/>
          <w:sz w:val="28"/>
          <w:szCs w:val="28"/>
        </w:rPr>
        <w:t>рактическая часть выполнена без замечаний.</w:t>
      </w:r>
      <w:r w:rsidRPr="00C65ED5">
        <w:rPr>
          <w:sz w:val="28"/>
          <w:szCs w:val="28"/>
        </w:rPr>
        <w:t xml:space="preserve"> </w:t>
      </w:r>
    </w:p>
    <w:p w:rsidR="00BE2276" w:rsidRPr="00C65ED5" w:rsidRDefault="00BE2276" w:rsidP="00C65ED5">
      <w:pPr>
        <w:pStyle w:val="a4"/>
        <w:numPr>
          <w:ilvl w:val="0"/>
          <w:numId w:val="123"/>
        </w:num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C65ED5">
        <w:rPr>
          <w:sz w:val="28"/>
          <w:szCs w:val="28"/>
        </w:rPr>
        <w:t>Оценка «4 балла»</w:t>
      </w:r>
      <w:r w:rsidRPr="00C65ED5">
        <w:rPr>
          <w:i/>
          <w:sz w:val="28"/>
          <w:szCs w:val="28"/>
        </w:rPr>
        <w:t xml:space="preserve"> («хорошо») выставляется студенту, если практическая часть выполнена с незначительными замечаниями. </w:t>
      </w:r>
    </w:p>
    <w:p w:rsidR="00BE2276" w:rsidRPr="00C65ED5" w:rsidRDefault="00BE2276" w:rsidP="00C65ED5">
      <w:pPr>
        <w:pStyle w:val="a4"/>
        <w:numPr>
          <w:ilvl w:val="0"/>
          <w:numId w:val="123"/>
        </w:num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C65ED5">
        <w:rPr>
          <w:sz w:val="28"/>
          <w:szCs w:val="28"/>
        </w:rPr>
        <w:t>Оценка «3 балла»</w:t>
      </w:r>
      <w:r w:rsidRPr="00C65ED5">
        <w:rPr>
          <w:i/>
          <w:sz w:val="28"/>
          <w:szCs w:val="28"/>
        </w:rPr>
        <w:t xml:space="preserve"> </w:t>
      </w:r>
      <w:r w:rsidRPr="00C65ED5">
        <w:rPr>
          <w:rStyle w:val="FontStyle27"/>
          <w:i/>
          <w:sz w:val="28"/>
          <w:szCs w:val="28"/>
        </w:rPr>
        <w:t xml:space="preserve">(«удовлетворительно») </w:t>
      </w:r>
      <w:r w:rsidRPr="00C65ED5">
        <w:rPr>
          <w:i/>
          <w:sz w:val="28"/>
          <w:szCs w:val="28"/>
        </w:rPr>
        <w:t>ставится студенту, если практическая часть содержит существенные замечания, выполнено не в полном объеме, но более 50%.</w:t>
      </w:r>
    </w:p>
    <w:p w:rsidR="00BE2276" w:rsidRPr="00C65ED5" w:rsidRDefault="00BE2276" w:rsidP="00C65ED5">
      <w:pPr>
        <w:pStyle w:val="a4"/>
        <w:numPr>
          <w:ilvl w:val="0"/>
          <w:numId w:val="123"/>
        </w:numPr>
        <w:tabs>
          <w:tab w:val="left" w:pos="6750"/>
        </w:tabs>
        <w:spacing w:line="100" w:lineRule="atLeast"/>
        <w:jc w:val="both"/>
        <w:rPr>
          <w:i/>
          <w:color w:val="000000"/>
          <w:sz w:val="28"/>
          <w:szCs w:val="28"/>
        </w:rPr>
      </w:pPr>
      <w:r w:rsidRPr="00C65ED5">
        <w:rPr>
          <w:sz w:val="28"/>
          <w:szCs w:val="28"/>
        </w:rPr>
        <w:t>Оценка «2 балла»</w:t>
      </w:r>
      <w:r w:rsidRPr="00C65ED5">
        <w:rPr>
          <w:i/>
          <w:sz w:val="28"/>
          <w:szCs w:val="28"/>
        </w:rPr>
        <w:t xml:space="preserve"> </w:t>
      </w:r>
      <w:r w:rsidRPr="00C65ED5">
        <w:rPr>
          <w:rStyle w:val="FontStyle27"/>
          <w:i/>
          <w:sz w:val="28"/>
          <w:szCs w:val="28"/>
        </w:rPr>
        <w:t xml:space="preserve">(«неудовлетворительно») </w:t>
      </w:r>
      <w:r w:rsidRPr="00C65ED5">
        <w:rPr>
          <w:i/>
          <w:sz w:val="28"/>
          <w:szCs w:val="28"/>
        </w:rPr>
        <w:t>ставится студенту, если п</w:t>
      </w:r>
      <w:r w:rsidRPr="00C65ED5">
        <w:rPr>
          <w:i/>
          <w:color w:val="000000"/>
          <w:sz w:val="28"/>
          <w:szCs w:val="28"/>
        </w:rPr>
        <w:t>рактическая часть не выполнена или выполнена менее 40%.</w:t>
      </w:r>
    </w:p>
    <w:p w:rsidR="005173FB" w:rsidRDefault="005173FB" w:rsidP="005173FB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39437D" w:rsidRDefault="0039437D" w:rsidP="005173FB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C65ED5" w:rsidRDefault="00C65ED5" w:rsidP="005173FB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C65ED5" w:rsidRDefault="00C65ED5" w:rsidP="005173FB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C65ED5" w:rsidRDefault="00C65ED5" w:rsidP="005173FB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C65ED5" w:rsidRDefault="00C65ED5" w:rsidP="005173FB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C65ED5" w:rsidRDefault="00C65ED5" w:rsidP="005173FB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C65ED5" w:rsidRDefault="00C65ED5" w:rsidP="005173FB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C65ED5" w:rsidRDefault="00C65ED5" w:rsidP="005173FB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C65ED5" w:rsidRDefault="00C65ED5" w:rsidP="005173FB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C65ED5" w:rsidRDefault="00C65ED5" w:rsidP="005173FB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C65ED5" w:rsidRDefault="00C65ED5" w:rsidP="005173FB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C65ED5" w:rsidRDefault="00C65ED5" w:rsidP="005173FB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C65ED5" w:rsidRDefault="00C65ED5" w:rsidP="005173FB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C65ED5" w:rsidRDefault="00C65ED5" w:rsidP="005173FB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C65ED5" w:rsidRDefault="00C65ED5" w:rsidP="005173FB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421DBE" w:rsidRPr="00772CEB" w:rsidRDefault="00EE5B44" w:rsidP="00421DBE">
      <w:pPr>
        <w:pStyle w:val="Style3"/>
        <w:widowControl/>
        <w:spacing w:before="65"/>
        <w:jc w:val="center"/>
        <w:rPr>
          <w:rStyle w:val="FontStyle36"/>
          <w:sz w:val="32"/>
          <w:szCs w:val="32"/>
        </w:rPr>
      </w:pPr>
      <w:r>
        <w:rPr>
          <w:rStyle w:val="FontStyle36"/>
          <w:sz w:val="32"/>
          <w:szCs w:val="32"/>
        </w:rPr>
        <w:lastRenderedPageBreak/>
        <w:t>ПРАКТИЧЕСКОЕ ЗАНЯТИЕ №3</w:t>
      </w:r>
    </w:p>
    <w:p w:rsidR="00421DBE" w:rsidRDefault="00421DBE" w:rsidP="00421DBE">
      <w:pPr>
        <w:pStyle w:val="Style5"/>
        <w:widowControl/>
        <w:spacing w:line="240" w:lineRule="exact"/>
        <w:ind w:firstLine="0"/>
        <w:rPr>
          <w:sz w:val="20"/>
          <w:szCs w:val="20"/>
        </w:rPr>
      </w:pPr>
    </w:p>
    <w:p w:rsidR="00421DBE" w:rsidRPr="00772CEB" w:rsidRDefault="00421DBE" w:rsidP="00421DBE">
      <w:pPr>
        <w:pStyle w:val="Style5"/>
        <w:widowControl/>
        <w:spacing w:before="103" w:line="240" w:lineRule="auto"/>
        <w:ind w:firstLine="0"/>
        <w:rPr>
          <w:sz w:val="28"/>
          <w:szCs w:val="28"/>
        </w:rPr>
      </w:pPr>
      <w:r>
        <w:rPr>
          <w:rStyle w:val="FontStyle37"/>
          <w:sz w:val="28"/>
          <w:szCs w:val="28"/>
        </w:rPr>
        <w:t>Тема</w:t>
      </w:r>
      <w:r w:rsidRPr="00772CEB">
        <w:rPr>
          <w:rStyle w:val="FontStyle37"/>
          <w:sz w:val="28"/>
          <w:szCs w:val="28"/>
        </w:rPr>
        <w:t xml:space="preserve">: </w:t>
      </w:r>
      <w:r w:rsidRPr="00772CEB">
        <w:rPr>
          <w:rStyle w:val="FontStyle36"/>
          <w:sz w:val="28"/>
          <w:szCs w:val="28"/>
        </w:rPr>
        <w:t xml:space="preserve"> </w:t>
      </w:r>
      <w:r>
        <w:rPr>
          <w:rStyle w:val="FontStyle36"/>
          <w:sz w:val="28"/>
          <w:szCs w:val="28"/>
        </w:rPr>
        <w:t>Создание текстовых документов по профилю специальности.</w:t>
      </w:r>
      <w:r w:rsidRPr="00772CEB">
        <w:rPr>
          <w:sz w:val="28"/>
          <w:szCs w:val="28"/>
        </w:rPr>
        <w:t xml:space="preserve"> </w:t>
      </w:r>
    </w:p>
    <w:p w:rsidR="00421DBE" w:rsidRDefault="00421DBE" w:rsidP="00421DBE">
      <w:pPr>
        <w:pStyle w:val="Style4"/>
        <w:widowControl/>
        <w:spacing w:before="94" w:line="324" w:lineRule="exact"/>
        <w:jc w:val="both"/>
        <w:rPr>
          <w:rStyle w:val="FontStyle66"/>
        </w:rPr>
      </w:pPr>
      <w:r>
        <w:rPr>
          <w:rStyle w:val="FontStyle66"/>
        </w:rPr>
        <w:t xml:space="preserve">Цели работы: </w:t>
      </w:r>
    </w:p>
    <w:p w:rsidR="00421DBE" w:rsidRDefault="00421DBE" w:rsidP="00421DBE">
      <w:pPr>
        <w:pStyle w:val="Style4"/>
        <w:widowControl/>
        <w:numPr>
          <w:ilvl w:val="0"/>
          <w:numId w:val="93"/>
        </w:numPr>
        <w:shd w:val="clear" w:color="auto" w:fill="FFFFFF"/>
        <w:spacing w:before="100" w:beforeAutospacing="1" w:afterAutospacing="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A3BE1">
        <w:rPr>
          <w:color w:val="000000"/>
          <w:sz w:val="28"/>
          <w:szCs w:val="28"/>
        </w:rPr>
        <w:t>риобретение навыков создания документов по профилю специальности.</w:t>
      </w:r>
    </w:p>
    <w:p w:rsidR="00421DBE" w:rsidRPr="009D60D7" w:rsidRDefault="00421DBE" w:rsidP="00421DBE">
      <w:pPr>
        <w:pStyle w:val="Style4"/>
        <w:widowControl/>
        <w:numPr>
          <w:ilvl w:val="0"/>
          <w:numId w:val="93"/>
        </w:numPr>
        <w:jc w:val="both"/>
        <w:rPr>
          <w:rStyle w:val="FontStyle36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о</w:t>
      </w:r>
      <w:r w:rsidRPr="009D60D7">
        <w:rPr>
          <w:color w:val="000000"/>
          <w:sz w:val="28"/>
          <w:szCs w:val="28"/>
        </w:rPr>
        <w:t>риентироваться в значимых достижениях в области IT-технологий применяемых в юридической деятельности.</w:t>
      </w:r>
    </w:p>
    <w:p w:rsidR="00421DBE" w:rsidRPr="007C1C6F" w:rsidRDefault="00421DBE" w:rsidP="00421DBE">
      <w:pPr>
        <w:pStyle w:val="Style4"/>
        <w:widowControl/>
        <w:numPr>
          <w:ilvl w:val="0"/>
          <w:numId w:val="93"/>
        </w:numPr>
        <w:spacing w:before="94" w:line="324" w:lineRule="exact"/>
        <w:jc w:val="both"/>
        <w:rPr>
          <w:sz w:val="28"/>
          <w:szCs w:val="28"/>
        </w:rPr>
      </w:pPr>
      <w:r w:rsidRPr="007C1C6F">
        <w:rPr>
          <w:sz w:val="28"/>
          <w:szCs w:val="28"/>
        </w:rPr>
        <w:t xml:space="preserve">развить </w:t>
      </w:r>
      <w:r>
        <w:rPr>
          <w:sz w:val="28"/>
          <w:szCs w:val="28"/>
        </w:rPr>
        <w:t>познавательные процессы – память, внимание</w:t>
      </w:r>
      <w:r w:rsidRPr="007C1C6F">
        <w:rPr>
          <w:sz w:val="28"/>
          <w:szCs w:val="28"/>
        </w:rPr>
        <w:t xml:space="preserve"> </w:t>
      </w:r>
    </w:p>
    <w:p w:rsidR="00421DBE" w:rsidRDefault="00421DBE" w:rsidP="00421DBE">
      <w:pPr>
        <w:pStyle w:val="Style4"/>
        <w:widowControl/>
        <w:numPr>
          <w:ilvl w:val="0"/>
          <w:numId w:val="93"/>
        </w:numPr>
        <w:spacing w:before="94" w:line="324" w:lineRule="exact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способствовать развитию мотивации к изучению информатики</w:t>
      </w:r>
      <w:r w:rsidRPr="007C1C6F">
        <w:rPr>
          <w:sz w:val="28"/>
          <w:szCs w:val="28"/>
        </w:rPr>
        <w:t>.</w:t>
      </w:r>
    </w:p>
    <w:p w:rsidR="00421DBE" w:rsidRDefault="00421DBE" w:rsidP="00421DBE">
      <w:pPr>
        <w:pStyle w:val="Style4"/>
        <w:widowControl/>
        <w:spacing w:before="94" w:line="324" w:lineRule="exact"/>
        <w:jc w:val="both"/>
        <w:rPr>
          <w:sz w:val="28"/>
          <w:szCs w:val="28"/>
        </w:rPr>
      </w:pPr>
      <w:r w:rsidRPr="007C1C6F">
        <w:rPr>
          <w:b/>
          <w:sz w:val="28"/>
          <w:szCs w:val="28"/>
        </w:rPr>
        <w:t>Форма контроля:</w:t>
      </w:r>
      <w:r>
        <w:t xml:space="preserve"> </w:t>
      </w:r>
      <w:r w:rsidRPr="007C1C6F">
        <w:rPr>
          <w:sz w:val="28"/>
          <w:szCs w:val="28"/>
        </w:rPr>
        <w:t>индивидуальная защита практической работы</w:t>
      </w:r>
      <w:r>
        <w:rPr>
          <w:sz w:val="28"/>
          <w:szCs w:val="28"/>
        </w:rPr>
        <w:t>.</w:t>
      </w:r>
    </w:p>
    <w:p w:rsidR="00421DBE" w:rsidRDefault="00421DBE" w:rsidP="00421DBE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Время выполнения:</w:t>
      </w:r>
      <w:r>
        <w:t xml:space="preserve"> 1час.30мин.</w:t>
      </w:r>
    </w:p>
    <w:p w:rsidR="00421DBE" w:rsidRDefault="00421DBE" w:rsidP="00421DBE">
      <w:pPr>
        <w:pStyle w:val="Style4"/>
        <w:widowControl/>
        <w:spacing w:line="324" w:lineRule="exact"/>
        <w:jc w:val="both"/>
        <w:rPr>
          <w:sz w:val="28"/>
          <w:szCs w:val="28"/>
        </w:rPr>
      </w:pPr>
      <w:r>
        <w:t xml:space="preserve"> </w:t>
      </w:r>
      <w:r w:rsidRPr="007C1C6F">
        <w:rPr>
          <w:b/>
          <w:sz w:val="28"/>
          <w:szCs w:val="28"/>
        </w:rPr>
        <w:t>Ход занятия:</w:t>
      </w:r>
      <w:r>
        <w:t xml:space="preserve"> </w:t>
      </w:r>
      <w:r w:rsidRPr="007C1C6F">
        <w:rPr>
          <w:sz w:val="28"/>
          <w:szCs w:val="28"/>
        </w:rPr>
        <w:t>1) Вопросы для актуализации знаний:</w:t>
      </w:r>
    </w:p>
    <w:p w:rsidR="00421DBE" w:rsidRPr="000A16ED" w:rsidRDefault="00421DBE" w:rsidP="00421DBE">
      <w:pPr>
        <w:pStyle w:val="Style25"/>
        <w:widowControl/>
        <w:numPr>
          <w:ilvl w:val="0"/>
          <w:numId w:val="92"/>
        </w:numPr>
        <w:tabs>
          <w:tab w:val="left" w:pos="710"/>
        </w:tabs>
        <w:spacing w:line="312" w:lineRule="exact"/>
        <w:ind w:left="2694"/>
        <w:rPr>
          <w:sz w:val="28"/>
          <w:szCs w:val="28"/>
        </w:rPr>
      </w:pPr>
      <w:r>
        <w:t xml:space="preserve">  </w:t>
      </w:r>
      <w:r w:rsidRPr="000A16ED">
        <w:rPr>
          <w:sz w:val="28"/>
          <w:szCs w:val="28"/>
        </w:rPr>
        <w:t>Инструктаж к выполнению задания:</w:t>
      </w:r>
    </w:p>
    <w:p w:rsidR="00421DBE" w:rsidRPr="000A16ED" w:rsidRDefault="00421DBE" w:rsidP="00421DBE">
      <w:pPr>
        <w:pStyle w:val="Style4"/>
        <w:widowControl/>
        <w:tabs>
          <w:tab w:val="left" w:pos="780"/>
        </w:tabs>
        <w:spacing w:line="319" w:lineRule="exact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A16ED">
        <w:rPr>
          <w:sz w:val="28"/>
          <w:szCs w:val="28"/>
        </w:rPr>
        <w:t>Выполнить задания практической работы</w:t>
      </w:r>
    </w:p>
    <w:p w:rsidR="00421DBE" w:rsidRDefault="00421DBE" w:rsidP="00421DBE">
      <w:pPr>
        <w:pStyle w:val="Style4"/>
        <w:widowControl/>
        <w:tabs>
          <w:tab w:val="left" w:pos="780"/>
        </w:tabs>
        <w:spacing w:line="319" w:lineRule="exact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A16ED">
        <w:rPr>
          <w:sz w:val="28"/>
          <w:szCs w:val="28"/>
        </w:rPr>
        <w:t xml:space="preserve">Защитить работу в виде отчёта: </w:t>
      </w:r>
    </w:p>
    <w:p w:rsidR="00421DBE" w:rsidRDefault="00421DBE" w:rsidP="00421DBE">
      <w:r>
        <w:t>Создать титульный лист и структуру курсовой работы по специальности «Юриспруденция» (смотри документ 5).</w:t>
      </w:r>
    </w:p>
    <w:p w:rsidR="00421DBE" w:rsidRDefault="00421DBE" w:rsidP="00421DBE">
      <w:r>
        <w:t xml:space="preserve"> Порядок выполнения: </w:t>
      </w:r>
    </w:p>
    <w:p w:rsidR="00421DBE" w:rsidRPr="00AD5F1D" w:rsidRDefault="00421DBE" w:rsidP="00421DBE">
      <w:pPr>
        <w:rPr>
          <w:b/>
          <w:i/>
        </w:rPr>
      </w:pPr>
      <w:r w:rsidRPr="00AD5F1D">
        <w:rPr>
          <w:b/>
          <w:i/>
        </w:rPr>
        <w:t xml:space="preserve">Задача 1. Создать титульный лист </w:t>
      </w:r>
    </w:p>
    <w:p w:rsidR="00421DBE" w:rsidRDefault="00421DBE" w:rsidP="00421DBE">
      <w:r>
        <w:t>1. Открыть программу MS Word 2010.</w:t>
      </w:r>
    </w:p>
    <w:p w:rsidR="00421DBE" w:rsidRDefault="00421DBE" w:rsidP="00421DBE">
      <w:r>
        <w:t xml:space="preserve"> 2. Включить режим непечатаемых знаков. </w:t>
      </w:r>
    </w:p>
    <w:p w:rsidR="00421DBE" w:rsidRDefault="00421DBE" w:rsidP="00421DBE">
      <w:r>
        <w:t xml:space="preserve">3. Установить параметры страницы: размер бумаги – формат А4; поля документа: верхнее – 2 см; нижнее – 2 см; левое – 3 см; правое – 2 см. </w:t>
      </w:r>
    </w:p>
    <w:p w:rsidR="00421DBE" w:rsidRDefault="00421DBE" w:rsidP="00421DBE">
      <w:r>
        <w:t>4. Набрать и оформить титульный лист на первой странице согласно образцу (см. документ 5)</w:t>
      </w:r>
    </w:p>
    <w:p w:rsidR="00421DBE" w:rsidRPr="00BB4B47" w:rsidRDefault="00421DBE" w:rsidP="00421DBE">
      <w:pPr>
        <w:rPr>
          <w:b/>
          <w:i/>
        </w:rPr>
      </w:pPr>
      <w:r>
        <w:t xml:space="preserve"> 5. Поставить курсор в последний абзац первой страницы и вставить разрыв страницы </w:t>
      </w:r>
      <w:r w:rsidRPr="00BB4B47">
        <w:rPr>
          <w:b/>
          <w:i/>
        </w:rPr>
        <w:t xml:space="preserve"> Задача 2. Создать структуру документа и вставить оглавление </w:t>
      </w:r>
    </w:p>
    <w:p w:rsidR="00421DBE" w:rsidRPr="00BB4B47" w:rsidRDefault="00421DBE" w:rsidP="00421DBE">
      <w:pPr>
        <w:rPr>
          <w:b/>
        </w:rPr>
      </w:pPr>
      <w:r w:rsidRPr="00BB4B47">
        <w:rPr>
          <w:b/>
        </w:rPr>
        <w:t>Оформление второй страницы</w:t>
      </w:r>
    </w:p>
    <w:p w:rsidR="00421DBE" w:rsidRDefault="00421DBE" w:rsidP="00421DBE">
      <w:pPr>
        <w:pStyle w:val="a4"/>
        <w:numPr>
          <w:ilvl w:val="0"/>
          <w:numId w:val="96"/>
        </w:numPr>
      </w:pPr>
      <w:r>
        <w:t>На второй странице три раза нажать Enter.</w:t>
      </w:r>
    </w:p>
    <w:p w:rsidR="00421DBE" w:rsidRPr="00BB4B47" w:rsidRDefault="00421DBE" w:rsidP="00421DBE">
      <w:pPr>
        <w:pStyle w:val="a4"/>
        <w:numPr>
          <w:ilvl w:val="0"/>
          <w:numId w:val="96"/>
        </w:numPr>
        <w:rPr>
          <w:b/>
        </w:rPr>
      </w:pPr>
      <w:r>
        <w:t xml:space="preserve">Поставить курсор в пустой последний абзац второй страницы и вставить разрыв страницы. </w:t>
      </w:r>
    </w:p>
    <w:p w:rsidR="00421DBE" w:rsidRPr="00BB4B47" w:rsidRDefault="00421DBE" w:rsidP="00421DBE">
      <w:pPr>
        <w:pStyle w:val="a4"/>
        <w:ind w:left="0"/>
        <w:rPr>
          <w:b/>
        </w:rPr>
      </w:pPr>
      <w:r w:rsidRPr="00BB4B47">
        <w:rPr>
          <w:b/>
        </w:rPr>
        <w:t>Оформление третьей страницы</w:t>
      </w:r>
    </w:p>
    <w:p w:rsidR="00421DBE" w:rsidRDefault="00421DBE" w:rsidP="00421DBE">
      <w:pPr>
        <w:pStyle w:val="a4"/>
        <w:numPr>
          <w:ilvl w:val="0"/>
          <w:numId w:val="97"/>
        </w:numPr>
      </w:pPr>
      <w:r>
        <w:t xml:space="preserve">На третьей странице набрать заголовок ВВЕДЕНИЕ и нажать Enter. </w:t>
      </w:r>
    </w:p>
    <w:p w:rsidR="00421DBE" w:rsidRDefault="00421DBE" w:rsidP="00421DBE">
      <w:pPr>
        <w:pStyle w:val="a4"/>
        <w:numPr>
          <w:ilvl w:val="0"/>
          <w:numId w:val="97"/>
        </w:numPr>
      </w:pPr>
      <w:r>
        <w:t>Оформить заголовок ВВЕДЕНИЕ стилем Заголовок 1.</w:t>
      </w:r>
    </w:p>
    <w:p w:rsidR="00421DBE" w:rsidRDefault="00421DBE" w:rsidP="00421DBE">
      <w:pPr>
        <w:pStyle w:val="a4"/>
        <w:ind w:left="1134"/>
      </w:pPr>
      <w:r>
        <w:t xml:space="preserve"> Для этого выполнить следующие действия: </w:t>
      </w:r>
    </w:p>
    <w:p w:rsidR="00421DBE" w:rsidRDefault="00421DBE" w:rsidP="00421DBE">
      <w:pPr>
        <w:pStyle w:val="a4"/>
        <w:ind w:left="1416"/>
      </w:pPr>
      <w:r>
        <w:sym w:font="Symbol" w:char="F0B7"/>
      </w:r>
      <w:r>
        <w:t xml:space="preserve"> Выделить слово ВВЕДЕНИЕ; </w:t>
      </w:r>
    </w:p>
    <w:p w:rsidR="00421DBE" w:rsidRDefault="00421DBE" w:rsidP="00421DBE">
      <w:pPr>
        <w:pStyle w:val="a4"/>
        <w:ind w:left="1416"/>
      </w:pPr>
      <w:r>
        <w:sym w:font="Symbol" w:char="F0B7"/>
      </w:r>
      <w:r>
        <w:t xml:space="preserve"> Перейти на вкладку Главная;</w:t>
      </w:r>
    </w:p>
    <w:p w:rsidR="00421DBE" w:rsidRDefault="00421DBE" w:rsidP="00421DBE">
      <w:pPr>
        <w:pStyle w:val="a4"/>
        <w:ind w:left="1416"/>
      </w:pPr>
      <w:r>
        <w:lastRenderedPageBreak/>
        <w:t xml:space="preserve"> </w:t>
      </w:r>
      <w:r>
        <w:sym w:font="Symbol" w:char="F0B7"/>
      </w:r>
      <w:r>
        <w:t xml:space="preserve"> В группе команд Стили найти и щелкнуть левой кнопкой мыши по стилю Заголовок 1.</w:t>
      </w:r>
    </w:p>
    <w:p w:rsidR="00421DBE" w:rsidRDefault="00421DBE" w:rsidP="00421DBE">
      <w:pPr>
        <w:pStyle w:val="a4"/>
        <w:numPr>
          <w:ilvl w:val="0"/>
          <w:numId w:val="97"/>
        </w:numPr>
      </w:pPr>
      <w:r>
        <w:t>В пустом абзаце после заголовка ВВЕДЕНИЕ набрать текст: Здесь будет введение курсовой работы, нажать клавишу Enter и вставить разрыв страницы.</w:t>
      </w:r>
    </w:p>
    <w:p w:rsidR="00421DBE" w:rsidRPr="001106BF" w:rsidRDefault="00421DBE" w:rsidP="00421DBE">
      <w:pPr>
        <w:pStyle w:val="a4"/>
        <w:ind w:left="0"/>
        <w:rPr>
          <w:b/>
        </w:rPr>
      </w:pPr>
      <w:r w:rsidRPr="001106BF">
        <w:rPr>
          <w:b/>
        </w:rPr>
        <w:t xml:space="preserve">Оформление четвертой страницы </w:t>
      </w:r>
    </w:p>
    <w:p w:rsidR="00421DBE" w:rsidRDefault="00421DBE" w:rsidP="00421DBE">
      <w:pPr>
        <w:pStyle w:val="a4"/>
        <w:numPr>
          <w:ilvl w:val="0"/>
          <w:numId w:val="98"/>
        </w:numPr>
      </w:pPr>
      <w:r>
        <w:t>На четвертой странице набрать заголовок первой главы: Юридический состав убийства, нажать Enter.</w:t>
      </w:r>
    </w:p>
    <w:p w:rsidR="00421DBE" w:rsidRDefault="00421DBE" w:rsidP="00421DBE">
      <w:pPr>
        <w:pStyle w:val="a4"/>
        <w:numPr>
          <w:ilvl w:val="0"/>
          <w:numId w:val="98"/>
        </w:numPr>
      </w:pPr>
      <w:r>
        <w:t>Оформить набранный заголовок стилем Заголовок 1.</w:t>
      </w:r>
    </w:p>
    <w:p w:rsidR="00421DBE" w:rsidRDefault="00421DBE" w:rsidP="00421DBE">
      <w:pPr>
        <w:pStyle w:val="a4"/>
        <w:numPr>
          <w:ilvl w:val="0"/>
          <w:numId w:val="98"/>
        </w:numPr>
      </w:pPr>
      <w:r>
        <w:t xml:space="preserve">В пустом абзаце после заголовка набрать текст: Здесь будет текст первой главы и нажать Enter; </w:t>
      </w:r>
    </w:p>
    <w:p w:rsidR="00421DBE" w:rsidRDefault="00421DBE" w:rsidP="00421DBE">
      <w:pPr>
        <w:pStyle w:val="a4"/>
        <w:numPr>
          <w:ilvl w:val="0"/>
          <w:numId w:val="98"/>
        </w:numPr>
      </w:pPr>
      <w:r>
        <w:t>Поставить курсор в последний пустой абзац и напечатать заголовок первого параграфа первой главы: Понятие убийства и нажать Enter. Оформить набранный заголовок стилем Заголовок 2.</w:t>
      </w:r>
    </w:p>
    <w:p w:rsidR="00421DBE" w:rsidRDefault="00421DBE" w:rsidP="00421DBE">
      <w:pPr>
        <w:pStyle w:val="a4"/>
        <w:numPr>
          <w:ilvl w:val="0"/>
          <w:numId w:val="98"/>
        </w:numPr>
      </w:pPr>
      <w:r>
        <w:t>В пустом абзаце после заголовка набрать текст: Здесь будет текст первого параграфа первой главы и нажать Enter;</w:t>
      </w:r>
    </w:p>
    <w:p w:rsidR="00421DBE" w:rsidRDefault="00421DBE" w:rsidP="00421DBE">
      <w:pPr>
        <w:pStyle w:val="a4"/>
        <w:numPr>
          <w:ilvl w:val="0"/>
          <w:numId w:val="98"/>
        </w:numPr>
      </w:pPr>
      <w:r>
        <w:t>Поставить курсор в пустой абзац и напечатать заголовок второго параграфа первой главы: Объект как элемент состава убийства и нажать Enter. Оформить набранный заголовок стилем Заголовок 2.</w:t>
      </w:r>
    </w:p>
    <w:p w:rsidR="00421DBE" w:rsidRDefault="00421DBE" w:rsidP="00421DBE">
      <w:pPr>
        <w:pStyle w:val="a4"/>
        <w:numPr>
          <w:ilvl w:val="0"/>
          <w:numId w:val="98"/>
        </w:numPr>
      </w:pPr>
      <w:r>
        <w:t>В пустом абзаце после заголовка набрать текст: Здесь будет текст второго параграфа первой главы и нажать Enter;</w:t>
      </w:r>
    </w:p>
    <w:p w:rsidR="00421DBE" w:rsidRDefault="00421DBE" w:rsidP="00421DBE">
      <w:pPr>
        <w:pStyle w:val="a4"/>
        <w:numPr>
          <w:ilvl w:val="0"/>
          <w:numId w:val="98"/>
        </w:numPr>
      </w:pPr>
      <w:r>
        <w:t>Поставить курсор в последний пустой абзац, напечатать и оформить заголовки остальных параграфов первой главы. После каждого заголовка (обязательно!!!) набирать текст какого параграфа будет в данном разделе.</w:t>
      </w:r>
    </w:p>
    <w:p w:rsidR="00421DBE" w:rsidRDefault="00421DBE" w:rsidP="00421DB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25"/>
      </w:pPr>
      <w:r>
        <w:t xml:space="preserve"> Объективная сторона как элемент состава убийства</w:t>
      </w:r>
    </w:p>
    <w:p w:rsidR="00421DBE" w:rsidRDefault="00421DBE" w:rsidP="00421DB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25"/>
      </w:pPr>
      <w:r>
        <w:t xml:space="preserve"> Субъективная сторона состава убийства</w:t>
      </w:r>
    </w:p>
    <w:p w:rsidR="00421DBE" w:rsidRDefault="00421DBE" w:rsidP="00421DB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25"/>
      </w:pPr>
      <w:r>
        <w:t xml:space="preserve"> Субъект состава убийства</w:t>
      </w:r>
    </w:p>
    <w:p w:rsidR="00421DBE" w:rsidRDefault="00421DBE" w:rsidP="00421DBE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25"/>
      </w:pPr>
      <w:r>
        <w:t xml:space="preserve"> Виды убийств </w:t>
      </w:r>
    </w:p>
    <w:p w:rsidR="00421DBE" w:rsidRDefault="00421DBE" w:rsidP="00421DBE">
      <w:pPr>
        <w:pStyle w:val="a4"/>
        <w:numPr>
          <w:ilvl w:val="0"/>
          <w:numId w:val="98"/>
        </w:numPr>
      </w:pPr>
      <w:r>
        <w:t>Отобразить на экране область навигации, для этого выполнить команду: Вид→Область навигации. На панели навигации будет отображаться структура заголовков курсовой работы.</w:t>
      </w:r>
    </w:p>
    <w:p w:rsidR="00421DBE" w:rsidRDefault="00421DBE" w:rsidP="00421DBE">
      <w:pPr>
        <w:pStyle w:val="a4"/>
        <w:numPr>
          <w:ilvl w:val="0"/>
          <w:numId w:val="98"/>
        </w:numPr>
      </w:pPr>
      <w:r>
        <w:t xml:space="preserve">Вставить автоматическое оглавление на второй странице. Для этого выполнить следующие действия: </w:t>
      </w:r>
      <w:r>
        <w:sym w:font="Symbol" w:char="F0B7"/>
      </w:r>
      <w:r>
        <w:t xml:space="preserve"> Поставить курсор в первый пустой абзац на второй странице; </w:t>
      </w:r>
      <w:r>
        <w:sym w:font="Symbol" w:char="F0B7"/>
      </w:r>
      <w:r>
        <w:t xml:space="preserve"> Выполнить команду: Ссылки→Оглавление и вставить первое автособираемое оглавление 1; </w:t>
      </w:r>
    </w:p>
    <w:p w:rsidR="00421DBE" w:rsidRDefault="00421DBE" w:rsidP="00421DBE">
      <w:pPr>
        <w:pStyle w:val="a4"/>
        <w:ind w:left="2552"/>
      </w:pPr>
      <w:r>
        <w:sym w:font="Symbol" w:char="F0B7"/>
      </w:r>
      <w:r>
        <w:t xml:space="preserve"> В созданном оглавлении заменить слово Оглавление на СОДЕРЖАНИЕ и выровнять данный абзац По центру; </w:t>
      </w:r>
    </w:p>
    <w:p w:rsidR="00421DBE" w:rsidRDefault="00421DBE" w:rsidP="00421DBE">
      <w:pPr>
        <w:pStyle w:val="a4"/>
        <w:numPr>
          <w:ilvl w:val="0"/>
          <w:numId w:val="98"/>
        </w:numPr>
      </w:pPr>
      <w:r>
        <w:t xml:space="preserve">С помощью области навигации перейти в раздел Юридический состав убийства. </w:t>
      </w:r>
    </w:p>
    <w:p w:rsidR="00421DBE" w:rsidRDefault="00421DBE" w:rsidP="00421DBE">
      <w:pPr>
        <w:pStyle w:val="a4"/>
        <w:numPr>
          <w:ilvl w:val="0"/>
          <w:numId w:val="98"/>
        </w:numPr>
      </w:pPr>
      <w:r>
        <w:t>Вставить в последнем абзаце четвертой страницы разрыв страницы;</w:t>
      </w:r>
    </w:p>
    <w:p w:rsidR="00421DBE" w:rsidRPr="00A20248" w:rsidRDefault="00421DBE" w:rsidP="00421DBE">
      <w:pPr>
        <w:pStyle w:val="a4"/>
        <w:ind w:left="0"/>
        <w:rPr>
          <w:b/>
        </w:rPr>
      </w:pPr>
      <w:r w:rsidRPr="00A20248">
        <w:rPr>
          <w:b/>
        </w:rPr>
        <w:t xml:space="preserve">Оформление пятой страницы </w:t>
      </w:r>
    </w:p>
    <w:p w:rsidR="00421DBE" w:rsidRDefault="00421DBE" w:rsidP="00421DBE">
      <w:pPr>
        <w:pStyle w:val="a4"/>
        <w:numPr>
          <w:ilvl w:val="0"/>
          <w:numId w:val="99"/>
        </w:numPr>
        <w:ind w:left="1560"/>
      </w:pPr>
      <w:r>
        <w:t>На пятой странице самостоятельно набрать заголовок второй главы: Составы убийств при обстоятельствах, отягчающих наказание и нажать Enter. Оформить набранный текст стилем Заголовок 1. В пустом абзаце после заголовка набрать текст: Здесь будет текст второй главы и нажать Enter;</w:t>
      </w:r>
    </w:p>
    <w:p w:rsidR="00421DBE" w:rsidRDefault="00421DBE" w:rsidP="00421DBE">
      <w:pPr>
        <w:pStyle w:val="a4"/>
        <w:numPr>
          <w:ilvl w:val="0"/>
          <w:numId w:val="99"/>
        </w:numPr>
        <w:ind w:left="1560"/>
      </w:pPr>
      <w:r>
        <w:t xml:space="preserve">Поставить курсор в последний пустой абзац и напечатать заголовок первого параграфа второй главы: Убийство двух и более лиц и нажать Enter. Оформить </w:t>
      </w:r>
      <w:r>
        <w:lastRenderedPageBreak/>
        <w:t xml:space="preserve">набранный заголовок стилем Заголовок 2. В пустом абзаце после заголовка набрать текст: Здесь будет текст первого параграфа второй главы и нажать Enter; </w:t>
      </w:r>
    </w:p>
    <w:p w:rsidR="00421DBE" w:rsidRDefault="00421DBE" w:rsidP="00421DBE">
      <w:pPr>
        <w:pStyle w:val="a4"/>
        <w:numPr>
          <w:ilvl w:val="0"/>
          <w:numId w:val="99"/>
        </w:numPr>
        <w:ind w:left="1560"/>
      </w:pPr>
      <w:r>
        <w:t>Поставить курсор в пустой абзац и напечатать заголовок второго параграфа второй главы: Убийство лица и его близких в связи с осуществлением данным лицом служебной деятельности или выполнением общественного долга и нажать Enter. Оформить набранный заголовок стилем Заголовок 2. В пустом абзаце после заголовка набрать текст: Здесь будет текст второго параграфа второй главы и нажать Enter;</w:t>
      </w:r>
    </w:p>
    <w:p w:rsidR="00421DBE" w:rsidRDefault="00421DBE" w:rsidP="00421DBE">
      <w:pPr>
        <w:pStyle w:val="a4"/>
        <w:numPr>
          <w:ilvl w:val="0"/>
          <w:numId w:val="99"/>
        </w:numPr>
        <w:ind w:left="1560"/>
      </w:pPr>
      <w:r>
        <w:t>Поставить курсор в последний пустой абзац, напечатать и оформить заголовки остальных параграфов второй главы. После каждого заголовка (обязательно!!!) набирать текст какого параграфа будет в данном разделе и нажимать Enter:</w:t>
      </w:r>
    </w:p>
    <w:p w:rsidR="00421DBE" w:rsidRDefault="00421DBE" w:rsidP="00421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</w:pPr>
      <w:r>
        <w:t xml:space="preserve">Убийство лица, заведомо для виновного находящегося в беспомощном состоянии, а равно сопряженное с похищением человека или захватом заложника </w:t>
      </w:r>
    </w:p>
    <w:p w:rsidR="00421DBE" w:rsidRDefault="00421DBE" w:rsidP="00421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</w:pPr>
      <w:r>
        <w:t xml:space="preserve">Убийство женщины, заведомо для виновного находящейся в состоянии беременности </w:t>
      </w:r>
    </w:p>
    <w:p w:rsidR="00421DBE" w:rsidRDefault="00421DBE" w:rsidP="00421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</w:pPr>
      <w:r>
        <w:t xml:space="preserve">Убийство, совершенное с особой жестокостью </w:t>
      </w:r>
    </w:p>
    <w:p w:rsidR="00421DBE" w:rsidRDefault="00421DBE" w:rsidP="00421DBE">
      <w:pPr>
        <w:pStyle w:val="a4"/>
        <w:numPr>
          <w:ilvl w:val="0"/>
          <w:numId w:val="99"/>
        </w:numPr>
        <w:ind w:left="1276"/>
      </w:pPr>
      <w:r>
        <w:t>Внести в оглавление заголовки второй главы, для этого выполнить следующие действия:</w:t>
      </w:r>
    </w:p>
    <w:p w:rsidR="00421DBE" w:rsidRDefault="00421DBE" w:rsidP="00421DBE">
      <w:pPr>
        <w:ind w:left="1134"/>
      </w:pPr>
      <w:r>
        <w:t xml:space="preserve"> </w:t>
      </w:r>
      <w:r>
        <w:sym w:font="Symbol" w:char="F0B7"/>
      </w:r>
      <w:r>
        <w:t xml:space="preserve"> С помощью области навигации перейти на вторую страницу и поставить курсор в любое место оглавления; </w:t>
      </w:r>
    </w:p>
    <w:p w:rsidR="00421DBE" w:rsidRDefault="00421DBE" w:rsidP="00421DBE">
      <w:pPr>
        <w:ind w:left="1134"/>
      </w:pPr>
      <w:r>
        <w:sym w:font="Symbol" w:char="F0B7"/>
      </w:r>
      <w:r>
        <w:t xml:space="preserve"> Выполнить команду Обновить таблицу... В диалоговом окне Обновления оглавления выбрать режим обновить целиком и нажать клавишу ОК. </w:t>
      </w:r>
    </w:p>
    <w:p w:rsidR="00421DBE" w:rsidRPr="00B65BEF" w:rsidRDefault="00421DBE" w:rsidP="00421DBE">
      <w:pPr>
        <w:rPr>
          <w:b/>
        </w:rPr>
      </w:pPr>
      <w:r w:rsidRPr="00B65BEF">
        <w:rPr>
          <w:b/>
        </w:rPr>
        <w:t xml:space="preserve">Оформление шестой страницы </w:t>
      </w:r>
    </w:p>
    <w:p w:rsidR="00421DBE" w:rsidRDefault="00421DBE" w:rsidP="00421DBE">
      <w:pPr>
        <w:pStyle w:val="a4"/>
        <w:numPr>
          <w:ilvl w:val="0"/>
          <w:numId w:val="100"/>
        </w:numPr>
      </w:pPr>
      <w:r>
        <w:t>Вставить в пустом последнем абзаце на пятой странице разрыв страницы. На новой шестой странице самостоятельно набрать заголовок третьей главы: Убийство и вопросы Общей части УК Российской Федерации и нажать Enter. Оформить набранный текст стилем Заголовок 1.</w:t>
      </w:r>
    </w:p>
    <w:p w:rsidR="00421DBE" w:rsidRDefault="00421DBE" w:rsidP="00421DBE">
      <w:pPr>
        <w:pStyle w:val="a4"/>
        <w:numPr>
          <w:ilvl w:val="0"/>
          <w:numId w:val="100"/>
        </w:numPr>
      </w:pPr>
      <w:r>
        <w:t>На шестой странице напечатать и оформить стилем Заголовок 2 заголовки остальных параграфов третьей главы. После каждого заголовка (обязательно!!!) набирать текст какого параграфа будет в данном разделе.</w:t>
      </w:r>
    </w:p>
    <w:p w:rsidR="00421DBE" w:rsidRDefault="00421DBE" w:rsidP="00421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</w:pPr>
      <w:r>
        <w:t xml:space="preserve">Покушение на убийство </w:t>
      </w:r>
    </w:p>
    <w:p w:rsidR="00421DBE" w:rsidRDefault="00421DBE" w:rsidP="00421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</w:pPr>
      <w:r>
        <w:t>Соучастие при убийстве</w:t>
      </w:r>
    </w:p>
    <w:p w:rsidR="00421DBE" w:rsidRDefault="00421DBE" w:rsidP="00421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</w:pPr>
      <w:r>
        <w:t xml:space="preserve">Совокупность при убийстве </w:t>
      </w:r>
    </w:p>
    <w:p w:rsidR="00421DBE" w:rsidRDefault="00421DBE" w:rsidP="00421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</w:pPr>
      <w:r>
        <w:t xml:space="preserve">Наказуемость за убийство при обстоятельствах, отягчающих наказание </w:t>
      </w:r>
    </w:p>
    <w:p w:rsidR="00421DBE" w:rsidRDefault="00421DBE" w:rsidP="00421DBE">
      <w:pPr>
        <w:pStyle w:val="a4"/>
        <w:numPr>
          <w:ilvl w:val="0"/>
          <w:numId w:val="100"/>
        </w:numPr>
      </w:pPr>
      <w:r>
        <w:t>Обновить оглавление.</w:t>
      </w:r>
    </w:p>
    <w:p w:rsidR="00421DBE" w:rsidRPr="00996370" w:rsidRDefault="00421DBE" w:rsidP="00421DBE">
      <w:pPr>
        <w:rPr>
          <w:b/>
        </w:rPr>
      </w:pPr>
      <w:r w:rsidRPr="00996370">
        <w:rPr>
          <w:b/>
        </w:rPr>
        <w:t xml:space="preserve">Оформление седьмой страницы </w:t>
      </w:r>
    </w:p>
    <w:p w:rsidR="00421DBE" w:rsidRDefault="00421DBE" w:rsidP="00421DBE">
      <w:pPr>
        <w:pStyle w:val="a4"/>
        <w:numPr>
          <w:ilvl w:val="0"/>
          <w:numId w:val="101"/>
        </w:numPr>
      </w:pPr>
      <w:r>
        <w:lastRenderedPageBreak/>
        <w:t>Вставить в пустом последнем абзаце на шестой странице разрыв страницы. Перейти на седьмую страницу, набрать заголовок ЗАКЛЮЧЕНИЕ и нажать Enter. Применить к абзацу ЗАКЛЮЧЕНИЕ стиль Заголовок 1.</w:t>
      </w:r>
    </w:p>
    <w:p w:rsidR="00421DBE" w:rsidRDefault="00421DBE" w:rsidP="00421DBE">
      <w:pPr>
        <w:pStyle w:val="a4"/>
        <w:numPr>
          <w:ilvl w:val="0"/>
          <w:numId w:val="101"/>
        </w:numPr>
      </w:pPr>
      <w:r>
        <w:t>Обновить оглавление.</w:t>
      </w:r>
    </w:p>
    <w:p w:rsidR="00421DBE" w:rsidRPr="00390226" w:rsidRDefault="00421DBE" w:rsidP="00421DBE">
      <w:pPr>
        <w:rPr>
          <w:b/>
        </w:rPr>
      </w:pPr>
      <w:r w:rsidRPr="00390226">
        <w:rPr>
          <w:b/>
        </w:rPr>
        <w:t xml:space="preserve">Оформление восьмой страницы </w:t>
      </w:r>
    </w:p>
    <w:p w:rsidR="00421DBE" w:rsidRDefault="00421DBE" w:rsidP="00421DBE">
      <w:pPr>
        <w:pStyle w:val="a4"/>
        <w:numPr>
          <w:ilvl w:val="0"/>
          <w:numId w:val="102"/>
        </w:numPr>
      </w:pPr>
      <w:r>
        <w:t>Поставить курсор в последний пустой абзац на седьмой странице и вставить разрыв страницы. Перейти на восьмую страницу и набрать заголовок СПИСОК ИСПОЛЬЗОВАННЫХ ИСТОЧНИКОВ И ЛИТЕРАТУРЫ и нажать Enter. Применить к абзацу СПИСОК ИСПОЛЬЗОВАННЫХ ИСТОЧНИКОВ И ЛИТЕРАТУРЫ стиль Заголовок 1.</w:t>
      </w:r>
    </w:p>
    <w:p w:rsidR="00421DBE" w:rsidRDefault="00421DBE" w:rsidP="00421DBE">
      <w:pPr>
        <w:pStyle w:val="a4"/>
        <w:numPr>
          <w:ilvl w:val="0"/>
          <w:numId w:val="102"/>
        </w:numPr>
      </w:pPr>
      <w:r>
        <w:t>Обновить оглавление.</w:t>
      </w:r>
    </w:p>
    <w:p w:rsidR="00421DBE" w:rsidRDefault="00421DBE" w:rsidP="00421DBE">
      <w:r w:rsidRPr="0040210B">
        <w:rPr>
          <w:b/>
          <w:i/>
        </w:rPr>
        <w:t xml:space="preserve"> Задача 3. Пронумеровать заголовки</w:t>
      </w:r>
      <w:r>
        <w:t xml:space="preserve"> </w:t>
      </w:r>
    </w:p>
    <w:p w:rsidR="00421DBE" w:rsidRDefault="00421DBE" w:rsidP="00421DBE">
      <w:pPr>
        <w:pStyle w:val="a4"/>
        <w:numPr>
          <w:ilvl w:val="0"/>
          <w:numId w:val="103"/>
        </w:numPr>
      </w:pPr>
      <w:r>
        <w:t xml:space="preserve">Пронумеровать заголовки, для этого выполнить команду: </w:t>
      </w:r>
    </w:p>
    <w:p w:rsidR="00421DBE" w:rsidRDefault="00421DBE" w:rsidP="00421DBE">
      <w:pPr>
        <w:ind w:left="1134"/>
      </w:pPr>
      <w:r>
        <w:sym w:font="Symbol" w:char="F0B7"/>
      </w:r>
      <w:r>
        <w:t xml:space="preserve"> Поставить курсор на любой заголовок и нажать на кнопку Многоуровневый список , затем в Библиотеке списков выбрать список, который находится во втором ряду и третьем столбце (в этом списке везде должно быть написано слово Заголовок, смотри </w:t>
      </w:r>
    </w:p>
    <w:p w:rsidR="00421DBE" w:rsidRDefault="00421DBE" w:rsidP="00421DBE">
      <w:pPr>
        <w:ind w:left="1134"/>
      </w:pPr>
      <w:r>
        <w:t xml:space="preserve"> </w:t>
      </w:r>
      <w:r>
        <w:sym w:font="Symbol" w:char="F0B7"/>
      </w:r>
      <w:r>
        <w:t xml:space="preserve"> Посмотреть на область навигации, все заголовки должны быть пронумерованы автоматически;. С помощью области навигации перейти на заголовок ВВЕДЕНИЕ и удалить у данного заголовка номер, для этого выполнить следующие действия:</w:t>
      </w:r>
    </w:p>
    <w:p w:rsidR="00421DBE" w:rsidRDefault="00421DBE" w:rsidP="00421DBE">
      <w:pPr>
        <w:ind w:left="1134"/>
      </w:pPr>
      <w:r>
        <w:t xml:space="preserve"> </w:t>
      </w:r>
      <w:r>
        <w:sym w:font="Symbol" w:char="F0B7"/>
      </w:r>
      <w:r>
        <w:t xml:space="preserve"> Поставить курсор в начале слова ВВЕДЕНИЕ;</w:t>
      </w:r>
    </w:p>
    <w:p w:rsidR="00421DBE" w:rsidRDefault="00421DBE" w:rsidP="00421DBE">
      <w:pPr>
        <w:ind w:left="1134"/>
      </w:pPr>
      <w:r>
        <w:t xml:space="preserve"> </w:t>
      </w:r>
      <w:r>
        <w:sym w:font="Symbol" w:char="F0B7"/>
      </w:r>
      <w:r>
        <w:t xml:space="preserve"> Нажать на клавишу Backspace (на этой клавишу нарисована стрелка </w:t>
      </w:r>
      <w:r>
        <w:sym w:font="Symbol" w:char="F0AC"/>
      </w:r>
      <w:r>
        <w:t xml:space="preserve">); </w:t>
      </w:r>
    </w:p>
    <w:p w:rsidR="00421DBE" w:rsidRDefault="00421DBE" w:rsidP="00421DBE">
      <w:pPr>
        <w:pStyle w:val="a4"/>
        <w:numPr>
          <w:ilvl w:val="0"/>
          <w:numId w:val="103"/>
        </w:numPr>
      </w:pPr>
      <w:r>
        <w:t>Удалить номер у абзацев-заголовков СОДЕРЖАНИЕ, ЗАКЛЮЧЕНИЕ, СПИСОК ИСПОЛЬЗОВАННЫХ ИСТОЧНИКОВ И ЛИТЕРАТУРЫ;</w:t>
      </w:r>
    </w:p>
    <w:p w:rsidR="00421DBE" w:rsidRDefault="00421DBE" w:rsidP="00421DBE">
      <w:pPr>
        <w:pStyle w:val="a4"/>
        <w:numPr>
          <w:ilvl w:val="0"/>
          <w:numId w:val="103"/>
        </w:numPr>
      </w:pPr>
      <w:r>
        <w:t>Обновить оглавление;</w:t>
      </w:r>
    </w:p>
    <w:p w:rsidR="00421DBE" w:rsidRDefault="00421DBE" w:rsidP="00421DBE">
      <w:r w:rsidRPr="00C23153">
        <w:rPr>
          <w:b/>
          <w:i/>
        </w:rPr>
        <w:t xml:space="preserve"> Задача 4. Изменить оформление заголовков</w:t>
      </w:r>
      <w:r>
        <w:t xml:space="preserve"> </w:t>
      </w:r>
    </w:p>
    <w:p w:rsidR="00421DBE" w:rsidRDefault="00421DBE" w:rsidP="00421DBE">
      <w:pPr>
        <w:pStyle w:val="a4"/>
        <w:numPr>
          <w:ilvl w:val="0"/>
          <w:numId w:val="104"/>
        </w:numPr>
      </w:pPr>
      <w:r>
        <w:t>Так как в нашем документе образовалось много заголовков, то поменяем оформление заголовков, используя стили.</w:t>
      </w:r>
    </w:p>
    <w:p w:rsidR="00421DBE" w:rsidRDefault="00421DBE" w:rsidP="00421DBE">
      <w:pPr>
        <w:ind w:left="1134"/>
      </w:pPr>
      <w:r w:rsidRPr="00565672">
        <w:rPr>
          <w:b/>
        </w:rPr>
        <w:t>Изменить стиль Заголовок 1, для этого выполнить следующие команды</w:t>
      </w:r>
      <w:r>
        <w:t>:</w:t>
      </w:r>
    </w:p>
    <w:p w:rsidR="00421DBE" w:rsidRDefault="00421DBE" w:rsidP="00421DBE">
      <w:pPr>
        <w:ind w:left="1134"/>
      </w:pPr>
      <w:r>
        <w:sym w:font="Symbol" w:char="F0B7"/>
      </w:r>
      <w:r>
        <w:t xml:space="preserve"> Выделить абзац-заголовок ВВЕДЕНИЕ и нажать левую кнопку на стиле Заголовок 1. </w:t>
      </w:r>
    </w:p>
    <w:p w:rsidR="00421DBE" w:rsidRDefault="00421DBE" w:rsidP="00421DBE">
      <w:pPr>
        <w:ind w:left="1134"/>
      </w:pPr>
      <w:r>
        <w:sym w:font="Symbol" w:char="F0B7"/>
      </w:r>
      <w:r>
        <w:t xml:space="preserve"> В окне Стили нажать на стрелочку рядом со стилем Заголовок 1 и выбрать команду Изменить…  </w:t>
      </w:r>
    </w:p>
    <w:p w:rsidR="00421DBE" w:rsidRDefault="00421DBE" w:rsidP="00421DBE">
      <w:pPr>
        <w:ind w:left="1134"/>
      </w:pPr>
      <w:r>
        <w:sym w:font="Symbol" w:char="F0B7"/>
      </w:r>
      <w:r>
        <w:t xml:space="preserve"> В диалоговом окне Изменение стиля , заполнить поля: имя – Заголовок 1; основан на стиле – Обычный; стиль следующего абзаца – Обычный. Нажать на кнопку Формат и установить следующие параметры стиля: </w:t>
      </w:r>
      <w:r>
        <w:sym w:font="Symbol" w:char="F02D"/>
      </w:r>
      <w:r>
        <w:t xml:space="preserve"> Шрифт: Arial; размер – 16 пт; начертание – полужирное; цвет текста – черный (авто). Абзац: выравнивание – по центру; междустрочный интервал – одинарный; отступ первой строки (красная строка) – 0 см; отступы слева и справа – 0 пт; интервалы перед и после – 0 пт и 36 пт соответственно.</w:t>
      </w:r>
    </w:p>
    <w:p w:rsidR="00421DBE" w:rsidRDefault="00421DBE" w:rsidP="00421DBE">
      <w:pPr>
        <w:ind w:left="1134"/>
      </w:pPr>
      <w:r w:rsidRPr="00565672">
        <w:rPr>
          <w:b/>
        </w:rPr>
        <w:lastRenderedPageBreak/>
        <w:t>Изменить стиль Заголовок 2, для этого выполнить следующие команды:</w:t>
      </w:r>
      <w:r>
        <w:t xml:space="preserve"> </w:t>
      </w:r>
    </w:p>
    <w:p w:rsidR="00421DBE" w:rsidRDefault="00421DBE" w:rsidP="00421DBE">
      <w:pPr>
        <w:ind w:left="1134"/>
      </w:pPr>
      <w:r>
        <w:sym w:font="Symbol" w:char="F0B7"/>
      </w:r>
      <w:r>
        <w:t xml:space="preserve"> Выделить абзац-заголовок Понятие убийства и нажать левую кнопку на стиле Заголовок 2.</w:t>
      </w:r>
    </w:p>
    <w:p w:rsidR="00421DBE" w:rsidRDefault="00421DBE" w:rsidP="00421DBE">
      <w:pPr>
        <w:ind w:left="1134"/>
      </w:pPr>
      <w:r>
        <w:t xml:space="preserve"> </w:t>
      </w:r>
      <w:r>
        <w:sym w:font="Symbol" w:char="F0B7"/>
      </w:r>
      <w:r>
        <w:t xml:space="preserve"> В окне Стили нажать на стрелочку рядом со стилем Заголовок 2 и выбрать команду Изменить…</w:t>
      </w:r>
    </w:p>
    <w:p w:rsidR="00421DBE" w:rsidRDefault="00421DBE" w:rsidP="00421DBE">
      <w:pPr>
        <w:ind w:left="1134"/>
      </w:pPr>
      <w:r>
        <w:t xml:space="preserve"> </w:t>
      </w:r>
      <w:r>
        <w:sym w:font="Symbol" w:char="F0B7"/>
      </w:r>
      <w:r>
        <w:t xml:space="preserve"> В диалоговом окне Изменение стиля , заполнить поля: имя – Заголовок 2; основан на стиле – Обычный; стиль следующего абзаца – Обычный. Нажать на кнопку Формат и установить следующие параметры стиля: </w:t>
      </w:r>
      <w:r>
        <w:sym w:font="Symbol" w:char="F02D"/>
      </w:r>
      <w:r>
        <w:t xml:space="preserve"> Шрифт: Arial; размер – 14 пт; начертание – полужирное; цвет текста – черный (авто). </w:t>
      </w:r>
      <w:r>
        <w:sym w:font="Symbol" w:char="F02D"/>
      </w:r>
      <w:r>
        <w:t xml:space="preserve"> Абзац: выравнивание – по центру; междустрочный интервал – одинарный; отступ первой строки (красная строка) – 0 см; отступы слева и справа – 0 пт; интервалы перед и после – 12 пт и 6 пт соответственно</w:t>
      </w:r>
    </w:p>
    <w:p w:rsidR="00421DBE" w:rsidRDefault="00421DBE" w:rsidP="00421DBE">
      <w:r w:rsidRPr="00565672">
        <w:rPr>
          <w:b/>
          <w:i/>
        </w:rPr>
        <w:t>Задача 5. Пронумеровать страницы и убрать номер с первых двух страниц</w:t>
      </w:r>
      <w:r>
        <w:t xml:space="preserve"> </w:t>
      </w:r>
    </w:p>
    <w:p w:rsidR="00421DBE" w:rsidRDefault="00421DBE" w:rsidP="00421DBE">
      <w:pPr>
        <w:ind w:left="1134"/>
      </w:pPr>
      <w:r>
        <w:t>1. Пронумеровать страницы, для этого выполнить команду: Вставка→Номер страницы→Внизу страницы→Простой номер 2. После выполнения данной команды в нижнем колонтитуле появится номер страницы.</w:t>
      </w:r>
    </w:p>
    <w:p w:rsidR="00421DBE" w:rsidRDefault="00421DBE" w:rsidP="00421DBE">
      <w:pPr>
        <w:ind w:left="1134"/>
      </w:pPr>
      <w:r>
        <w:t>2. Убрать номер страницы с первых двух страниц. Для этого выполнить следующие действия:</w:t>
      </w:r>
    </w:p>
    <w:p w:rsidR="00421DBE" w:rsidRDefault="00421DBE" w:rsidP="00421DBE">
      <w:pPr>
        <w:ind w:left="1134"/>
      </w:pPr>
      <w:r>
        <w:t xml:space="preserve"> </w:t>
      </w:r>
      <w:r>
        <w:sym w:font="Symbol" w:char="F0B7"/>
      </w:r>
      <w:r>
        <w:t xml:space="preserve"> Поставить курсор в начале третьей страницы (в начале слова ВВЕДЕНИЕ); </w:t>
      </w:r>
    </w:p>
    <w:p w:rsidR="00421DBE" w:rsidRDefault="00421DBE" w:rsidP="00421DBE">
      <w:pPr>
        <w:ind w:left="1134"/>
      </w:pPr>
      <w:r>
        <w:t xml:space="preserve"> </w:t>
      </w:r>
      <w:r>
        <w:sym w:font="Symbol" w:char="F0B7"/>
      </w:r>
      <w:r>
        <w:t xml:space="preserve"> Вставить разрыв на текущей странице, выполнив команду: Разметка страницы→Разрывы→Текущая страница;</w:t>
      </w:r>
    </w:p>
    <w:p w:rsidR="00421DBE" w:rsidRDefault="00421DBE" w:rsidP="00421DBE">
      <w:pPr>
        <w:ind w:left="1134"/>
      </w:pPr>
      <w:r>
        <w:t xml:space="preserve"> </w:t>
      </w:r>
      <w:r>
        <w:sym w:font="Symbol" w:char="F0B7"/>
      </w:r>
      <w:r>
        <w:t xml:space="preserve"> Войти в нижний колонтитул третьей страницы, для этого щелкнуть два раза по третьему номеру страницы. Снять (если установлена) опцию Как в предыдущем разделе, для этого нажать на вкладке Конструктор на кнопку ;</w:t>
      </w:r>
    </w:p>
    <w:p w:rsidR="00421DBE" w:rsidRDefault="00421DBE" w:rsidP="00421DBE">
      <w:pPr>
        <w:ind w:left="1134"/>
      </w:pPr>
      <w:r>
        <w:t xml:space="preserve"> </w:t>
      </w:r>
      <w:r>
        <w:sym w:font="Symbol" w:char="F0B7"/>
      </w:r>
      <w:r>
        <w:t xml:space="preserve"> Войти в нижний колонтитул первой страницы и удалить номер, выполнив команду: Конструктор→Нижний колонтитул→Удалить нижний колонтитул. После выполнения всех действий нумерация страниц должна начинаться с третьей страницы (на первых двух страницах номер не должен стоять).</w:t>
      </w:r>
    </w:p>
    <w:p w:rsidR="00421DBE" w:rsidRDefault="00421DBE" w:rsidP="00421DBE">
      <w:pPr>
        <w:pStyle w:val="a4"/>
        <w:ind w:left="1276"/>
      </w:pPr>
      <w:r>
        <w:t>3.Выделить оглавление и изменить шрифт: Times New Roman, размер 14 пт. Результат должен получиться приблизительно таким, как на документе 5.</w:t>
      </w:r>
    </w:p>
    <w:p w:rsidR="00421DBE" w:rsidRDefault="00421DBE" w:rsidP="00421DBE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E04660">
        <w:rPr>
          <w:b/>
          <w:i/>
          <w:color w:val="000000"/>
          <w:sz w:val="28"/>
          <w:szCs w:val="28"/>
        </w:rPr>
        <w:t>Содержание отчета</w:t>
      </w:r>
      <w:r>
        <w:rPr>
          <w:b/>
          <w:i/>
          <w:color w:val="000000"/>
          <w:sz w:val="28"/>
          <w:szCs w:val="28"/>
        </w:rPr>
        <w:t>:</w:t>
      </w:r>
    </w:p>
    <w:p w:rsidR="00421DBE" w:rsidRPr="00E04660" w:rsidRDefault="00421DBE" w:rsidP="00421DBE">
      <w:pPr>
        <w:pStyle w:val="a4"/>
        <w:numPr>
          <w:ilvl w:val="0"/>
          <w:numId w:val="94"/>
        </w:numPr>
        <w:spacing w:before="100" w:beforeAutospacing="1" w:after="100" w:afterAutospacing="1" w:line="240" w:lineRule="auto"/>
        <w:contextualSpacing w:val="0"/>
        <w:jc w:val="both"/>
        <w:rPr>
          <w:color w:val="000000"/>
          <w:sz w:val="28"/>
          <w:szCs w:val="28"/>
        </w:rPr>
      </w:pPr>
      <w:r w:rsidRPr="00E04660">
        <w:rPr>
          <w:color w:val="000000"/>
          <w:sz w:val="28"/>
          <w:szCs w:val="28"/>
        </w:rPr>
        <w:t>Наименование и цель отчета.</w:t>
      </w:r>
    </w:p>
    <w:p w:rsidR="00421DBE" w:rsidRPr="00E04660" w:rsidRDefault="00421DBE" w:rsidP="00421DBE">
      <w:pPr>
        <w:pStyle w:val="a4"/>
        <w:numPr>
          <w:ilvl w:val="0"/>
          <w:numId w:val="94"/>
        </w:numPr>
        <w:spacing w:before="100" w:beforeAutospacing="1" w:after="100" w:afterAutospacing="1" w:line="240" w:lineRule="auto"/>
        <w:contextualSpacing w:val="0"/>
        <w:jc w:val="both"/>
        <w:rPr>
          <w:color w:val="000000"/>
          <w:sz w:val="28"/>
          <w:szCs w:val="28"/>
        </w:rPr>
      </w:pPr>
      <w:r w:rsidRPr="00E04660">
        <w:rPr>
          <w:color w:val="000000"/>
          <w:sz w:val="28"/>
          <w:szCs w:val="28"/>
        </w:rPr>
        <w:t>Выводы.</w:t>
      </w:r>
    </w:p>
    <w:p w:rsidR="00E0178F" w:rsidRPr="00E0178F" w:rsidRDefault="00E0178F" w:rsidP="00E0178F">
      <w:pPr>
        <w:pStyle w:val="a4"/>
        <w:tabs>
          <w:tab w:val="left" w:pos="6750"/>
        </w:tabs>
        <w:spacing w:line="100" w:lineRule="atLeast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78F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E0178F" w:rsidRPr="00E0178F" w:rsidRDefault="00E0178F" w:rsidP="00E0178F">
      <w:pPr>
        <w:pStyle w:val="a4"/>
        <w:numPr>
          <w:ilvl w:val="0"/>
          <w:numId w:val="118"/>
        </w:numPr>
        <w:tabs>
          <w:tab w:val="left" w:pos="6750"/>
        </w:tabs>
        <w:spacing w:line="100" w:lineRule="atLeast"/>
        <w:jc w:val="both"/>
        <w:rPr>
          <w:sz w:val="28"/>
          <w:szCs w:val="28"/>
        </w:rPr>
      </w:pPr>
      <w:r w:rsidRPr="00E0178F">
        <w:rPr>
          <w:sz w:val="28"/>
          <w:szCs w:val="28"/>
        </w:rPr>
        <w:t>Оценка «5 баллов»</w:t>
      </w:r>
      <w:r w:rsidRPr="00E0178F">
        <w:rPr>
          <w:i/>
          <w:sz w:val="28"/>
          <w:szCs w:val="28"/>
        </w:rPr>
        <w:t xml:space="preserve"> </w:t>
      </w:r>
      <w:r w:rsidRPr="00E0178F">
        <w:rPr>
          <w:sz w:val="28"/>
          <w:szCs w:val="28"/>
        </w:rPr>
        <w:t>(«отлично») выставляется студенту, если п</w:t>
      </w:r>
      <w:r w:rsidRPr="00E0178F">
        <w:rPr>
          <w:i/>
          <w:sz w:val="28"/>
          <w:szCs w:val="28"/>
        </w:rPr>
        <w:t>рактическая часть выполнена без замечаний.</w:t>
      </w:r>
      <w:r w:rsidRPr="00E0178F">
        <w:rPr>
          <w:sz w:val="28"/>
          <w:szCs w:val="28"/>
        </w:rPr>
        <w:t xml:space="preserve"> </w:t>
      </w:r>
    </w:p>
    <w:p w:rsidR="00E0178F" w:rsidRPr="00E0178F" w:rsidRDefault="00E0178F" w:rsidP="00E0178F">
      <w:pPr>
        <w:pStyle w:val="a4"/>
        <w:numPr>
          <w:ilvl w:val="0"/>
          <w:numId w:val="118"/>
        </w:num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E0178F">
        <w:rPr>
          <w:sz w:val="28"/>
          <w:szCs w:val="28"/>
        </w:rPr>
        <w:lastRenderedPageBreak/>
        <w:t>Оценка «4 балла»</w:t>
      </w:r>
      <w:r w:rsidRPr="00E0178F">
        <w:rPr>
          <w:i/>
          <w:sz w:val="28"/>
          <w:szCs w:val="28"/>
        </w:rPr>
        <w:t xml:space="preserve"> («хорошо») выставляется студенту, если практическая часть выполнена с незначительными замечаниями. </w:t>
      </w:r>
    </w:p>
    <w:p w:rsidR="00E0178F" w:rsidRPr="00E0178F" w:rsidRDefault="00E0178F" w:rsidP="00E0178F">
      <w:pPr>
        <w:pStyle w:val="a4"/>
        <w:numPr>
          <w:ilvl w:val="0"/>
          <w:numId w:val="118"/>
        </w:num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E0178F">
        <w:rPr>
          <w:sz w:val="28"/>
          <w:szCs w:val="28"/>
        </w:rPr>
        <w:t>Оценка «3 балла»</w:t>
      </w:r>
      <w:r w:rsidRPr="00E0178F">
        <w:rPr>
          <w:i/>
          <w:sz w:val="28"/>
          <w:szCs w:val="28"/>
        </w:rPr>
        <w:t xml:space="preserve"> </w:t>
      </w:r>
      <w:r w:rsidRPr="00E0178F">
        <w:rPr>
          <w:rStyle w:val="FontStyle27"/>
          <w:i/>
          <w:sz w:val="28"/>
          <w:szCs w:val="28"/>
        </w:rPr>
        <w:t xml:space="preserve">(«удовлетворительно») </w:t>
      </w:r>
      <w:r w:rsidRPr="00E0178F">
        <w:rPr>
          <w:i/>
          <w:sz w:val="28"/>
          <w:szCs w:val="28"/>
        </w:rPr>
        <w:t>ставится студенту, если практическая часть содержит существенные замечания, выполнено не в полном объеме, но более 50%.</w:t>
      </w:r>
    </w:p>
    <w:p w:rsidR="00E0178F" w:rsidRPr="00E0178F" w:rsidRDefault="00E0178F" w:rsidP="00E0178F">
      <w:pPr>
        <w:pStyle w:val="a4"/>
        <w:numPr>
          <w:ilvl w:val="0"/>
          <w:numId w:val="118"/>
        </w:numPr>
        <w:tabs>
          <w:tab w:val="left" w:pos="6750"/>
        </w:tabs>
        <w:spacing w:line="100" w:lineRule="atLeast"/>
        <w:jc w:val="both"/>
        <w:rPr>
          <w:i/>
          <w:color w:val="000000"/>
          <w:sz w:val="28"/>
          <w:szCs w:val="28"/>
        </w:rPr>
      </w:pPr>
      <w:r w:rsidRPr="00E0178F">
        <w:rPr>
          <w:sz w:val="28"/>
          <w:szCs w:val="28"/>
        </w:rPr>
        <w:t>Оценка «2 балла»</w:t>
      </w:r>
      <w:r w:rsidRPr="00E0178F">
        <w:rPr>
          <w:i/>
          <w:sz w:val="28"/>
          <w:szCs w:val="28"/>
        </w:rPr>
        <w:t xml:space="preserve"> </w:t>
      </w:r>
      <w:r w:rsidRPr="00E0178F">
        <w:rPr>
          <w:rStyle w:val="FontStyle27"/>
          <w:i/>
          <w:sz w:val="28"/>
          <w:szCs w:val="28"/>
        </w:rPr>
        <w:t xml:space="preserve">(«неудовлетворительно») </w:t>
      </w:r>
      <w:r w:rsidRPr="00E0178F">
        <w:rPr>
          <w:i/>
          <w:sz w:val="28"/>
          <w:szCs w:val="28"/>
        </w:rPr>
        <w:t>ставится студенту, если п</w:t>
      </w:r>
      <w:r w:rsidRPr="00E0178F">
        <w:rPr>
          <w:i/>
          <w:color w:val="000000"/>
          <w:sz w:val="28"/>
          <w:szCs w:val="28"/>
        </w:rPr>
        <w:t>рактическая часть не выполнена или выполнена менее 40%.</w:t>
      </w:r>
    </w:p>
    <w:p w:rsidR="00421DBE" w:rsidRDefault="00421DBE" w:rsidP="00421DBE"/>
    <w:p w:rsidR="00421DBE" w:rsidRDefault="00421DBE" w:rsidP="00421DBE"/>
    <w:p w:rsidR="00421DBE" w:rsidRDefault="00421DBE" w:rsidP="00421DBE"/>
    <w:p w:rsidR="00655FA4" w:rsidRDefault="00655FA4" w:rsidP="00421DBE"/>
    <w:p w:rsidR="00655FA4" w:rsidRDefault="00655FA4" w:rsidP="00421DBE"/>
    <w:p w:rsidR="00655FA4" w:rsidRDefault="00655FA4" w:rsidP="00421DBE"/>
    <w:p w:rsidR="00655FA4" w:rsidRDefault="00655FA4" w:rsidP="00421DBE"/>
    <w:p w:rsidR="00655FA4" w:rsidRDefault="00655FA4" w:rsidP="00421DBE"/>
    <w:p w:rsidR="00655FA4" w:rsidRDefault="00655FA4" w:rsidP="00421DBE"/>
    <w:p w:rsidR="00655FA4" w:rsidRDefault="00655FA4" w:rsidP="00421DBE"/>
    <w:p w:rsidR="00655FA4" w:rsidRDefault="00655FA4" w:rsidP="00421DBE"/>
    <w:p w:rsidR="00655FA4" w:rsidRDefault="00655FA4" w:rsidP="00421DBE"/>
    <w:p w:rsidR="00655FA4" w:rsidRDefault="00655FA4" w:rsidP="00421DBE"/>
    <w:p w:rsidR="00655FA4" w:rsidRDefault="00655FA4" w:rsidP="00421DBE"/>
    <w:p w:rsidR="00655FA4" w:rsidRDefault="00655FA4" w:rsidP="00421DBE"/>
    <w:p w:rsidR="00655FA4" w:rsidRDefault="00655FA4" w:rsidP="00421DBE"/>
    <w:p w:rsidR="00655FA4" w:rsidRDefault="00655FA4" w:rsidP="00421DBE"/>
    <w:p w:rsidR="00655FA4" w:rsidRDefault="00655FA4" w:rsidP="00421DBE"/>
    <w:p w:rsidR="00655FA4" w:rsidRDefault="00655FA4" w:rsidP="00421DBE"/>
    <w:p w:rsidR="00655FA4" w:rsidRDefault="00655FA4" w:rsidP="00421DBE"/>
    <w:p w:rsidR="00655FA4" w:rsidRDefault="00655FA4" w:rsidP="00421DBE"/>
    <w:p w:rsidR="00655FA4" w:rsidRDefault="00655FA4" w:rsidP="00421DBE"/>
    <w:p w:rsidR="00421DBE" w:rsidRDefault="00421DBE" w:rsidP="00421DBE">
      <w:pPr>
        <w:spacing w:after="0" w:line="240" w:lineRule="auto"/>
        <w:jc w:val="right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Документ 5</w:t>
      </w:r>
    </w:p>
    <w:p w:rsidR="00421DBE" w:rsidRDefault="00421DBE" w:rsidP="00421DBE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МИНИСТЕРСТВО ОБРАЗОВАНИЯ И НАУКИ РФ</w:t>
      </w:r>
    </w:p>
    <w:p w:rsidR="00421DBE" w:rsidRDefault="00421DBE" w:rsidP="00421DBE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421DBE" w:rsidRDefault="00421DBE" w:rsidP="00421DBE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421DBE" w:rsidRDefault="00421DBE" w:rsidP="00421DBE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высшего образования</w:t>
      </w:r>
    </w:p>
    <w:p w:rsidR="00421DBE" w:rsidRDefault="00421DBE" w:rsidP="00421DBE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421DBE" w:rsidRDefault="00421DBE" w:rsidP="00421DBE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«РОСТОВСКИЙ ГОСУДАРСТВЕННЫЙ  ЭКОНОМИЧЕСКИЙ </w:t>
      </w:r>
    </w:p>
    <w:p w:rsidR="00421DBE" w:rsidRDefault="00421DBE" w:rsidP="00421DBE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УНИВЕРСИТЕТ (РИНХ)» </w:t>
      </w:r>
    </w:p>
    <w:p w:rsidR="00421DBE" w:rsidRDefault="00421DBE" w:rsidP="00421D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21DBE" w:rsidRDefault="00421DBE" w:rsidP="00421D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Финансово-экономический колледж </w:t>
      </w:r>
    </w:p>
    <w:p w:rsidR="00421DBE" w:rsidRDefault="00421DBE" w:rsidP="00421D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21DBE" w:rsidRDefault="00421DBE" w:rsidP="00421D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Специальность: 40.02.01 Право и организация социального обеспечения</w:t>
      </w:r>
    </w:p>
    <w:p w:rsidR="00421DBE" w:rsidRDefault="00421DBE" w:rsidP="00421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21DBE" w:rsidRDefault="00421DBE" w:rsidP="00421DBE"/>
    <w:p w:rsidR="00421DBE" w:rsidRDefault="00421DBE" w:rsidP="00421DBE"/>
    <w:p w:rsidR="00421DBE" w:rsidRDefault="00421DBE" w:rsidP="00421DBE"/>
    <w:p w:rsidR="00421DBE" w:rsidRDefault="00421DBE" w:rsidP="00421D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421DBE" w:rsidRDefault="00421DBE" w:rsidP="00421D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</w:p>
    <w:p w:rsidR="00421DBE" w:rsidRDefault="00421DBE" w:rsidP="00421D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убийство, </w:t>
      </w:r>
      <w:r>
        <w:rPr>
          <w:rFonts w:ascii="Times New Roman" w:hAnsi="Times New Roman" w:cs="Times New Roman"/>
          <w:sz w:val="28"/>
          <w:szCs w:val="28"/>
        </w:rPr>
        <w:br/>
        <w:t>совершенное при обстоятельствах,</w:t>
      </w:r>
      <w:r>
        <w:rPr>
          <w:rFonts w:ascii="Times New Roman" w:hAnsi="Times New Roman" w:cs="Times New Roman"/>
          <w:sz w:val="28"/>
          <w:szCs w:val="28"/>
        </w:rPr>
        <w:br/>
        <w:t>отягчающих наказание</w:t>
      </w:r>
    </w:p>
    <w:p w:rsidR="00421DBE" w:rsidRDefault="00421DBE" w:rsidP="00421D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1DBE" w:rsidRDefault="00421DBE" w:rsidP="00421D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1DBE" w:rsidRDefault="00421DBE" w:rsidP="00421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</w:p>
    <w:p w:rsidR="00421DBE" w:rsidRDefault="00421DBE" w:rsidP="00421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1 курса</w:t>
      </w:r>
    </w:p>
    <w:p w:rsidR="00421DBE" w:rsidRDefault="00421DBE" w:rsidP="00421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дневного отделения</w:t>
      </w:r>
    </w:p>
    <w:p w:rsidR="00421DBE" w:rsidRDefault="00421DBE" w:rsidP="00421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П-305</w:t>
      </w:r>
    </w:p>
    <w:p w:rsidR="00421DBE" w:rsidRDefault="00421DBE" w:rsidP="00421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</w:t>
      </w:r>
      <w:r>
        <w:rPr>
          <w:rFonts w:ascii="Times New Roman" w:hAnsi="Times New Roman" w:cs="Times New Roman"/>
          <w:sz w:val="28"/>
          <w:szCs w:val="28"/>
        </w:rPr>
        <w:tab/>
        <w:t>Иванов И.И.</w:t>
      </w:r>
    </w:p>
    <w:p w:rsidR="00421DBE" w:rsidRPr="008D3D25" w:rsidRDefault="00421DBE" w:rsidP="00421DB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D3D25">
        <w:rPr>
          <w:rFonts w:ascii="Times New Roman" w:hAnsi="Times New Roman" w:cs="Times New Roman"/>
        </w:rPr>
        <w:t>подпись</w:t>
      </w:r>
    </w:p>
    <w:p w:rsidR="00421DBE" w:rsidRDefault="00421DBE" w:rsidP="00421D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1DBE" w:rsidRDefault="00421DBE" w:rsidP="00421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допущена к защите</w:t>
      </w:r>
    </w:p>
    <w:p w:rsidR="00421DBE" w:rsidRDefault="00421DBE" w:rsidP="00421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421DBE" w:rsidRDefault="00421DBE" w:rsidP="00421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</w:t>
      </w:r>
      <w:r>
        <w:rPr>
          <w:rFonts w:ascii="Times New Roman" w:hAnsi="Times New Roman" w:cs="Times New Roman"/>
          <w:sz w:val="28"/>
          <w:szCs w:val="28"/>
        </w:rPr>
        <w:tab/>
        <w:t>Петров И.И.</w:t>
      </w:r>
    </w:p>
    <w:p w:rsidR="00421DBE" w:rsidRPr="008D3D25" w:rsidRDefault="00421DBE" w:rsidP="00421DB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D3D25">
        <w:rPr>
          <w:rFonts w:ascii="Times New Roman" w:hAnsi="Times New Roman" w:cs="Times New Roman"/>
        </w:rPr>
        <w:t>подпись</w:t>
      </w:r>
    </w:p>
    <w:p w:rsidR="00421DBE" w:rsidRDefault="00421DBE" w:rsidP="00421DBE">
      <w:pPr>
        <w:rPr>
          <w:rFonts w:ascii="Times New Roman" w:hAnsi="Times New Roman" w:cs="Times New Roman"/>
          <w:sz w:val="28"/>
          <w:szCs w:val="28"/>
        </w:rPr>
      </w:pPr>
    </w:p>
    <w:p w:rsidR="00421DBE" w:rsidRDefault="00421DBE" w:rsidP="00421DBE">
      <w:pPr>
        <w:rPr>
          <w:rFonts w:ascii="Times New Roman" w:hAnsi="Times New Roman" w:cs="Times New Roman"/>
          <w:sz w:val="28"/>
          <w:szCs w:val="28"/>
        </w:rPr>
      </w:pPr>
    </w:p>
    <w:p w:rsidR="00421DBE" w:rsidRDefault="00421DBE" w:rsidP="00421D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Ростов-на-Дону 2020г.</w:t>
      </w:r>
    </w:p>
    <w:p w:rsidR="006A3093" w:rsidRPr="006A3093" w:rsidRDefault="00EE5B44" w:rsidP="006A30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Практическая работа №4</w:t>
      </w:r>
    </w:p>
    <w:p w:rsidR="006A3093" w:rsidRPr="006A3093" w:rsidRDefault="006A3093" w:rsidP="006A3093">
      <w:pPr>
        <w:pStyle w:val="Style5"/>
        <w:widowControl/>
        <w:spacing w:before="103" w:line="240" w:lineRule="auto"/>
        <w:ind w:firstLine="0"/>
        <w:rPr>
          <w:rStyle w:val="FontStyle36"/>
          <w:sz w:val="28"/>
          <w:szCs w:val="28"/>
        </w:rPr>
      </w:pPr>
      <w:r w:rsidRPr="003163B3">
        <w:rPr>
          <w:rStyle w:val="FontStyle66"/>
          <w:sz w:val="28"/>
          <w:szCs w:val="28"/>
        </w:rPr>
        <w:t xml:space="preserve">Тема: </w:t>
      </w:r>
      <w:r w:rsidRPr="006A3093">
        <w:rPr>
          <w:sz w:val="28"/>
          <w:szCs w:val="28"/>
        </w:rPr>
        <w:t xml:space="preserve">Проектирование и заполнение табличного документа. Формулы, стандартные функции. </w:t>
      </w:r>
    </w:p>
    <w:p w:rsidR="006A3093" w:rsidRDefault="006A3093" w:rsidP="006A3093">
      <w:pPr>
        <w:pStyle w:val="Style4"/>
        <w:widowControl/>
        <w:spacing w:before="94" w:line="324" w:lineRule="exact"/>
        <w:jc w:val="both"/>
        <w:rPr>
          <w:rStyle w:val="FontStyle66"/>
        </w:rPr>
      </w:pPr>
      <w:r>
        <w:rPr>
          <w:rStyle w:val="FontStyle66"/>
        </w:rPr>
        <w:t xml:space="preserve">Цели работы: </w:t>
      </w:r>
    </w:p>
    <w:p w:rsidR="006A3093" w:rsidRPr="006A3093" w:rsidRDefault="006A3093" w:rsidP="002C6997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093">
        <w:rPr>
          <w:rFonts w:ascii="Times New Roman" w:hAnsi="Times New Roman" w:cs="Times New Roman"/>
          <w:sz w:val="28"/>
          <w:szCs w:val="28"/>
        </w:rPr>
        <w:t>приобретение навыков создания электронной книги, форматирования таблиц, создания расчетов и.</w:t>
      </w:r>
    </w:p>
    <w:p w:rsidR="006A3093" w:rsidRPr="007C1C6F" w:rsidRDefault="006A3093" w:rsidP="002C6997">
      <w:pPr>
        <w:pStyle w:val="Style4"/>
        <w:widowControl/>
        <w:numPr>
          <w:ilvl w:val="0"/>
          <w:numId w:val="33"/>
        </w:numPr>
        <w:jc w:val="both"/>
        <w:rPr>
          <w:sz w:val="28"/>
          <w:szCs w:val="28"/>
        </w:rPr>
      </w:pPr>
      <w:r w:rsidRPr="007C1C6F">
        <w:rPr>
          <w:sz w:val="28"/>
          <w:szCs w:val="28"/>
        </w:rPr>
        <w:t xml:space="preserve">развить представления о роли месте информатики в современном мире </w:t>
      </w:r>
    </w:p>
    <w:p w:rsidR="006A3093" w:rsidRPr="007C1C6F" w:rsidRDefault="006A3093" w:rsidP="002C6997">
      <w:pPr>
        <w:pStyle w:val="Style4"/>
        <w:widowControl/>
        <w:numPr>
          <w:ilvl w:val="0"/>
          <w:numId w:val="33"/>
        </w:numPr>
        <w:spacing w:before="94" w:line="324" w:lineRule="exact"/>
        <w:jc w:val="both"/>
        <w:rPr>
          <w:rStyle w:val="FontStyle67"/>
          <w:sz w:val="28"/>
          <w:szCs w:val="28"/>
          <w:lang w:eastAsia="en-US"/>
        </w:rPr>
      </w:pPr>
      <w:r w:rsidRPr="007C1C6F">
        <w:rPr>
          <w:sz w:val="28"/>
          <w:szCs w:val="28"/>
        </w:rPr>
        <w:t>воспитать стремление совершенствовать профессиональные навыки современного специалиста.</w:t>
      </w:r>
    </w:p>
    <w:p w:rsidR="006A3093" w:rsidRDefault="006A3093" w:rsidP="006A3093">
      <w:pPr>
        <w:pStyle w:val="Style4"/>
        <w:widowControl/>
        <w:spacing w:before="94" w:line="324" w:lineRule="exact"/>
        <w:jc w:val="both"/>
        <w:rPr>
          <w:sz w:val="28"/>
          <w:szCs w:val="28"/>
        </w:rPr>
      </w:pPr>
      <w:r w:rsidRPr="007C1C6F">
        <w:rPr>
          <w:b/>
          <w:sz w:val="28"/>
          <w:szCs w:val="28"/>
        </w:rPr>
        <w:t>Форма контроля:</w:t>
      </w:r>
      <w:r>
        <w:t xml:space="preserve"> </w:t>
      </w:r>
      <w:r w:rsidRPr="007C1C6F">
        <w:rPr>
          <w:sz w:val="28"/>
          <w:szCs w:val="28"/>
        </w:rPr>
        <w:t>индивидуальная защита практической работы</w:t>
      </w:r>
      <w:r>
        <w:rPr>
          <w:sz w:val="28"/>
          <w:szCs w:val="28"/>
        </w:rPr>
        <w:t>.</w:t>
      </w:r>
    </w:p>
    <w:p w:rsidR="006A3093" w:rsidRDefault="006A3093" w:rsidP="006A3093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Время выполнения:</w:t>
      </w:r>
      <w:r>
        <w:t xml:space="preserve"> 1час.30мин.</w:t>
      </w:r>
    </w:p>
    <w:p w:rsidR="006A3093" w:rsidRDefault="006A3093" w:rsidP="006A3093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Ход занятия:</w:t>
      </w:r>
      <w:r>
        <w:t xml:space="preserve"> </w:t>
      </w:r>
      <w:r w:rsidRPr="007C1C6F">
        <w:rPr>
          <w:sz w:val="28"/>
          <w:szCs w:val="28"/>
        </w:rPr>
        <w:t>1) Вопросы для актуализации знаний:</w:t>
      </w:r>
      <w:r>
        <w:t xml:space="preserve"> </w:t>
      </w:r>
    </w:p>
    <w:p w:rsidR="006F366A" w:rsidRPr="006F366A" w:rsidRDefault="006F366A" w:rsidP="002C6997">
      <w:pPr>
        <w:pStyle w:val="Style4"/>
        <w:widowControl/>
        <w:numPr>
          <w:ilvl w:val="0"/>
          <w:numId w:val="39"/>
        </w:numPr>
        <w:ind w:left="2552"/>
        <w:jc w:val="both"/>
        <w:rPr>
          <w:sz w:val="28"/>
          <w:szCs w:val="28"/>
        </w:rPr>
      </w:pPr>
      <w:r w:rsidRPr="006F366A">
        <w:rPr>
          <w:sz w:val="28"/>
          <w:szCs w:val="28"/>
        </w:rPr>
        <w:t>В чем заключается отличие абсолютных ссылок от относительных?</w:t>
      </w:r>
    </w:p>
    <w:p w:rsidR="006F366A" w:rsidRPr="006F366A" w:rsidRDefault="006F366A" w:rsidP="002C6997">
      <w:pPr>
        <w:pStyle w:val="Style4"/>
        <w:widowControl/>
        <w:numPr>
          <w:ilvl w:val="0"/>
          <w:numId w:val="39"/>
        </w:numPr>
        <w:ind w:left="2552"/>
        <w:jc w:val="both"/>
        <w:rPr>
          <w:sz w:val="28"/>
          <w:szCs w:val="28"/>
        </w:rPr>
      </w:pPr>
      <w:r w:rsidRPr="006F366A">
        <w:rPr>
          <w:sz w:val="28"/>
          <w:szCs w:val="28"/>
        </w:rPr>
        <w:t>Как задается имя ячейки в электронных таблицах?</w:t>
      </w:r>
    </w:p>
    <w:p w:rsidR="006F366A" w:rsidRPr="006F366A" w:rsidRDefault="006F366A" w:rsidP="002C6997">
      <w:pPr>
        <w:pStyle w:val="Style4"/>
        <w:widowControl/>
        <w:numPr>
          <w:ilvl w:val="0"/>
          <w:numId w:val="39"/>
        </w:numPr>
        <w:ind w:left="2552"/>
        <w:jc w:val="both"/>
        <w:rPr>
          <w:sz w:val="28"/>
          <w:szCs w:val="28"/>
        </w:rPr>
      </w:pPr>
      <w:r w:rsidRPr="006F366A">
        <w:rPr>
          <w:sz w:val="28"/>
          <w:szCs w:val="28"/>
        </w:rPr>
        <w:t xml:space="preserve">Каковы основные типы данных в электронных таблицах? </w:t>
      </w:r>
    </w:p>
    <w:p w:rsidR="006A3093" w:rsidRPr="000A16ED" w:rsidRDefault="006A3093" w:rsidP="006A3093">
      <w:pPr>
        <w:pStyle w:val="Style4"/>
        <w:widowControl/>
        <w:tabs>
          <w:tab w:val="left" w:pos="780"/>
        </w:tabs>
        <w:spacing w:line="319" w:lineRule="exact"/>
        <w:ind w:left="1985"/>
        <w:rPr>
          <w:sz w:val="28"/>
          <w:szCs w:val="28"/>
        </w:rPr>
      </w:pPr>
      <w:r>
        <w:t xml:space="preserve">2) </w:t>
      </w:r>
      <w:r w:rsidRPr="000A16ED">
        <w:rPr>
          <w:sz w:val="28"/>
          <w:szCs w:val="28"/>
        </w:rPr>
        <w:t>Инструктаж к выполнению задания:</w:t>
      </w:r>
    </w:p>
    <w:p w:rsidR="006A3093" w:rsidRPr="000A16ED" w:rsidRDefault="006A3093" w:rsidP="002C6997">
      <w:pPr>
        <w:pStyle w:val="Style4"/>
        <w:widowControl/>
        <w:numPr>
          <w:ilvl w:val="0"/>
          <w:numId w:val="38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>Повторить теоретические сведения</w:t>
      </w:r>
    </w:p>
    <w:p w:rsidR="006A3093" w:rsidRPr="000A16ED" w:rsidRDefault="006A3093" w:rsidP="002C6997">
      <w:pPr>
        <w:pStyle w:val="Style4"/>
        <w:widowControl/>
        <w:numPr>
          <w:ilvl w:val="0"/>
          <w:numId w:val="38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>Выполнить задания практической работы</w:t>
      </w:r>
    </w:p>
    <w:p w:rsidR="006A3093" w:rsidRDefault="006A3093" w:rsidP="002C6997">
      <w:pPr>
        <w:pStyle w:val="Style4"/>
        <w:widowControl/>
        <w:numPr>
          <w:ilvl w:val="0"/>
          <w:numId w:val="38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 xml:space="preserve">Защитить работу в виде отчёта: </w:t>
      </w:r>
    </w:p>
    <w:p w:rsidR="00855413" w:rsidRDefault="00855413" w:rsidP="00855413">
      <w:pPr>
        <w:pStyle w:val="Style4"/>
        <w:widowControl/>
        <w:tabs>
          <w:tab w:val="left" w:pos="780"/>
        </w:tabs>
        <w:spacing w:line="319" w:lineRule="exact"/>
        <w:ind w:left="2693"/>
      </w:pPr>
      <w:r w:rsidRPr="007609D7">
        <w:rPr>
          <w:b/>
          <w:sz w:val="28"/>
          <w:szCs w:val="28"/>
        </w:rPr>
        <w:t>Теоретические сведения:</w:t>
      </w:r>
      <w:r>
        <w:t xml:space="preserve"> </w:t>
      </w:r>
    </w:p>
    <w:p w:rsidR="00855413" w:rsidRDefault="00855413" w:rsidP="00855413">
      <w:pPr>
        <w:pStyle w:val="Style4"/>
        <w:widowControl/>
        <w:tabs>
          <w:tab w:val="left" w:pos="780"/>
        </w:tabs>
        <w:spacing w:line="319" w:lineRule="exact"/>
        <w:ind w:left="3413"/>
        <w:rPr>
          <w:sz w:val="28"/>
          <w:szCs w:val="28"/>
        </w:rPr>
      </w:pPr>
    </w:p>
    <w:p w:rsidR="003510ED" w:rsidRDefault="000601EE" w:rsidP="003510ED">
      <w:pPr>
        <w:pStyle w:val="1"/>
        <w:jc w:val="center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r>
        <w:rPr>
          <w:rFonts w:ascii="Arial" w:hAnsi="Arial" w:cs="Arial"/>
          <w:b w:val="0"/>
          <w:bCs w:val="0"/>
          <w:color w:val="000000"/>
          <w:sz w:val="33"/>
          <w:szCs w:val="33"/>
        </w:rPr>
        <w:t>Ф</w:t>
      </w:r>
      <w:r w:rsidR="003510ED">
        <w:rPr>
          <w:rFonts w:ascii="Arial" w:hAnsi="Arial" w:cs="Arial"/>
          <w:b w:val="0"/>
          <w:bCs w:val="0"/>
          <w:color w:val="000000"/>
          <w:sz w:val="33"/>
          <w:szCs w:val="33"/>
        </w:rPr>
        <w:t>ормулы и стандартные функции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Вычисления, которые позволяет производить </w:t>
      </w:r>
      <w:r>
        <w:rPr>
          <w:rFonts w:ascii="Arial" w:hAnsi="Arial" w:cs="Arial"/>
          <w:i/>
          <w:iCs/>
          <w:color w:val="000000"/>
        </w:rPr>
        <w:t>Exсel</w:t>
      </w:r>
      <w:r>
        <w:rPr>
          <w:rFonts w:ascii="Arial" w:hAnsi="Arial" w:cs="Arial"/>
          <w:color w:val="000000"/>
        </w:rPr>
        <w:t> не ограничены простейшими арифметическими операциями, Программа позволяет использовать большое число встроенных стандартных функций и способна выполнять весьма сложные вычисления.</w:t>
      </w:r>
    </w:p>
    <w:p w:rsidR="003510ED" w:rsidRDefault="00C94F39" w:rsidP="002C6997">
      <w:pPr>
        <w:pStyle w:val="a6"/>
        <w:numPr>
          <w:ilvl w:val="0"/>
          <w:numId w:val="3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</w:t>
      </w:r>
      <w:r w:rsidR="003510ED">
        <w:rPr>
          <w:rFonts w:ascii="Arial" w:hAnsi="Arial" w:cs="Arial"/>
          <w:color w:val="000000"/>
        </w:rPr>
        <w:t>ткрыть диалоговое окно </w:t>
      </w:r>
      <w:r w:rsidR="003510ED">
        <w:rPr>
          <w:rFonts w:ascii="Arial" w:hAnsi="Arial" w:cs="Arial"/>
          <w:i/>
          <w:iCs/>
          <w:color w:val="000000"/>
        </w:rPr>
        <w:t>Мастер функций</w:t>
      </w:r>
      <w:r w:rsidR="003510ED">
        <w:rPr>
          <w:rFonts w:ascii="Arial" w:hAnsi="Arial" w:cs="Arial"/>
          <w:color w:val="000000"/>
        </w:rPr>
        <w:t>.</w:t>
      </w:r>
    </w:p>
    <w:p w:rsidR="003510ED" w:rsidRDefault="003510ED" w:rsidP="002C6997">
      <w:pPr>
        <w:pStyle w:val="a6"/>
        <w:numPr>
          <w:ilvl w:val="0"/>
          <w:numId w:val="3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Это диалоговое окно позволяет выбрать любую стандартную функцию из имеющихся в программе </w:t>
      </w:r>
      <w:r>
        <w:rPr>
          <w:rFonts w:ascii="Arial" w:hAnsi="Arial" w:cs="Arial"/>
          <w:i/>
          <w:iCs/>
          <w:color w:val="000000"/>
        </w:rPr>
        <w:t>Excel</w:t>
      </w:r>
      <w:r>
        <w:rPr>
          <w:rFonts w:ascii="Arial" w:hAnsi="Arial" w:cs="Arial"/>
          <w:color w:val="000000"/>
        </w:rPr>
        <w:t>. В списке </w:t>
      </w:r>
      <w:r>
        <w:rPr>
          <w:rFonts w:ascii="Arial" w:hAnsi="Arial" w:cs="Arial"/>
          <w:i/>
          <w:iCs/>
          <w:color w:val="000000"/>
        </w:rPr>
        <w:t>Категория</w:t>
      </w:r>
      <w:r>
        <w:rPr>
          <w:rFonts w:ascii="Arial" w:hAnsi="Arial" w:cs="Arial"/>
          <w:color w:val="000000"/>
        </w:rPr>
        <w:t> выбирают ту категорию, к которой относится нужная функция, а в списке </w:t>
      </w:r>
      <w:r>
        <w:rPr>
          <w:rFonts w:ascii="Arial" w:hAnsi="Arial" w:cs="Arial"/>
          <w:i/>
          <w:iCs/>
          <w:color w:val="000000"/>
        </w:rPr>
        <w:t>Функция</w:t>
      </w:r>
      <w:r>
        <w:rPr>
          <w:rFonts w:ascii="Arial" w:hAnsi="Arial" w:cs="Arial"/>
          <w:color w:val="000000"/>
        </w:rPr>
        <w:t> — конкретную функцию.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того как нужная функция выбрана, ее имя заносится в строку формул, а палитра функции изменяется, давая возможность ввести аргументы функции.</w:t>
      </w:r>
    </w:p>
    <w:p w:rsidR="003510ED" w:rsidRDefault="003510ED" w:rsidP="002C6997">
      <w:pPr>
        <w:pStyle w:val="a6"/>
        <w:numPr>
          <w:ilvl w:val="0"/>
          <w:numId w:val="3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верхней части палитры размещаются поля, предназначенные для ввода аргументов, а в нижней части располагается справочная информация. Здесь указывается общее описание назначения функции, а также сведения о задаваемом аргументе. Если аргумент указан полужирным шрифтом, </w:t>
      </w:r>
      <w:r>
        <w:rPr>
          <w:rFonts w:ascii="Arial" w:hAnsi="Arial" w:cs="Arial"/>
          <w:color w:val="000000"/>
        </w:rPr>
        <w:lastRenderedPageBreak/>
        <w:t>значит, он является обязательным, а если обычным шрифтом, то его можно опустить.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Задавать аргументы функции можно в числовом виде (вручную) или как ссылки на ячейки (вручную или щелчком на соответствующей ячейке). Некоторые функции могут принимать в качестве параметра диапазон ячеек. При заполнении ячеек формулами, включающими функции, абсолютные и относительные адреса ячеек используются так же, как и в случае простых формул.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Программа </w:t>
      </w:r>
      <w:r>
        <w:rPr>
          <w:rFonts w:ascii="Arial" w:hAnsi="Arial" w:cs="Arial"/>
          <w:i/>
          <w:iCs/>
          <w:color w:val="000000"/>
        </w:rPr>
        <w:t>Excel</w:t>
      </w:r>
      <w:r>
        <w:rPr>
          <w:rFonts w:ascii="Arial" w:hAnsi="Arial" w:cs="Arial"/>
          <w:color w:val="000000"/>
        </w:rPr>
        <w:t> допускает вложение функций, т. е. в качестве параметра одной функции может быть указано значение другой функции.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Обязательный аргумент выделен полужирным шрифтом – без него функция не может работать.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Необязательный аргумент отображается обычным написанием, его значение можно не вводить – будут использованы значения по умолчанию.</w:t>
      </w:r>
    </w:p>
    <w:p w:rsidR="003510ED" w:rsidRDefault="003510ED" w:rsidP="003510ED">
      <w:pPr>
        <w:pStyle w:val="2"/>
        <w:spacing w:before="0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4. Отображение формул на экране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правило, формулы не отображаются в ячейках, где выводятся результаты проведенных по ним вычислений.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того чтобы отобразить формулу, выделите необходимую ячейку. </w:t>
      </w:r>
      <w:r>
        <w:rPr>
          <w:rFonts w:ascii="Arial" w:hAnsi="Arial" w:cs="Arial"/>
          <w:i/>
          <w:iCs/>
          <w:color w:val="000000"/>
        </w:rPr>
        <w:t>Формула</w:t>
      </w:r>
      <w:r>
        <w:rPr>
          <w:rFonts w:ascii="Arial" w:hAnsi="Arial" w:cs="Arial"/>
          <w:color w:val="000000"/>
        </w:rPr>
        <w:t> появится в </w:t>
      </w:r>
      <w:r>
        <w:rPr>
          <w:rFonts w:ascii="Arial" w:hAnsi="Arial" w:cs="Arial"/>
          <w:i/>
          <w:iCs/>
          <w:color w:val="000000"/>
        </w:rPr>
        <w:t>строке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формул</w:t>
      </w:r>
      <w:r>
        <w:rPr>
          <w:rFonts w:ascii="Arial" w:hAnsi="Arial" w:cs="Arial"/>
          <w:color w:val="000000"/>
        </w:rPr>
        <w:t>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Иногда требуется отобразить </w:t>
      </w:r>
      <w:r>
        <w:rPr>
          <w:rFonts w:ascii="Arial" w:hAnsi="Arial" w:cs="Arial"/>
          <w:i/>
          <w:iCs/>
          <w:color w:val="000000"/>
        </w:rPr>
        <w:t>все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формулы</w:t>
      </w:r>
      <w:r>
        <w:rPr>
          <w:rFonts w:ascii="Arial" w:hAnsi="Arial" w:cs="Arial"/>
          <w:color w:val="000000"/>
        </w:rPr>
        <w:t>, размещенные в ячейках листа. В этом случае выполните следующее: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Откройте меню </w:t>
      </w:r>
      <w:r>
        <w:rPr>
          <w:rFonts w:ascii="Arial" w:hAnsi="Arial" w:cs="Arial"/>
          <w:i/>
          <w:iCs/>
          <w:color w:val="000000"/>
        </w:rPr>
        <w:t>Сервис</w:t>
      </w:r>
      <w:r>
        <w:rPr>
          <w:rFonts w:ascii="Arial" w:hAnsi="Arial" w:cs="Arial"/>
          <w:color w:val="000000"/>
        </w:rPr>
        <w:t> и выберите в нем пункт </w:t>
      </w:r>
      <w:r>
        <w:rPr>
          <w:rFonts w:ascii="Arial" w:hAnsi="Arial" w:cs="Arial"/>
          <w:i/>
          <w:iCs/>
          <w:color w:val="000000"/>
        </w:rPr>
        <w:t>Параметры.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Щелкните на вкладке </w:t>
      </w:r>
      <w:r>
        <w:rPr>
          <w:rFonts w:ascii="Arial" w:hAnsi="Arial" w:cs="Arial"/>
          <w:i/>
          <w:iCs/>
          <w:color w:val="000000"/>
        </w:rPr>
        <w:t>Вид</w:t>
      </w:r>
      <w:r>
        <w:rPr>
          <w:rFonts w:ascii="Arial" w:hAnsi="Arial" w:cs="Arial"/>
          <w:color w:val="000000"/>
        </w:rPr>
        <w:t>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В области </w:t>
      </w:r>
      <w:r>
        <w:rPr>
          <w:rFonts w:ascii="Arial" w:hAnsi="Arial" w:cs="Arial"/>
          <w:i/>
          <w:iCs/>
          <w:color w:val="000000"/>
        </w:rPr>
        <w:t>Параметры окна</w:t>
      </w:r>
      <w:r>
        <w:rPr>
          <w:rFonts w:ascii="Arial" w:hAnsi="Arial" w:cs="Arial"/>
          <w:color w:val="000000"/>
        </w:rPr>
        <w:t> установите флажок </w:t>
      </w:r>
      <w:r>
        <w:rPr>
          <w:rFonts w:ascii="Arial" w:hAnsi="Arial" w:cs="Arial"/>
          <w:i/>
          <w:iCs/>
          <w:color w:val="000000"/>
        </w:rPr>
        <w:t>опции Формулы</w:t>
      </w:r>
      <w:r>
        <w:rPr>
          <w:rFonts w:ascii="Arial" w:hAnsi="Arial" w:cs="Arial"/>
          <w:color w:val="000000"/>
        </w:rPr>
        <w:t>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Щелкните на кнопке </w:t>
      </w:r>
      <w:r>
        <w:rPr>
          <w:rFonts w:ascii="Arial" w:hAnsi="Arial" w:cs="Arial"/>
          <w:i/>
          <w:iCs/>
          <w:color w:val="000000"/>
        </w:rPr>
        <w:t>ОК</w:t>
      </w:r>
      <w:r>
        <w:rPr>
          <w:rFonts w:ascii="Arial" w:hAnsi="Arial" w:cs="Arial"/>
          <w:color w:val="000000"/>
        </w:rPr>
        <w:t>.</w:t>
      </w:r>
    </w:p>
    <w:p w:rsidR="003510ED" w:rsidRDefault="003510ED" w:rsidP="003510ED">
      <w:pPr>
        <w:pStyle w:val="2"/>
        <w:spacing w:before="0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5. Логические функции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Логические функции рассмотрим на примере функции </w:t>
      </w:r>
      <w:r>
        <w:rPr>
          <w:rFonts w:ascii="Arial" w:hAnsi="Arial" w:cs="Arial"/>
          <w:i/>
          <w:iCs/>
          <w:color w:val="000000"/>
        </w:rPr>
        <w:t>Если</w:t>
      </w:r>
      <w:r>
        <w:rPr>
          <w:rFonts w:ascii="Arial" w:hAnsi="Arial" w:cs="Arial"/>
          <w:color w:val="000000"/>
        </w:rPr>
        <w:t>. Функция </w:t>
      </w:r>
      <w:r>
        <w:rPr>
          <w:rFonts w:ascii="Arial" w:hAnsi="Arial" w:cs="Arial"/>
          <w:b/>
          <w:bCs/>
          <w:i/>
          <w:iCs/>
          <w:color w:val="000000"/>
        </w:rPr>
        <w:t>Если</w:t>
      </w:r>
      <w:r>
        <w:rPr>
          <w:rFonts w:ascii="Arial" w:hAnsi="Arial" w:cs="Arial"/>
          <w:color w:val="000000"/>
        </w:rPr>
        <w:t> позволяет отобразить в ячейке информацию в зависимости от условия.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33575" cy="971550"/>
            <wp:effectExtent l="0" t="0" r="9525" b="0"/>
            <wp:wrapSquare wrapText="bothSides"/>
            <wp:docPr id="103" name="Рисунок 103" descr="https://studfiles.net/html/2706/429/html_NHsL5bov3H.mwr0/img-ckhz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s.net/html/2706/429/html_NHsL5bov3H.mwr0/img-ckhzRk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</w:rPr>
        <w:t>ример применения функции</w:t>
      </w:r>
      <w:r>
        <w:rPr>
          <w:rFonts w:ascii="Arial" w:hAnsi="Arial" w:cs="Arial"/>
          <w:i/>
          <w:iCs/>
          <w:color w:val="000000"/>
        </w:rPr>
        <w:t>Если</w:t>
      </w:r>
      <w:r>
        <w:rPr>
          <w:rFonts w:ascii="Arial" w:hAnsi="Arial" w:cs="Arial"/>
          <w:color w:val="000000"/>
        </w:rPr>
        <w:t>: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оценка больше, чем 2, то рядом (в столбце 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color w:val="000000"/>
        </w:rPr>
        <w:t>) должна появиться надпись «</w:t>
      </w:r>
      <w:r>
        <w:rPr>
          <w:rFonts w:ascii="Arial" w:hAnsi="Arial" w:cs="Arial"/>
          <w:i/>
          <w:iCs/>
          <w:color w:val="000000"/>
        </w:rPr>
        <w:t>зачет</w:t>
      </w:r>
      <w:r>
        <w:rPr>
          <w:rFonts w:ascii="Arial" w:hAnsi="Arial" w:cs="Arial"/>
          <w:color w:val="000000"/>
        </w:rPr>
        <w:t>». Для этого: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Находясь в ячейке </w:t>
      </w:r>
      <w:r>
        <w:rPr>
          <w:rFonts w:ascii="Arial" w:hAnsi="Arial" w:cs="Arial"/>
          <w:i/>
          <w:iCs/>
          <w:color w:val="000000"/>
        </w:rPr>
        <w:t>С2</w:t>
      </w:r>
      <w:r>
        <w:rPr>
          <w:rFonts w:ascii="Arial" w:hAnsi="Arial" w:cs="Arial"/>
          <w:color w:val="000000"/>
        </w:rPr>
        <w:t> вызвать мастер функций, из категории </w:t>
      </w:r>
      <w:r>
        <w:rPr>
          <w:rFonts w:ascii="Arial" w:hAnsi="Arial" w:cs="Arial"/>
          <w:i/>
          <w:iCs/>
          <w:color w:val="000000"/>
        </w:rPr>
        <w:t>Логические</w:t>
      </w:r>
      <w:r>
        <w:rPr>
          <w:rFonts w:ascii="Arial" w:hAnsi="Arial" w:cs="Arial"/>
          <w:color w:val="000000"/>
        </w:rPr>
        <w:t> выбрать функцию </w:t>
      </w:r>
      <w:r>
        <w:rPr>
          <w:rFonts w:ascii="Arial" w:hAnsi="Arial" w:cs="Arial"/>
          <w:i/>
          <w:iCs/>
          <w:color w:val="000000"/>
        </w:rPr>
        <w:t>Если.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 Заполнить окно мастера функций.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86075" cy="609600"/>
            <wp:effectExtent l="0" t="0" r="9525" b="0"/>
            <wp:wrapSquare wrapText="bothSides"/>
            <wp:docPr id="102" name="Рисунок 102" descr="https://studfiles.net/html/2706/429/html_NHsL5bov3H.mwr0/img-I735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s.net/html/2706/429/html_NHsL5bov3H.mwr0/img-I735mO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</w:rPr>
        <w:t>Рис. 35. Окно диалога функции Если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Функция </w:t>
      </w:r>
      <w:r>
        <w:rPr>
          <w:rFonts w:ascii="Arial" w:hAnsi="Arial" w:cs="Arial"/>
          <w:i/>
          <w:iCs/>
          <w:color w:val="000000"/>
        </w:rPr>
        <w:t>Если</w:t>
      </w:r>
      <w:r>
        <w:rPr>
          <w:rFonts w:ascii="Arial" w:hAnsi="Arial" w:cs="Arial"/>
          <w:color w:val="000000"/>
        </w:rPr>
        <w:t> имеет три параметра.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Первый параметр </w:t>
      </w:r>
      <w:r>
        <w:rPr>
          <w:rFonts w:ascii="Arial" w:hAnsi="Arial" w:cs="Arial"/>
          <w:color w:val="000000"/>
        </w:rPr>
        <w:t>– это логическое условие, т. е. выражение, которое может быть либо истинным, либо ложным. Например, условие 5 &gt; 2 всегда истинно, условие 7 = 10 всегда ложно, а условие B3 &lt; &gt; 0 (где символы &lt;&gt; обозначают операцию «не равно») может быть истинным или ложным в зависимости от значения в ячейке B3. Логические выражения могут включать числовые константы, адреса ячеек и операции отношений (&gt;, &gt;=, &lt;, &lt;=, =, &lt;&gt;).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Второй параметр</w:t>
      </w:r>
      <w:r>
        <w:rPr>
          <w:rFonts w:ascii="Arial" w:hAnsi="Arial" w:cs="Arial"/>
          <w:color w:val="000000"/>
        </w:rPr>
        <w:t> – это обычное выражение, которое выполняется, если заданное в первом параметре условие истинно.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Третий параметр</w:t>
      </w:r>
      <w:r>
        <w:rPr>
          <w:rFonts w:ascii="Arial" w:hAnsi="Arial" w:cs="Arial"/>
          <w:color w:val="000000"/>
        </w:rPr>
        <w:t> – это выражение, которое выполняется, если заданное условие ложно.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Примеры записи логической функции </w:t>
      </w:r>
      <w:r>
        <w:rPr>
          <w:rFonts w:ascii="Arial" w:hAnsi="Arial" w:cs="Arial"/>
          <w:i/>
          <w:iCs/>
          <w:color w:val="000000"/>
        </w:rPr>
        <w:t>Если</w:t>
      </w:r>
      <w:r>
        <w:rPr>
          <w:rFonts w:ascii="Arial" w:hAnsi="Arial" w:cs="Arial"/>
          <w:color w:val="000000"/>
        </w:rPr>
        <w:t>:</w:t>
      </w:r>
    </w:p>
    <w:p w:rsidR="003510ED" w:rsidRDefault="003510ED" w:rsidP="002C6997">
      <w:pPr>
        <w:pStyle w:val="a6"/>
        <w:numPr>
          <w:ilvl w:val="0"/>
          <w:numId w:val="3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Формула </w:t>
      </w:r>
      <w:r>
        <w:rPr>
          <w:rFonts w:ascii="Arial" w:hAnsi="Arial" w:cs="Arial"/>
          <w:i/>
          <w:iCs/>
          <w:color w:val="000000"/>
        </w:rPr>
        <w:t>=Если (А6 &lt;22; 5; 10)</w:t>
      </w:r>
      <w:r>
        <w:rPr>
          <w:rFonts w:ascii="Arial" w:hAnsi="Arial" w:cs="Arial"/>
          <w:color w:val="000000"/>
        </w:rPr>
        <w:t> возвратит число 5, если значение в ячейке А: меньше 22. В противном случае она возвращает 10.</w:t>
      </w:r>
    </w:p>
    <w:p w:rsidR="003510ED" w:rsidRDefault="003510ED" w:rsidP="002C6997">
      <w:pPr>
        <w:pStyle w:val="a6"/>
        <w:numPr>
          <w:ilvl w:val="0"/>
          <w:numId w:val="3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функции </w:t>
      </w:r>
      <w:r>
        <w:rPr>
          <w:rFonts w:ascii="Arial" w:hAnsi="Arial" w:cs="Arial"/>
          <w:i/>
          <w:iCs/>
          <w:color w:val="000000"/>
        </w:rPr>
        <w:t>Если</w:t>
      </w:r>
      <w:r>
        <w:rPr>
          <w:rFonts w:ascii="Arial" w:hAnsi="Arial" w:cs="Arial"/>
          <w:color w:val="000000"/>
        </w:rPr>
        <w:t> можно использовать также текстовые аргументы.</w:t>
      </w:r>
    </w:p>
    <w:p w:rsidR="003510ED" w:rsidRDefault="003510ED" w:rsidP="002C6997">
      <w:pPr>
        <w:pStyle w:val="a6"/>
        <w:numPr>
          <w:ilvl w:val="0"/>
          <w:numId w:val="3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Например </w:t>
      </w:r>
      <w:r>
        <w:rPr>
          <w:rFonts w:ascii="Arial" w:hAnsi="Arial" w:cs="Arial"/>
          <w:i/>
          <w:iCs/>
          <w:color w:val="000000"/>
        </w:rPr>
        <w:t>=Если (А3&gt;80%; «Сдал»; «Не сдал»)</w:t>
      </w:r>
      <w:r>
        <w:rPr>
          <w:rFonts w:ascii="Arial" w:hAnsi="Arial" w:cs="Arial"/>
          <w:color w:val="000000"/>
        </w:rPr>
        <w:t> введенная в ячейку проверяет средний балл. Если он оказывается больше 80, функция возвращает текст </w:t>
      </w:r>
      <w:r>
        <w:rPr>
          <w:rFonts w:ascii="Arial" w:hAnsi="Arial" w:cs="Arial"/>
          <w:i/>
          <w:iCs/>
          <w:color w:val="000000"/>
        </w:rPr>
        <w:t>Сдал</w:t>
      </w:r>
      <w:r>
        <w:rPr>
          <w:rFonts w:ascii="Arial" w:hAnsi="Arial" w:cs="Arial"/>
          <w:color w:val="000000"/>
        </w:rPr>
        <w:t>; если же средний балл меньше или равен 80, функция возвращает текст </w:t>
      </w:r>
      <w:r>
        <w:rPr>
          <w:rFonts w:ascii="Arial" w:hAnsi="Arial" w:cs="Arial"/>
          <w:i/>
          <w:iCs/>
          <w:color w:val="000000"/>
        </w:rPr>
        <w:t>Не сдал</w:t>
      </w:r>
      <w:r>
        <w:rPr>
          <w:rFonts w:ascii="Arial" w:hAnsi="Arial" w:cs="Arial"/>
          <w:color w:val="000000"/>
        </w:rPr>
        <w:t>.</w:t>
      </w:r>
    </w:p>
    <w:p w:rsidR="003510ED" w:rsidRDefault="003510ED" w:rsidP="002C6997">
      <w:pPr>
        <w:pStyle w:val="a6"/>
        <w:numPr>
          <w:ilvl w:val="0"/>
          <w:numId w:val="3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 можете использовать текстовые аргументы в функции </w:t>
      </w:r>
      <w:r>
        <w:rPr>
          <w:rFonts w:ascii="Arial" w:hAnsi="Arial" w:cs="Arial"/>
          <w:i/>
          <w:iCs/>
          <w:color w:val="000000"/>
        </w:rPr>
        <w:t>Если</w:t>
      </w:r>
      <w:r>
        <w:rPr>
          <w:rFonts w:ascii="Arial" w:hAnsi="Arial" w:cs="Arial"/>
          <w:color w:val="000000"/>
        </w:rPr>
        <w:t>, чтобы при невыполнении условия она возвращала пустую строку вместо 0. “ “ – возвратит пустую строку.</w:t>
      </w:r>
    </w:p>
    <w:p w:rsidR="003510ED" w:rsidRDefault="003510ED" w:rsidP="002C6997">
      <w:pPr>
        <w:pStyle w:val="a6"/>
        <w:numPr>
          <w:ilvl w:val="0"/>
          <w:numId w:val="3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Например, формула </w:t>
      </w:r>
      <w:r>
        <w:rPr>
          <w:rFonts w:ascii="Arial" w:hAnsi="Arial" w:cs="Arial"/>
          <w:i/>
          <w:iCs/>
          <w:color w:val="000000"/>
        </w:rPr>
        <w:t>=Если (сумм(А1:А10) &gt; 0; сумм (А1:А10); 0)</w:t>
      </w:r>
      <w:r>
        <w:rPr>
          <w:rFonts w:ascii="Arial" w:hAnsi="Arial" w:cs="Arial"/>
          <w:color w:val="000000"/>
        </w:rPr>
        <w:t> возвратит сумму значение в ячейках от А1 до А10, если она больше 0. В противном случае она возвратит 0.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Если</w:t>
      </w:r>
      <w:r>
        <w:rPr>
          <w:rFonts w:ascii="Arial" w:hAnsi="Arial" w:cs="Arial"/>
          <w:color w:val="000000"/>
        </w:rPr>
        <w:t>(B5 &lt; &gt; 0; A3+2; 0)</w:t>
      </w:r>
    </w:p>
    <w:p w:rsidR="003510ED" w:rsidRPr="003510ED" w:rsidRDefault="003510ED" w:rsidP="003510ED">
      <w:pPr>
        <w:pStyle w:val="a6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i/>
          <w:iCs/>
          <w:color w:val="000000"/>
        </w:rPr>
        <w:t>Если</w:t>
      </w:r>
      <w:r w:rsidRPr="003510ED">
        <w:rPr>
          <w:rFonts w:ascii="Arial" w:hAnsi="Arial" w:cs="Arial"/>
          <w:color w:val="000000"/>
          <w:lang w:val="en-US"/>
        </w:rPr>
        <w:t>((A3+D3)/C3 &gt; E3; A3^2; A3^3)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Иногда бывает очень сложно решить логическую задачу, используя одну функцию </w:t>
      </w:r>
      <w:r>
        <w:rPr>
          <w:rFonts w:ascii="Arial" w:hAnsi="Arial" w:cs="Arial"/>
          <w:i/>
          <w:iCs/>
          <w:color w:val="000000"/>
        </w:rPr>
        <w:t>Если</w:t>
      </w:r>
      <w:r>
        <w:rPr>
          <w:rFonts w:ascii="Arial" w:hAnsi="Arial" w:cs="Arial"/>
          <w:color w:val="000000"/>
        </w:rPr>
        <w:t>, до 7 функций </w:t>
      </w:r>
      <w:r>
        <w:rPr>
          <w:rFonts w:ascii="Arial" w:hAnsi="Arial" w:cs="Arial"/>
          <w:i/>
          <w:iCs/>
          <w:color w:val="000000"/>
        </w:rPr>
        <w:t>Если</w:t>
      </w:r>
      <w:r>
        <w:rPr>
          <w:rFonts w:ascii="Arial" w:hAnsi="Arial" w:cs="Arial"/>
          <w:color w:val="000000"/>
        </w:rPr>
        <w:t> могут быть вложены друг в друга в качестве значений аргументов.</w:t>
      </w:r>
    </w:p>
    <w:p w:rsidR="00C94F39" w:rsidRDefault="00C94F39" w:rsidP="00C94F39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Задание1</w:t>
      </w:r>
    </w:p>
    <w:p w:rsidR="003510ED" w:rsidRDefault="00C94F39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72576" behindDoc="0" locked="0" layoutInCell="1" allowOverlap="0" wp14:anchorId="62C2AF06" wp14:editId="61C16393">
            <wp:simplePos x="0" y="0"/>
            <wp:positionH relativeFrom="column">
              <wp:posOffset>-161925</wp:posOffset>
            </wp:positionH>
            <wp:positionV relativeFrom="line">
              <wp:posOffset>297815</wp:posOffset>
            </wp:positionV>
            <wp:extent cx="4467225" cy="2171700"/>
            <wp:effectExtent l="0" t="0" r="9525" b="0"/>
            <wp:wrapSquare wrapText="bothSides"/>
            <wp:docPr id="101" name="Рисунок 101" descr="https://studfiles.net/html/2706/429/html_NHsL5bov3H.mwr0/img-ofss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s.net/html/2706/429/html_NHsL5bov3H.mwr0/img-ofss6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F39" w:rsidRDefault="00C94F39" w:rsidP="003510ED">
      <w:pPr>
        <w:pStyle w:val="a6"/>
        <w:rPr>
          <w:rFonts w:ascii="Arial" w:hAnsi="Arial" w:cs="Arial"/>
          <w:color w:val="000000"/>
        </w:rPr>
      </w:pPr>
    </w:p>
    <w:p w:rsidR="00C94F39" w:rsidRDefault="00C94F39" w:rsidP="003510ED">
      <w:pPr>
        <w:pStyle w:val="a6"/>
        <w:rPr>
          <w:rFonts w:ascii="Arial" w:hAnsi="Arial" w:cs="Arial"/>
          <w:b/>
          <w:bCs/>
          <w:color w:val="000000"/>
        </w:rPr>
      </w:pP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Создайте таблицу для расчета доходов-расходов по образцу.</w:t>
      </w:r>
    </w:p>
    <w:p w:rsidR="003510ED" w:rsidRDefault="003510ED" w:rsidP="002C6997">
      <w:pPr>
        <w:pStyle w:val="a6"/>
        <w:numPr>
          <w:ilvl w:val="0"/>
          <w:numId w:val="3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доходы и расходы за месяцы введите произвольно – ячейки C3:F9;</w:t>
      </w:r>
    </w:p>
    <w:p w:rsidR="003510ED" w:rsidRDefault="003510ED" w:rsidP="002C6997">
      <w:pPr>
        <w:pStyle w:val="a6"/>
        <w:numPr>
          <w:ilvl w:val="0"/>
          <w:numId w:val="3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ячейки G3:G9 должны содержать формулу – итог за все месяцы по отдельному виду дохода (расхода). Для этого введите в ячейку G3 нужную формулу любым из известных способов (можно с помощью кнопки автосуммирование), затем скопируйте эту формулу на другие ячейки;</w:t>
      </w:r>
    </w:p>
    <w:p w:rsidR="003510ED" w:rsidRDefault="003510ED" w:rsidP="002C6997">
      <w:pPr>
        <w:pStyle w:val="a6"/>
        <w:numPr>
          <w:ilvl w:val="0"/>
          <w:numId w:val="3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ячейки C10:G10 должны содержать формулу - остаток на конец каждого месяца.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С помощью окна формат ячеек сделайте так, чтобы расходы высвечивались красным цветом без отрицательных знаков.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Текущий рабочий лист назовите «</w:t>
      </w:r>
      <w:r>
        <w:rPr>
          <w:rFonts w:ascii="Arial" w:hAnsi="Arial" w:cs="Arial"/>
          <w:i/>
          <w:iCs/>
          <w:color w:val="000000"/>
        </w:rPr>
        <w:t>Мой кошелек</w:t>
      </w:r>
      <w:r>
        <w:rPr>
          <w:rFonts w:ascii="Arial" w:hAnsi="Arial" w:cs="Arial"/>
          <w:color w:val="000000"/>
        </w:rPr>
        <w:t>».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Сохраните рабочую книгу.</w:t>
      </w:r>
    </w:p>
    <w:p w:rsidR="003510ED" w:rsidRDefault="00C94F39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Задание 2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таблицы «</w:t>
      </w:r>
      <w:r>
        <w:rPr>
          <w:rFonts w:ascii="Arial" w:hAnsi="Arial" w:cs="Arial"/>
          <w:i/>
          <w:iCs/>
          <w:color w:val="000000"/>
        </w:rPr>
        <w:t>Мой кошелек</w:t>
      </w:r>
      <w:r>
        <w:rPr>
          <w:rFonts w:ascii="Arial" w:hAnsi="Arial" w:cs="Arial"/>
          <w:color w:val="000000"/>
        </w:rPr>
        <w:t>» из </w:t>
      </w:r>
      <w:r>
        <w:rPr>
          <w:rFonts w:ascii="Arial" w:hAnsi="Arial" w:cs="Arial"/>
          <w:i/>
          <w:iCs/>
          <w:color w:val="000000"/>
        </w:rPr>
        <w:t>Задания 7</w:t>
      </w:r>
      <w:r>
        <w:rPr>
          <w:rFonts w:ascii="Arial" w:hAnsi="Arial" w:cs="Arial"/>
          <w:color w:val="000000"/>
        </w:rPr>
        <w:t> рассчитать средний расход на Еду за все месяцы (щелкните на ячейке H5, вызовите мастер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функций, из категории </w:t>
      </w:r>
      <w:r>
        <w:rPr>
          <w:rFonts w:ascii="Arial" w:hAnsi="Arial" w:cs="Arial"/>
          <w:i/>
          <w:iCs/>
          <w:color w:val="000000"/>
        </w:rPr>
        <w:t>Статистические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выберите функцию </w:t>
      </w:r>
      <w:r>
        <w:rPr>
          <w:rFonts w:ascii="Arial" w:hAnsi="Arial" w:cs="Arial"/>
          <w:i/>
          <w:iCs/>
          <w:color w:val="000000"/>
        </w:rPr>
        <w:t>СРЗНАЧ</w:t>
      </w:r>
      <w:r>
        <w:rPr>
          <w:rFonts w:ascii="Arial" w:hAnsi="Arial" w:cs="Arial"/>
          <w:color w:val="000000"/>
        </w:rPr>
        <w:t>).</w:t>
      </w:r>
    </w:p>
    <w:p w:rsidR="003510ED" w:rsidRDefault="00C94F39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Задание 3</w:t>
      </w:r>
    </w:p>
    <w:p w:rsidR="003510ED" w:rsidRDefault="003510ED" w:rsidP="003510ED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таблицы «</w:t>
      </w:r>
      <w:r>
        <w:rPr>
          <w:rFonts w:ascii="Arial" w:hAnsi="Arial" w:cs="Arial"/>
          <w:i/>
          <w:iCs/>
          <w:color w:val="000000"/>
        </w:rPr>
        <w:t>Мой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кошелек</w:t>
      </w:r>
      <w:r>
        <w:rPr>
          <w:rFonts w:ascii="Arial" w:hAnsi="Arial" w:cs="Arial"/>
          <w:color w:val="000000"/>
        </w:rPr>
        <w:t>»: как только остаток на конец января становится &lt; 0, в ячейке С11 должна появляться надпись «</w:t>
      </w:r>
      <w:r>
        <w:rPr>
          <w:rFonts w:ascii="Arial" w:hAnsi="Arial" w:cs="Arial"/>
          <w:i/>
          <w:iCs/>
          <w:color w:val="000000"/>
        </w:rPr>
        <w:t>Не хватает денег</w:t>
      </w:r>
      <w:r>
        <w:rPr>
          <w:rFonts w:ascii="Arial" w:hAnsi="Arial" w:cs="Arial"/>
          <w:color w:val="000000"/>
        </w:rPr>
        <w:t>» (выполните, используя функцию </w:t>
      </w:r>
      <w:r>
        <w:rPr>
          <w:rFonts w:ascii="Arial" w:hAnsi="Arial" w:cs="Arial"/>
          <w:i/>
          <w:iCs/>
          <w:color w:val="000000"/>
        </w:rPr>
        <w:t>Если</w:t>
      </w:r>
      <w:r>
        <w:rPr>
          <w:rFonts w:ascii="Arial" w:hAnsi="Arial" w:cs="Arial"/>
          <w:color w:val="000000"/>
        </w:rPr>
        <w:t>).</w:t>
      </w:r>
    </w:p>
    <w:p w:rsidR="006A3093" w:rsidRDefault="006A3093" w:rsidP="006A3093">
      <w:pPr>
        <w:jc w:val="both"/>
      </w:pPr>
    </w:p>
    <w:p w:rsidR="006A3093" w:rsidRPr="00F85513" w:rsidRDefault="00C94F39" w:rsidP="006A3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</w:t>
      </w:r>
      <w:r w:rsidR="006A3093" w:rsidRPr="00F85513">
        <w:rPr>
          <w:rFonts w:ascii="Times New Roman" w:hAnsi="Times New Roman" w:cs="Times New Roman"/>
          <w:b/>
          <w:sz w:val="24"/>
          <w:szCs w:val="24"/>
        </w:rPr>
        <w:t>.</w:t>
      </w:r>
      <w:r w:rsidR="006A3093" w:rsidRPr="00F85513">
        <w:rPr>
          <w:rFonts w:ascii="Times New Roman" w:hAnsi="Times New Roman" w:cs="Times New Roman"/>
          <w:sz w:val="24"/>
          <w:szCs w:val="24"/>
        </w:rPr>
        <w:t>Создать таблицы ведомости начисления заработной платы за два месяца на разных листах электронной книги, произвести расчеты, сортировку.</w:t>
      </w:r>
    </w:p>
    <w:p w:rsidR="00F85513" w:rsidRDefault="00F85513" w:rsidP="006A309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134"/>
        <w:gridCol w:w="992"/>
        <w:gridCol w:w="1417"/>
        <w:gridCol w:w="1429"/>
        <w:gridCol w:w="1230"/>
      </w:tblGrid>
      <w:tr w:rsidR="006A3093" w:rsidRPr="00C6177A" w:rsidTr="000601EE">
        <w:tc>
          <w:tcPr>
            <w:tcW w:w="9571" w:type="dxa"/>
            <w:gridSpan w:val="7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b/>
                <w:i/>
              </w:rPr>
            </w:pPr>
            <w:r w:rsidRPr="00C6177A">
              <w:rPr>
                <w:b/>
                <w:i/>
              </w:rPr>
              <w:t>ВЕДОМОСТЬ НАЧИСЛЕНИЯ ЗАРАБОТНОЙ ПЛАТЫ</w:t>
            </w:r>
          </w:p>
        </w:tc>
      </w:tr>
      <w:tr w:rsidR="006A3093" w:rsidTr="000601EE">
        <w:tc>
          <w:tcPr>
            <w:tcW w:w="1384" w:type="dxa"/>
            <w:shd w:val="clear" w:color="auto" w:fill="auto"/>
            <w:vAlign w:val="center"/>
          </w:tcPr>
          <w:p w:rsidR="006A3093" w:rsidRPr="00C6177A" w:rsidRDefault="006A3093" w:rsidP="000601EE">
            <w:pPr>
              <w:jc w:val="center"/>
            </w:pPr>
            <w:r w:rsidRPr="00C6177A">
              <w:t>Табельный номер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3093" w:rsidRPr="00C6177A" w:rsidRDefault="006A3093" w:rsidP="000601EE">
            <w:pPr>
              <w:jc w:val="center"/>
            </w:pPr>
            <w:r w:rsidRPr="00C6177A">
              <w:t>Фамилия И.О.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3093" w:rsidRPr="00C6177A" w:rsidRDefault="006A3093" w:rsidP="000601EE">
            <w:pPr>
              <w:jc w:val="center"/>
            </w:pPr>
            <w:r w:rsidRPr="00C6177A">
              <w:t>Оклад (руб)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3093" w:rsidRPr="00C6177A" w:rsidRDefault="006A3093" w:rsidP="000601EE">
            <w:pPr>
              <w:jc w:val="center"/>
            </w:pPr>
            <w:r w:rsidRPr="00C6177A">
              <w:t>Премия (руб)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3093" w:rsidRPr="00C6177A" w:rsidRDefault="006A3093" w:rsidP="000601EE">
            <w:pPr>
              <w:jc w:val="center"/>
            </w:pPr>
            <w:r w:rsidRPr="00C6177A">
              <w:t>Всего</w:t>
            </w:r>
          </w:p>
          <w:p w:rsidR="006A3093" w:rsidRPr="00C6177A" w:rsidRDefault="006A3093" w:rsidP="000601EE">
            <w:pPr>
              <w:jc w:val="center"/>
            </w:pPr>
            <w:r w:rsidRPr="00C6177A">
              <w:t>начислено</w:t>
            </w:r>
          </w:p>
          <w:p w:rsidR="006A3093" w:rsidRPr="00C6177A" w:rsidRDefault="006A3093" w:rsidP="000601EE">
            <w:pPr>
              <w:jc w:val="center"/>
            </w:pPr>
            <w:r w:rsidRPr="00C6177A">
              <w:t>(руб)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6A3093" w:rsidRPr="00C6177A" w:rsidRDefault="006A3093" w:rsidP="000601EE">
            <w:pPr>
              <w:jc w:val="center"/>
            </w:pPr>
            <w:r w:rsidRPr="00C6177A">
              <w:t>Удержания</w:t>
            </w:r>
          </w:p>
          <w:p w:rsidR="006A3093" w:rsidRPr="00C6177A" w:rsidRDefault="006A3093" w:rsidP="000601EE">
            <w:pPr>
              <w:jc w:val="center"/>
            </w:pPr>
            <w:r w:rsidRPr="00C6177A">
              <w:t>(руб)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A3093" w:rsidRPr="00C6177A" w:rsidRDefault="006A3093" w:rsidP="000601EE">
            <w:pPr>
              <w:jc w:val="center"/>
            </w:pPr>
            <w:r w:rsidRPr="00C6177A">
              <w:t>К выдаче</w:t>
            </w:r>
          </w:p>
          <w:p w:rsidR="006A3093" w:rsidRPr="00C6177A" w:rsidRDefault="006A3093" w:rsidP="000601EE">
            <w:pPr>
              <w:jc w:val="center"/>
            </w:pPr>
            <w:r w:rsidRPr="00C6177A">
              <w:t>(руб)</w:t>
            </w: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6A3093" w:rsidRDefault="006A3093" w:rsidP="000601E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A3093" w:rsidRDefault="006A3093" w:rsidP="000601E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27%</w:t>
            </w:r>
          </w:p>
        </w:tc>
        <w:tc>
          <w:tcPr>
            <w:tcW w:w="1417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13%</w:t>
            </w: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both"/>
            </w:pP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right"/>
            </w:pPr>
            <w:r>
              <w:t>200</w:t>
            </w:r>
          </w:p>
        </w:tc>
        <w:tc>
          <w:tcPr>
            <w:tcW w:w="1985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Петров И.Т.</w:t>
            </w:r>
          </w:p>
        </w:tc>
        <w:tc>
          <w:tcPr>
            <w:tcW w:w="1134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4500,00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right"/>
            </w:pPr>
            <w:r>
              <w:t>201</w:t>
            </w:r>
          </w:p>
        </w:tc>
        <w:tc>
          <w:tcPr>
            <w:tcW w:w="1985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Иванов И.Г.</w:t>
            </w:r>
          </w:p>
        </w:tc>
        <w:tc>
          <w:tcPr>
            <w:tcW w:w="1134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4850,00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right"/>
            </w:pPr>
            <w:r>
              <w:t>202</w:t>
            </w:r>
          </w:p>
        </w:tc>
        <w:tc>
          <w:tcPr>
            <w:tcW w:w="1985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Степанов А.Н.</w:t>
            </w:r>
          </w:p>
        </w:tc>
        <w:tc>
          <w:tcPr>
            <w:tcW w:w="1134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5200,00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right"/>
            </w:pPr>
            <w:r>
              <w:lastRenderedPageBreak/>
              <w:t>203</w:t>
            </w:r>
          </w:p>
        </w:tc>
        <w:tc>
          <w:tcPr>
            <w:tcW w:w="1985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Шорохов С.М.</w:t>
            </w:r>
          </w:p>
        </w:tc>
        <w:tc>
          <w:tcPr>
            <w:tcW w:w="1134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5550,00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right"/>
            </w:pPr>
            <w:r>
              <w:t>204</w:t>
            </w:r>
          </w:p>
        </w:tc>
        <w:tc>
          <w:tcPr>
            <w:tcW w:w="1985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Галкин В.Ж.</w:t>
            </w:r>
          </w:p>
        </w:tc>
        <w:tc>
          <w:tcPr>
            <w:tcW w:w="1134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5900,00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right"/>
            </w:pPr>
            <w:r>
              <w:t>205</w:t>
            </w:r>
          </w:p>
        </w:tc>
        <w:tc>
          <w:tcPr>
            <w:tcW w:w="1985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Портнов М.Т.</w:t>
            </w:r>
          </w:p>
        </w:tc>
        <w:tc>
          <w:tcPr>
            <w:tcW w:w="1134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6250,00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right"/>
            </w:pPr>
            <w:r>
              <w:t>206</w:t>
            </w:r>
          </w:p>
        </w:tc>
        <w:tc>
          <w:tcPr>
            <w:tcW w:w="1985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Орлова М.Т.</w:t>
            </w:r>
          </w:p>
        </w:tc>
        <w:tc>
          <w:tcPr>
            <w:tcW w:w="1134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6600,00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right"/>
            </w:pPr>
            <w:r>
              <w:t>207</w:t>
            </w:r>
          </w:p>
        </w:tc>
        <w:tc>
          <w:tcPr>
            <w:tcW w:w="1985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Степкин А.В.</w:t>
            </w:r>
          </w:p>
        </w:tc>
        <w:tc>
          <w:tcPr>
            <w:tcW w:w="1134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6950,00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right"/>
            </w:pPr>
            <w:r>
              <w:t>208</w:t>
            </w:r>
          </w:p>
        </w:tc>
        <w:tc>
          <w:tcPr>
            <w:tcW w:w="1985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Жаров Г.А.</w:t>
            </w:r>
          </w:p>
        </w:tc>
        <w:tc>
          <w:tcPr>
            <w:tcW w:w="1134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7300,00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right"/>
            </w:pPr>
            <w:r>
              <w:t>209</w:t>
            </w:r>
          </w:p>
        </w:tc>
        <w:tc>
          <w:tcPr>
            <w:tcW w:w="1985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Столко О.Д.</w:t>
            </w:r>
          </w:p>
        </w:tc>
        <w:tc>
          <w:tcPr>
            <w:tcW w:w="1134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7550,00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right"/>
            </w:pPr>
            <w:r>
              <w:t>210</w:t>
            </w:r>
          </w:p>
        </w:tc>
        <w:tc>
          <w:tcPr>
            <w:tcW w:w="1985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Дрынкин С.С.</w:t>
            </w:r>
          </w:p>
        </w:tc>
        <w:tc>
          <w:tcPr>
            <w:tcW w:w="1134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8000,00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right"/>
            </w:pPr>
            <w:r>
              <w:t>211</w:t>
            </w:r>
          </w:p>
        </w:tc>
        <w:tc>
          <w:tcPr>
            <w:tcW w:w="1985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Шпаро Н.Г.</w:t>
            </w:r>
          </w:p>
        </w:tc>
        <w:tc>
          <w:tcPr>
            <w:tcW w:w="1134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8350,00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right"/>
            </w:pPr>
            <w:r>
              <w:t>212</w:t>
            </w:r>
          </w:p>
        </w:tc>
        <w:tc>
          <w:tcPr>
            <w:tcW w:w="1985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ШашкинР.Н.</w:t>
            </w:r>
          </w:p>
        </w:tc>
        <w:tc>
          <w:tcPr>
            <w:tcW w:w="1134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8700,00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right"/>
            </w:pPr>
            <w:r>
              <w:t>213</w:t>
            </w:r>
          </w:p>
        </w:tc>
        <w:tc>
          <w:tcPr>
            <w:tcW w:w="1985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Стелков Р.Х.</w:t>
            </w:r>
          </w:p>
        </w:tc>
        <w:tc>
          <w:tcPr>
            <w:tcW w:w="1134" w:type="dxa"/>
            <w:shd w:val="clear" w:color="auto" w:fill="auto"/>
          </w:tcPr>
          <w:p w:rsidR="006A3093" w:rsidRPr="00C6177A" w:rsidRDefault="006A3093" w:rsidP="000601EE">
            <w:pPr>
              <w:jc w:val="both"/>
              <w:rPr>
                <w:sz w:val="24"/>
                <w:szCs w:val="24"/>
              </w:rPr>
            </w:pPr>
            <w:r w:rsidRPr="00C6177A">
              <w:rPr>
                <w:sz w:val="24"/>
                <w:szCs w:val="24"/>
              </w:rPr>
              <w:t>9050,00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6A3093" w:rsidRDefault="006A3093" w:rsidP="000601EE">
            <w:pPr>
              <w:jc w:val="both"/>
            </w:pPr>
            <w: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6A3093" w:rsidRDefault="006A3093" w:rsidP="000601E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A3093" w:rsidRDefault="006A3093" w:rsidP="000601E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both"/>
            </w:pP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both"/>
            </w:pP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both"/>
            </w:pP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6A3093" w:rsidRPr="00C6177A" w:rsidRDefault="006A3093" w:rsidP="000601EE">
            <w:pPr>
              <w:jc w:val="both"/>
            </w:pPr>
            <w:r w:rsidRPr="00C6177A">
              <w:t>Максимальный доход</w:t>
            </w:r>
          </w:p>
        </w:tc>
        <w:tc>
          <w:tcPr>
            <w:tcW w:w="1134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6A3093" w:rsidRPr="00C6177A" w:rsidRDefault="006A3093" w:rsidP="000601EE">
            <w:pPr>
              <w:jc w:val="both"/>
            </w:pPr>
            <w:r w:rsidRPr="00C6177A">
              <w:t>Минимальный доход</w:t>
            </w:r>
          </w:p>
        </w:tc>
        <w:tc>
          <w:tcPr>
            <w:tcW w:w="1134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</w:p>
        </w:tc>
      </w:tr>
      <w:tr w:rsidR="006A3093" w:rsidTr="000601EE">
        <w:tc>
          <w:tcPr>
            <w:tcW w:w="1384" w:type="dxa"/>
            <w:shd w:val="clear" w:color="auto" w:fill="auto"/>
          </w:tcPr>
          <w:p w:rsidR="006A3093" w:rsidRDefault="006A3093" w:rsidP="000601E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6A3093" w:rsidRPr="00C6177A" w:rsidRDefault="006A3093" w:rsidP="000601EE">
            <w:pPr>
              <w:jc w:val="both"/>
            </w:pPr>
            <w:r w:rsidRPr="00C6177A">
              <w:t>Средний доход</w:t>
            </w:r>
          </w:p>
        </w:tc>
        <w:tc>
          <w:tcPr>
            <w:tcW w:w="1134" w:type="dxa"/>
            <w:shd w:val="clear" w:color="auto" w:fill="auto"/>
          </w:tcPr>
          <w:p w:rsidR="006A3093" w:rsidRDefault="006A3093" w:rsidP="000601EE">
            <w:pPr>
              <w:jc w:val="center"/>
            </w:pPr>
            <w:r>
              <w:t>?</w:t>
            </w:r>
          </w:p>
        </w:tc>
        <w:tc>
          <w:tcPr>
            <w:tcW w:w="992" w:type="dxa"/>
            <w:shd w:val="clear" w:color="auto" w:fill="auto"/>
          </w:tcPr>
          <w:p w:rsidR="006A3093" w:rsidRDefault="006A3093" w:rsidP="000601E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A3093" w:rsidRDefault="006A3093" w:rsidP="000601EE">
            <w:pPr>
              <w:jc w:val="center"/>
            </w:pPr>
          </w:p>
        </w:tc>
        <w:tc>
          <w:tcPr>
            <w:tcW w:w="1429" w:type="dxa"/>
            <w:shd w:val="clear" w:color="auto" w:fill="auto"/>
          </w:tcPr>
          <w:p w:rsidR="006A3093" w:rsidRDefault="006A3093" w:rsidP="000601EE">
            <w:pPr>
              <w:jc w:val="center"/>
            </w:pPr>
          </w:p>
        </w:tc>
        <w:tc>
          <w:tcPr>
            <w:tcW w:w="1230" w:type="dxa"/>
            <w:shd w:val="clear" w:color="auto" w:fill="auto"/>
          </w:tcPr>
          <w:p w:rsidR="006A3093" w:rsidRDefault="006A3093" w:rsidP="000601EE">
            <w:pPr>
              <w:jc w:val="center"/>
            </w:pPr>
          </w:p>
        </w:tc>
      </w:tr>
    </w:tbl>
    <w:p w:rsidR="006A3093" w:rsidRDefault="006A3093" w:rsidP="006A3093">
      <w:pPr>
        <w:jc w:val="both"/>
      </w:pPr>
    </w:p>
    <w:p w:rsidR="006A3093" w:rsidRDefault="006A3093" w:rsidP="006A3093">
      <w:pPr>
        <w:jc w:val="both"/>
      </w:pPr>
    </w:p>
    <w:p w:rsidR="006A3093" w:rsidRPr="00F85513" w:rsidRDefault="006A3093" w:rsidP="006A3093">
      <w:pPr>
        <w:jc w:val="both"/>
        <w:rPr>
          <w:rFonts w:ascii="Times New Roman" w:hAnsi="Times New Roman" w:cs="Times New Roman"/>
          <w:sz w:val="24"/>
          <w:szCs w:val="24"/>
        </w:rPr>
      </w:pPr>
      <w:r w:rsidRPr="00F85513">
        <w:rPr>
          <w:rFonts w:ascii="Times New Roman" w:hAnsi="Times New Roman" w:cs="Times New Roman"/>
          <w:sz w:val="24"/>
          <w:szCs w:val="24"/>
        </w:rPr>
        <w:t>Порядок работы:</w:t>
      </w:r>
    </w:p>
    <w:p w:rsidR="006A3093" w:rsidRPr="00F85513" w:rsidRDefault="006A3093" w:rsidP="002C6997">
      <w:pPr>
        <w:numPr>
          <w:ilvl w:val="3"/>
          <w:numId w:val="32"/>
        </w:numPr>
        <w:tabs>
          <w:tab w:val="clear" w:pos="3589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5513">
        <w:rPr>
          <w:rFonts w:ascii="Times New Roman" w:hAnsi="Times New Roman" w:cs="Times New Roman"/>
          <w:sz w:val="24"/>
          <w:szCs w:val="24"/>
        </w:rPr>
        <w:t>Запустить редактор электронных таблиц и создать новую электронную книгу.</w:t>
      </w:r>
    </w:p>
    <w:p w:rsidR="006A3093" w:rsidRPr="00F85513" w:rsidRDefault="006A3093" w:rsidP="002C6997">
      <w:pPr>
        <w:numPr>
          <w:ilvl w:val="3"/>
          <w:numId w:val="32"/>
        </w:numPr>
        <w:tabs>
          <w:tab w:val="clear" w:pos="3589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5513">
        <w:rPr>
          <w:rFonts w:ascii="Times New Roman" w:hAnsi="Times New Roman" w:cs="Times New Roman"/>
          <w:sz w:val="24"/>
          <w:szCs w:val="24"/>
        </w:rPr>
        <w:t>Создайте таблицу расчета заработной платы по образцу. Выделите отдельные ячейки для значений Премии и Удержания.</w:t>
      </w:r>
    </w:p>
    <w:p w:rsidR="006A3093" w:rsidRPr="00F85513" w:rsidRDefault="006A3093" w:rsidP="002C6997">
      <w:pPr>
        <w:numPr>
          <w:ilvl w:val="3"/>
          <w:numId w:val="32"/>
        </w:numPr>
        <w:tabs>
          <w:tab w:val="clear" w:pos="3589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5513">
        <w:rPr>
          <w:rFonts w:ascii="Times New Roman" w:hAnsi="Times New Roman" w:cs="Times New Roman"/>
          <w:sz w:val="24"/>
          <w:szCs w:val="24"/>
        </w:rPr>
        <w:t>Рассчитайте:</w:t>
      </w:r>
    </w:p>
    <w:p w:rsidR="006A3093" w:rsidRPr="00F85513" w:rsidRDefault="006A3093" w:rsidP="006A3093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5513">
        <w:rPr>
          <w:rFonts w:ascii="Times New Roman" w:hAnsi="Times New Roman" w:cs="Times New Roman"/>
          <w:sz w:val="24"/>
          <w:szCs w:val="24"/>
        </w:rPr>
        <w:t>Премия=Оклад х %Премии;</w:t>
      </w:r>
    </w:p>
    <w:p w:rsidR="006A3093" w:rsidRPr="00F85513" w:rsidRDefault="006A3093" w:rsidP="006A3093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5513">
        <w:rPr>
          <w:rFonts w:ascii="Times New Roman" w:hAnsi="Times New Roman" w:cs="Times New Roman"/>
          <w:sz w:val="24"/>
          <w:szCs w:val="24"/>
        </w:rPr>
        <w:t>Всего начислено=Оклад+Премия</w:t>
      </w:r>
    </w:p>
    <w:p w:rsidR="006A3093" w:rsidRPr="00F85513" w:rsidRDefault="006A3093" w:rsidP="006A3093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5513">
        <w:rPr>
          <w:rFonts w:ascii="Times New Roman" w:hAnsi="Times New Roman" w:cs="Times New Roman"/>
          <w:sz w:val="24"/>
          <w:szCs w:val="24"/>
        </w:rPr>
        <w:t>Удержание=Всего начислено х %Удержания</w:t>
      </w:r>
    </w:p>
    <w:p w:rsidR="006A3093" w:rsidRPr="00F85513" w:rsidRDefault="006A3093" w:rsidP="006A3093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5513">
        <w:rPr>
          <w:rFonts w:ascii="Times New Roman" w:hAnsi="Times New Roman" w:cs="Times New Roman"/>
          <w:sz w:val="24"/>
          <w:szCs w:val="24"/>
        </w:rPr>
        <w:t>К выдаче=Всего начислено-Удержания.</w:t>
      </w:r>
    </w:p>
    <w:p w:rsidR="006A3093" w:rsidRPr="00F85513" w:rsidRDefault="006A3093" w:rsidP="002C6997">
      <w:pPr>
        <w:numPr>
          <w:ilvl w:val="3"/>
          <w:numId w:val="32"/>
        </w:numPr>
        <w:tabs>
          <w:tab w:val="clear" w:pos="3589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85513">
        <w:rPr>
          <w:rFonts w:ascii="Times New Roman" w:hAnsi="Times New Roman" w:cs="Times New Roman"/>
          <w:sz w:val="24"/>
          <w:szCs w:val="24"/>
        </w:rPr>
        <w:t xml:space="preserve"> Рассчитайте итоги по столбцам, а также максимальный, минимальный и средний доходы по данным колонки «К выдаче».</w:t>
      </w:r>
    </w:p>
    <w:p w:rsidR="00F8455A" w:rsidRDefault="00F8455A" w:rsidP="00F8455A">
      <w:pPr>
        <w:pStyle w:val="Style4"/>
        <w:widowControl/>
        <w:spacing w:before="86" w:line="319" w:lineRule="exact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lastRenderedPageBreak/>
        <w:t>Содержание отчета:</w:t>
      </w:r>
    </w:p>
    <w:p w:rsidR="00F8455A" w:rsidRDefault="00F8455A" w:rsidP="002C6997">
      <w:pPr>
        <w:pStyle w:val="Style4"/>
        <w:widowControl/>
        <w:numPr>
          <w:ilvl w:val="0"/>
          <w:numId w:val="40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Наименование и цель работы.</w:t>
      </w:r>
    </w:p>
    <w:p w:rsidR="00F8455A" w:rsidRDefault="00F8455A" w:rsidP="002C6997">
      <w:pPr>
        <w:pStyle w:val="Style4"/>
        <w:widowControl/>
        <w:numPr>
          <w:ilvl w:val="0"/>
          <w:numId w:val="40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Ответы на контрольные вопросы</w:t>
      </w:r>
    </w:p>
    <w:p w:rsidR="00F8455A" w:rsidRDefault="00F8455A" w:rsidP="002C6997">
      <w:pPr>
        <w:pStyle w:val="Style4"/>
        <w:widowControl/>
        <w:numPr>
          <w:ilvl w:val="0"/>
          <w:numId w:val="40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 xml:space="preserve">Выводы </w:t>
      </w:r>
    </w:p>
    <w:p w:rsidR="00F8455A" w:rsidRPr="001443BE" w:rsidRDefault="00F8455A" w:rsidP="00F8455A">
      <w:pPr>
        <w:tabs>
          <w:tab w:val="left" w:pos="6750"/>
        </w:tabs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3BE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F8455A" w:rsidRPr="001443BE" w:rsidRDefault="00F8455A" w:rsidP="00F8455A">
      <w:pPr>
        <w:tabs>
          <w:tab w:val="left" w:pos="6750"/>
        </w:tabs>
        <w:spacing w:line="100" w:lineRule="atLeast"/>
        <w:jc w:val="both"/>
        <w:rPr>
          <w:sz w:val="28"/>
          <w:szCs w:val="28"/>
        </w:rPr>
      </w:pPr>
      <w:r w:rsidRPr="001443BE">
        <w:rPr>
          <w:sz w:val="28"/>
          <w:szCs w:val="28"/>
        </w:rPr>
        <w:t>Оценка «5 баллов»</w:t>
      </w:r>
      <w:r w:rsidRPr="001443BE">
        <w:rPr>
          <w:i/>
          <w:sz w:val="28"/>
          <w:szCs w:val="28"/>
        </w:rPr>
        <w:t xml:space="preserve"> </w:t>
      </w:r>
      <w:r w:rsidRPr="001443BE">
        <w:rPr>
          <w:sz w:val="28"/>
          <w:szCs w:val="28"/>
        </w:rPr>
        <w:t>(«отлично») выставляется студенту, если п</w:t>
      </w:r>
      <w:r w:rsidRPr="001443BE">
        <w:rPr>
          <w:i/>
          <w:sz w:val="28"/>
          <w:szCs w:val="28"/>
        </w:rPr>
        <w:t>рактическая часть выполнена без замечаний.</w:t>
      </w:r>
      <w:r w:rsidRPr="001443BE">
        <w:rPr>
          <w:sz w:val="28"/>
          <w:szCs w:val="28"/>
        </w:rPr>
        <w:t xml:space="preserve"> </w:t>
      </w:r>
    </w:p>
    <w:p w:rsidR="00F8455A" w:rsidRPr="001443BE" w:rsidRDefault="00F8455A" w:rsidP="00F8455A">
      <w:p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1443BE">
        <w:rPr>
          <w:i/>
          <w:sz w:val="28"/>
          <w:szCs w:val="28"/>
        </w:rPr>
        <w:t xml:space="preserve"> </w:t>
      </w:r>
      <w:r w:rsidRPr="001443BE">
        <w:rPr>
          <w:sz w:val="28"/>
          <w:szCs w:val="28"/>
        </w:rPr>
        <w:t>Оценка «4 балла»</w:t>
      </w:r>
      <w:r w:rsidRPr="001443BE">
        <w:rPr>
          <w:i/>
          <w:sz w:val="28"/>
          <w:szCs w:val="28"/>
        </w:rPr>
        <w:t xml:space="preserve"> («хорошо») выставляется студенту, если практическая часть выполнена с незначительными замечаниями. </w:t>
      </w:r>
    </w:p>
    <w:p w:rsidR="00F8455A" w:rsidRPr="001443BE" w:rsidRDefault="00F8455A" w:rsidP="00F8455A">
      <w:p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1443BE">
        <w:rPr>
          <w:sz w:val="28"/>
          <w:szCs w:val="28"/>
        </w:rPr>
        <w:t>Оценка «3 балла»</w:t>
      </w:r>
      <w:r w:rsidRPr="001443BE">
        <w:rPr>
          <w:i/>
          <w:sz w:val="28"/>
          <w:szCs w:val="28"/>
        </w:rPr>
        <w:t xml:space="preserve"> </w:t>
      </w:r>
      <w:r w:rsidRPr="001443BE">
        <w:rPr>
          <w:rStyle w:val="FontStyle27"/>
          <w:i/>
          <w:sz w:val="28"/>
          <w:szCs w:val="28"/>
        </w:rPr>
        <w:t xml:space="preserve">(«удовлетворительно») </w:t>
      </w:r>
      <w:r w:rsidRPr="001443BE">
        <w:rPr>
          <w:i/>
          <w:sz w:val="28"/>
          <w:szCs w:val="28"/>
        </w:rPr>
        <w:t>ставится студенту, если практическая часть содержит существенные замечания, выполнено не в полном объеме, но более 50%.</w:t>
      </w:r>
    </w:p>
    <w:p w:rsidR="00F8455A" w:rsidRPr="001443BE" w:rsidRDefault="00F8455A" w:rsidP="00F8455A">
      <w:pPr>
        <w:tabs>
          <w:tab w:val="left" w:pos="6750"/>
        </w:tabs>
        <w:spacing w:line="100" w:lineRule="atLeast"/>
        <w:jc w:val="both"/>
        <w:rPr>
          <w:i/>
          <w:color w:val="000000"/>
          <w:sz w:val="28"/>
          <w:szCs w:val="28"/>
        </w:rPr>
      </w:pPr>
      <w:r w:rsidRPr="001443BE">
        <w:rPr>
          <w:sz w:val="28"/>
          <w:szCs w:val="28"/>
        </w:rPr>
        <w:t>Оценка «2 балла»</w:t>
      </w:r>
      <w:r w:rsidRPr="001443BE">
        <w:rPr>
          <w:i/>
          <w:sz w:val="28"/>
          <w:szCs w:val="28"/>
        </w:rPr>
        <w:t xml:space="preserve"> </w:t>
      </w:r>
      <w:r w:rsidRPr="001443BE">
        <w:rPr>
          <w:rStyle w:val="FontStyle27"/>
          <w:i/>
          <w:sz w:val="28"/>
          <w:szCs w:val="28"/>
        </w:rPr>
        <w:t xml:space="preserve">(«неудовлетворительно») </w:t>
      </w:r>
      <w:r w:rsidRPr="001443BE">
        <w:rPr>
          <w:i/>
          <w:sz w:val="28"/>
          <w:szCs w:val="28"/>
        </w:rPr>
        <w:t>ставится студенту, если п</w:t>
      </w:r>
      <w:r w:rsidRPr="001443BE">
        <w:rPr>
          <w:i/>
          <w:color w:val="000000"/>
          <w:sz w:val="28"/>
          <w:szCs w:val="28"/>
        </w:rPr>
        <w:t>рактическая часть не выполнена или выполнена менее 40%.</w:t>
      </w:r>
    </w:p>
    <w:p w:rsidR="00FE2685" w:rsidRDefault="00FE2685" w:rsidP="00FE2685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BB5DA5" w:rsidRDefault="00BB5DA5" w:rsidP="00BB5DA5"/>
    <w:p w:rsidR="0039437D" w:rsidRDefault="0039437D" w:rsidP="00BB5DA5"/>
    <w:p w:rsidR="0039437D" w:rsidRDefault="0039437D" w:rsidP="00BB5DA5"/>
    <w:p w:rsidR="0039437D" w:rsidRDefault="0039437D" w:rsidP="00BB5DA5"/>
    <w:p w:rsidR="0039437D" w:rsidRDefault="0039437D" w:rsidP="00BB5DA5"/>
    <w:p w:rsidR="0039437D" w:rsidRDefault="0039437D" w:rsidP="00BB5DA5"/>
    <w:p w:rsidR="0039437D" w:rsidRDefault="0039437D" w:rsidP="00BB5DA5"/>
    <w:p w:rsidR="0039437D" w:rsidRDefault="0039437D" w:rsidP="00BB5DA5"/>
    <w:p w:rsidR="0039437D" w:rsidRDefault="0039437D" w:rsidP="00BB5DA5"/>
    <w:p w:rsidR="00C65ED5" w:rsidRDefault="00C65ED5" w:rsidP="00BB5DA5"/>
    <w:p w:rsidR="00C65ED5" w:rsidRDefault="00C65ED5" w:rsidP="00BB5DA5"/>
    <w:p w:rsidR="00C65ED5" w:rsidRDefault="00C65ED5" w:rsidP="00BB5DA5"/>
    <w:p w:rsidR="00C65ED5" w:rsidRDefault="00C65ED5" w:rsidP="00BB5DA5"/>
    <w:p w:rsidR="00C65ED5" w:rsidRDefault="00C65ED5" w:rsidP="00BB5DA5"/>
    <w:p w:rsidR="00C65ED5" w:rsidRDefault="00C65ED5" w:rsidP="00BB5DA5"/>
    <w:p w:rsidR="0039437D" w:rsidRDefault="0039437D" w:rsidP="00BB5DA5"/>
    <w:p w:rsidR="004E64BF" w:rsidRDefault="00EE5B44" w:rsidP="004E64BF">
      <w:pPr>
        <w:pStyle w:val="Style3"/>
        <w:widowControl/>
        <w:spacing w:before="65"/>
        <w:jc w:val="center"/>
        <w:rPr>
          <w:rStyle w:val="FontStyle36"/>
          <w:sz w:val="32"/>
          <w:szCs w:val="32"/>
        </w:rPr>
      </w:pPr>
      <w:r>
        <w:rPr>
          <w:rStyle w:val="FontStyle36"/>
          <w:sz w:val="32"/>
          <w:szCs w:val="32"/>
        </w:rPr>
        <w:lastRenderedPageBreak/>
        <w:t>ПРАКТИЧЕСКОЕ ЗАНЯТИЕ №5</w:t>
      </w:r>
    </w:p>
    <w:p w:rsidR="004E64BF" w:rsidRDefault="004E64BF" w:rsidP="004E64BF">
      <w:pPr>
        <w:pStyle w:val="Style5"/>
        <w:widowControl/>
        <w:spacing w:line="240" w:lineRule="exact"/>
        <w:ind w:firstLine="0"/>
        <w:rPr>
          <w:sz w:val="20"/>
          <w:szCs w:val="20"/>
        </w:rPr>
      </w:pPr>
    </w:p>
    <w:p w:rsidR="004E64BF" w:rsidRDefault="004E64BF" w:rsidP="004E64BF">
      <w:pPr>
        <w:pStyle w:val="Style5"/>
        <w:widowControl/>
        <w:spacing w:before="103" w:line="240" w:lineRule="auto"/>
        <w:ind w:firstLine="0"/>
        <w:rPr>
          <w:sz w:val="28"/>
          <w:szCs w:val="28"/>
        </w:rPr>
      </w:pPr>
      <w:r>
        <w:rPr>
          <w:rStyle w:val="FontStyle37"/>
          <w:sz w:val="28"/>
          <w:szCs w:val="28"/>
        </w:rPr>
        <w:t xml:space="preserve">Тема: </w:t>
      </w:r>
      <w:r>
        <w:rPr>
          <w:rStyle w:val="FontStyle36"/>
          <w:sz w:val="28"/>
          <w:szCs w:val="28"/>
        </w:rPr>
        <w:t xml:space="preserve"> Фильтрация информации. Внедрение и связывание объектов.</w:t>
      </w:r>
      <w:r>
        <w:rPr>
          <w:sz w:val="28"/>
          <w:szCs w:val="28"/>
        </w:rPr>
        <w:t xml:space="preserve"> </w:t>
      </w:r>
    </w:p>
    <w:p w:rsidR="004E64BF" w:rsidRDefault="004E64BF" w:rsidP="004E64BF">
      <w:pPr>
        <w:pStyle w:val="Style4"/>
        <w:widowControl/>
        <w:spacing w:before="94" w:line="324" w:lineRule="exact"/>
        <w:jc w:val="both"/>
        <w:rPr>
          <w:rStyle w:val="FontStyle66"/>
        </w:rPr>
      </w:pPr>
      <w:r>
        <w:rPr>
          <w:rStyle w:val="FontStyle66"/>
        </w:rPr>
        <w:t xml:space="preserve">Цели работы: </w:t>
      </w:r>
    </w:p>
    <w:p w:rsidR="004E64BF" w:rsidRPr="00C93310" w:rsidRDefault="004E64BF" w:rsidP="004E64BF">
      <w:pPr>
        <w:pStyle w:val="Style4"/>
        <w:widowControl/>
        <w:numPr>
          <w:ilvl w:val="0"/>
          <w:numId w:val="93"/>
        </w:numPr>
        <w:spacing w:before="94" w:line="324" w:lineRule="exact"/>
        <w:jc w:val="both"/>
      </w:pPr>
      <w:r>
        <w:rPr>
          <w:color w:val="000000"/>
          <w:sz w:val="28"/>
          <w:szCs w:val="28"/>
        </w:rPr>
        <w:t>и</w:t>
      </w:r>
      <w:r w:rsidRPr="00C93310">
        <w:rPr>
          <w:color w:val="000000"/>
          <w:sz w:val="28"/>
          <w:szCs w:val="28"/>
        </w:rPr>
        <w:t>зучение информационной технологии организации отбора и сортировки данных в таблицах MS Excel.</w:t>
      </w:r>
    </w:p>
    <w:p w:rsidR="004E64BF" w:rsidRDefault="004E64BF" w:rsidP="004E64BF">
      <w:pPr>
        <w:pStyle w:val="Style4"/>
        <w:widowControl/>
        <w:numPr>
          <w:ilvl w:val="0"/>
          <w:numId w:val="93"/>
        </w:numPr>
        <w:spacing w:before="94" w:line="324" w:lineRule="exact"/>
        <w:jc w:val="both"/>
      </w:pPr>
      <w:r w:rsidRPr="00C93310">
        <w:rPr>
          <w:sz w:val="28"/>
          <w:szCs w:val="28"/>
        </w:rPr>
        <w:t xml:space="preserve">развить познавательные процессы – память, внимание </w:t>
      </w:r>
    </w:p>
    <w:p w:rsidR="004E64BF" w:rsidRDefault="004E64BF" w:rsidP="004E64BF">
      <w:pPr>
        <w:pStyle w:val="Style4"/>
        <w:widowControl/>
        <w:numPr>
          <w:ilvl w:val="0"/>
          <w:numId w:val="93"/>
        </w:numPr>
        <w:spacing w:before="94" w:line="324" w:lineRule="exact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способствовать развитию мотивации к изучению информатики.</w:t>
      </w:r>
    </w:p>
    <w:p w:rsidR="004E64BF" w:rsidRDefault="004E64BF" w:rsidP="004E64BF">
      <w:pPr>
        <w:pStyle w:val="Style4"/>
        <w:widowControl/>
        <w:spacing w:before="94" w:line="324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контроля:</w:t>
      </w:r>
      <w:r>
        <w:t xml:space="preserve"> </w:t>
      </w:r>
      <w:r>
        <w:rPr>
          <w:sz w:val="28"/>
          <w:szCs w:val="28"/>
        </w:rPr>
        <w:t>индивидуальная защита практической работы.</w:t>
      </w:r>
    </w:p>
    <w:p w:rsidR="004E64BF" w:rsidRDefault="004E64BF" w:rsidP="004E64BF">
      <w:pPr>
        <w:pStyle w:val="Style4"/>
        <w:widowControl/>
        <w:spacing w:before="94" w:line="324" w:lineRule="exact"/>
        <w:jc w:val="both"/>
      </w:pPr>
      <w:r>
        <w:t xml:space="preserve"> </w:t>
      </w:r>
      <w:r>
        <w:rPr>
          <w:b/>
          <w:sz w:val="28"/>
          <w:szCs w:val="28"/>
        </w:rPr>
        <w:t>Время выполнения:</w:t>
      </w:r>
      <w:r>
        <w:t xml:space="preserve"> 1час.30мин.</w:t>
      </w:r>
    </w:p>
    <w:p w:rsidR="004E64BF" w:rsidRDefault="004E64BF" w:rsidP="004E64BF">
      <w:pPr>
        <w:pStyle w:val="Style4"/>
        <w:widowControl/>
        <w:spacing w:line="324" w:lineRule="exact"/>
        <w:jc w:val="both"/>
        <w:rPr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>Ход занятия:</w:t>
      </w:r>
      <w:r>
        <w:t xml:space="preserve"> </w:t>
      </w:r>
      <w:r>
        <w:rPr>
          <w:sz w:val="28"/>
          <w:szCs w:val="28"/>
        </w:rPr>
        <w:t>1) Вопросы для актуализации знаний:</w:t>
      </w:r>
    </w:p>
    <w:p w:rsidR="004E64BF" w:rsidRPr="004E64BF" w:rsidRDefault="004E64BF" w:rsidP="004E64BF">
      <w:pPr>
        <w:numPr>
          <w:ilvl w:val="0"/>
          <w:numId w:val="116"/>
        </w:numPr>
        <w:spacing w:after="0" w:line="240" w:lineRule="atLeast"/>
        <w:ind w:left="2410"/>
        <w:rPr>
          <w:rFonts w:ascii="Times New Roman" w:hAnsi="Times New Roman" w:cs="Times New Roman"/>
          <w:sz w:val="24"/>
          <w:szCs w:val="24"/>
        </w:rPr>
      </w:pPr>
      <w:r w:rsidRPr="004E64BF">
        <w:rPr>
          <w:rFonts w:ascii="Times New Roman" w:hAnsi="Times New Roman" w:cs="Times New Roman"/>
          <w:sz w:val="24"/>
          <w:szCs w:val="24"/>
        </w:rPr>
        <w:t>Как осуществляется копирование расчетных значений с сохранением ссылок?</w:t>
      </w:r>
    </w:p>
    <w:p w:rsidR="004E64BF" w:rsidRPr="004E64BF" w:rsidRDefault="004E64BF" w:rsidP="004E64BF">
      <w:pPr>
        <w:numPr>
          <w:ilvl w:val="0"/>
          <w:numId w:val="116"/>
        </w:numPr>
        <w:spacing w:after="0" w:line="240" w:lineRule="atLeast"/>
        <w:ind w:left="2410"/>
        <w:rPr>
          <w:rFonts w:ascii="Times New Roman" w:hAnsi="Times New Roman" w:cs="Times New Roman"/>
          <w:sz w:val="24"/>
          <w:szCs w:val="24"/>
        </w:rPr>
      </w:pPr>
      <w:r w:rsidRPr="004E64BF">
        <w:rPr>
          <w:rFonts w:ascii="Times New Roman" w:hAnsi="Times New Roman" w:cs="Times New Roman"/>
          <w:sz w:val="24"/>
          <w:szCs w:val="24"/>
        </w:rPr>
        <w:t xml:space="preserve">С какой целью в формулы дописывается знак $?    </w:t>
      </w:r>
    </w:p>
    <w:p w:rsidR="004E64BF" w:rsidRPr="004E64BF" w:rsidRDefault="004E64BF" w:rsidP="004E64BF">
      <w:pPr>
        <w:numPr>
          <w:ilvl w:val="0"/>
          <w:numId w:val="116"/>
        </w:numPr>
        <w:spacing w:after="0" w:line="240" w:lineRule="atLeast"/>
        <w:ind w:left="2410"/>
        <w:rPr>
          <w:rFonts w:ascii="Times New Roman" w:hAnsi="Times New Roman" w:cs="Times New Roman"/>
          <w:sz w:val="24"/>
          <w:szCs w:val="24"/>
        </w:rPr>
      </w:pPr>
      <w:r w:rsidRPr="004E64BF">
        <w:rPr>
          <w:rFonts w:ascii="Times New Roman" w:hAnsi="Times New Roman" w:cs="Times New Roman"/>
          <w:sz w:val="24"/>
          <w:szCs w:val="24"/>
        </w:rPr>
        <w:t xml:space="preserve">Каким способом,  кроме использования знака $, можно задать абсолютную адресацию? </w:t>
      </w:r>
    </w:p>
    <w:p w:rsidR="004E64BF" w:rsidRDefault="004E64BF" w:rsidP="004E64BF">
      <w:pPr>
        <w:pStyle w:val="Style4"/>
        <w:widowControl/>
        <w:spacing w:line="324" w:lineRule="exact"/>
        <w:jc w:val="both"/>
        <w:rPr>
          <w:sz w:val="28"/>
          <w:szCs w:val="28"/>
        </w:rPr>
      </w:pPr>
    </w:p>
    <w:p w:rsidR="004E64BF" w:rsidRDefault="004E64BF" w:rsidP="004E64BF">
      <w:pPr>
        <w:pStyle w:val="Style25"/>
        <w:widowControl/>
        <w:numPr>
          <w:ilvl w:val="1"/>
          <w:numId w:val="34"/>
        </w:numPr>
        <w:spacing w:line="312" w:lineRule="exact"/>
        <w:ind w:left="2268" w:hanging="425"/>
        <w:rPr>
          <w:sz w:val="28"/>
          <w:szCs w:val="28"/>
        </w:rPr>
      </w:pPr>
      <w:r>
        <w:rPr>
          <w:sz w:val="28"/>
          <w:szCs w:val="28"/>
        </w:rPr>
        <w:t>Инструктаж к выполнению задания:</w:t>
      </w:r>
    </w:p>
    <w:p w:rsidR="004E64BF" w:rsidRPr="004E64BF" w:rsidRDefault="004E64BF" w:rsidP="004E64BF">
      <w:pPr>
        <w:pStyle w:val="Style4"/>
        <w:widowControl/>
        <w:tabs>
          <w:tab w:val="left" w:pos="780"/>
        </w:tabs>
        <w:spacing w:line="319" w:lineRule="exact"/>
        <w:ind w:left="2127"/>
      </w:pPr>
      <w:r w:rsidRPr="004E64BF">
        <w:t>1. Повторить теоретические сведения</w:t>
      </w:r>
    </w:p>
    <w:p w:rsidR="004E64BF" w:rsidRPr="004E64BF" w:rsidRDefault="004E64BF" w:rsidP="004E64BF">
      <w:pPr>
        <w:pStyle w:val="Style4"/>
        <w:widowControl/>
        <w:tabs>
          <w:tab w:val="left" w:pos="780"/>
        </w:tabs>
        <w:spacing w:line="319" w:lineRule="exact"/>
        <w:ind w:left="2127"/>
      </w:pPr>
      <w:r w:rsidRPr="004E64BF">
        <w:t>2. Выполнить задания практической работы</w:t>
      </w:r>
    </w:p>
    <w:p w:rsidR="004E64BF" w:rsidRPr="004E64BF" w:rsidRDefault="004E64BF" w:rsidP="004E64BF">
      <w:pPr>
        <w:pStyle w:val="Style4"/>
        <w:widowControl/>
        <w:tabs>
          <w:tab w:val="left" w:pos="780"/>
        </w:tabs>
        <w:spacing w:line="319" w:lineRule="exact"/>
        <w:ind w:left="2127"/>
      </w:pPr>
      <w:r w:rsidRPr="004E64BF">
        <w:t xml:space="preserve">3. Защитить работу в виде отчёта: </w:t>
      </w:r>
    </w:p>
    <w:p w:rsidR="004E64BF" w:rsidRPr="00C4711D" w:rsidRDefault="004E64BF" w:rsidP="004E64BF">
      <w:pPr>
        <w:jc w:val="center"/>
        <w:rPr>
          <w:color w:val="000000"/>
          <w:sz w:val="20"/>
          <w:szCs w:val="20"/>
        </w:rPr>
      </w:pPr>
      <w:r w:rsidRPr="00C4711D">
        <w:rPr>
          <w:rStyle w:val="a9"/>
          <w:color w:val="000000"/>
          <w:sz w:val="20"/>
          <w:szCs w:val="20"/>
        </w:rPr>
        <w:t>ЗАДАНИЯ</w:t>
      </w:r>
    </w:p>
    <w:p w:rsidR="004E64BF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rStyle w:val="a9"/>
          <w:color w:val="006600"/>
          <w:sz w:val="20"/>
          <w:szCs w:val="20"/>
          <w:u w:val="single"/>
        </w:rPr>
        <w:t>Задание 1.</w:t>
      </w:r>
      <w:r w:rsidRPr="00C4711D">
        <w:rPr>
          <w:rStyle w:val="a9"/>
          <w:color w:val="006600"/>
          <w:sz w:val="20"/>
          <w:szCs w:val="20"/>
        </w:rPr>
        <w:t xml:space="preserve"> В таблице «Доход сотрудников» выполнить сортировку и фильтрацию данных. </w:t>
      </w:r>
      <w:r w:rsidRPr="00C4711D">
        <w:rPr>
          <w:color w:val="000000"/>
          <w:sz w:val="20"/>
          <w:szCs w:val="20"/>
        </w:rPr>
        <w:br/>
      </w:r>
      <w:r w:rsidRPr="00C4711D">
        <w:rPr>
          <w:rStyle w:val="af3"/>
          <w:color w:val="000000"/>
          <w:sz w:val="20"/>
          <w:szCs w:val="20"/>
        </w:rPr>
        <w:t>Порядок работы.</w:t>
      </w:r>
      <w:r w:rsidRPr="00C4711D">
        <w:rPr>
          <w:color w:val="000000"/>
          <w:sz w:val="20"/>
          <w:szCs w:val="20"/>
        </w:rPr>
        <w:br/>
        <w:t xml:space="preserve">Запустите редактор электронных таблиц Microsoft Excel. </w:t>
      </w:r>
      <w:r>
        <w:rPr>
          <w:color w:val="000000"/>
          <w:sz w:val="20"/>
          <w:szCs w:val="20"/>
        </w:rPr>
        <w:t xml:space="preserve">Наберите таблицу </w:t>
      </w:r>
      <w:r w:rsidRPr="00C4711D">
        <w:rPr>
          <w:color w:val="000000"/>
          <w:sz w:val="20"/>
          <w:szCs w:val="20"/>
        </w:rPr>
        <w:t xml:space="preserve"> «Доход сотруднико</w:t>
      </w:r>
      <w:r>
        <w:rPr>
          <w:color w:val="000000"/>
          <w:sz w:val="20"/>
          <w:szCs w:val="20"/>
        </w:rPr>
        <w:t xml:space="preserve">в» </w:t>
      </w:r>
    </w:p>
    <w:p w:rsidR="004E64BF" w:rsidRDefault="004E64BF" w:rsidP="004E64BF">
      <w:pPr>
        <w:jc w:val="both"/>
        <w:rPr>
          <w:color w:val="000000"/>
          <w:sz w:val="20"/>
          <w:szCs w:val="20"/>
        </w:rPr>
      </w:pPr>
      <w:r>
        <w:rPr>
          <w:rFonts w:ascii="Verdana" w:hAnsi="Verdana" w:cs="Tahoma"/>
          <w:noProof/>
          <w:color w:val="000000"/>
          <w:sz w:val="20"/>
          <w:szCs w:val="20"/>
        </w:rPr>
        <w:drawing>
          <wp:inline distT="0" distB="0" distL="0" distR="0" wp14:anchorId="25805D0F" wp14:editId="487EC930">
            <wp:extent cx="4671695" cy="2604770"/>
            <wp:effectExtent l="0" t="0" r="0" b="5080"/>
            <wp:docPr id="7" name="Рисунок 7" descr="4e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ex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695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rStyle w:val="af3"/>
          <w:color w:val="000000"/>
          <w:sz w:val="20"/>
          <w:szCs w:val="20"/>
        </w:rPr>
        <w:t>Порядок работы.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t>На очередном свободном листе электронной книги «Расчеты» создайте таблицу по заданию.</w:t>
      </w:r>
      <w:r w:rsidRPr="00C4711D">
        <w:rPr>
          <w:color w:val="000000"/>
          <w:sz w:val="20"/>
          <w:szCs w:val="20"/>
        </w:rPr>
        <w:br/>
        <w:t>Введите значения констант и исходные данные. Форматы данных (денежный или процентный) задайте по образцу задания. Произведите расчеты по формулам, применяя к константам абсолютную адресацию.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lastRenderedPageBreak/>
        <w:t>Формулы для расчетов: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rStyle w:val="a9"/>
          <w:color w:val="000000"/>
          <w:sz w:val="20"/>
          <w:szCs w:val="20"/>
        </w:rPr>
        <w:t>Подоходный налог = (Оклад - Необлагаемый налогом доход) х % подоходного налога</w:t>
      </w:r>
      <w:r w:rsidRPr="00C4711D">
        <w:rPr>
          <w:color w:val="000000"/>
          <w:sz w:val="20"/>
          <w:szCs w:val="20"/>
        </w:rPr>
        <w:t xml:space="preserve">, </w:t>
      </w:r>
      <w:r w:rsidRPr="00C4711D">
        <w:rPr>
          <w:color w:val="000000"/>
          <w:sz w:val="20"/>
          <w:szCs w:val="20"/>
        </w:rPr>
        <w:br/>
        <w:t xml:space="preserve">в ячейку D10 введите формулу </w:t>
      </w:r>
      <w:r w:rsidRPr="00C4711D">
        <w:rPr>
          <w:rStyle w:val="a9"/>
          <w:color w:val="000000"/>
          <w:sz w:val="20"/>
          <w:szCs w:val="20"/>
        </w:rPr>
        <w:t>=(C10-$C$3)*$C$4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rStyle w:val="a9"/>
          <w:color w:val="000000"/>
          <w:sz w:val="20"/>
          <w:szCs w:val="20"/>
        </w:rPr>
        <w:t>Отчисления в благотворительный фонд = Оклад х % отчисления в благотворительный фонд</w:t>
      </w:r>
      <w:r w:rsidRPr="00C4711D">
        <w:rPr>
          <w:color w:val="000000"/>
          <w:sz w:val="20"/>
          <w:szCs w:val="20"/>
        </w:rPr>
        <w:t xml:space="preserve">, в ячейку Е10 введите формулу </w:t>
      </w:r>
      <w:r w:rsidRPr="00C4711D">
        <w:rPr>
          <w:rStyle w:val="a9"/>
          <w:color w:val="000000"/>
          <w:sz w:val="20"/>
          <w:szCs w:val="20"/>
        </w:rPr>
        <w:t>=C10*$C$5</w:t>
      </w:r>
      <w:r w:rsidRPr="00C4711D">
        <w:rPr>
          <w:color w:val="000000"/>
          <w:sz w:val="20"/>
          <w:szCs w:val="20"/>
        </w:rPr>
        <w:t xml:space="preserve"> 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rStyle w:val="a9"/>
          <w:color w:val="000000"/>
          <w:sz w:val="20"/>
          <w:szCs w:val="20"/>
        </w:rPr>
        <w:t>Всего удержано = Подоходный налог – Отчисления в благотворительный фонд</w:t>
      </w:r>
      <w:r w:rsidRPr="00C4711D">
        <w:rPr>
          <w:color w:val="000000"/>
          <w:sz w:val="20"/>
          <w:szCs w:val="20"/>
        </w:rPr>
        <w:t xml:space="preserve">, </w:t>
      </w:r>
      <w:r w:rsidRPr="00C4711D">
        <w:rPr>
          <w:color w:val="000000"/>
          <w:sz w:val="20"/>
          <w:szCs w:val="20"/>
        </w:rPr>
        <w:br/>
        <w:t xml:space="preserve">ячейку F10 введите формулу </w:t>
      </w:r>
      <w:r w:rsidRPr="00C4711D">
        <w:rPr>
          <w:rStyle w:val="a9"/>
          <w:color w:val="000000"/>
          <w:sz w:val="20"/>
          <w:szCs w:val="20"/>
        </w:rPr>
        <w:t>=D10+E10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rStyle w:val="a9"/>
          <w:color w:val="000000"/>
          <w:sz w:val="20"/>
          <w:szCs w:val="20"/>
        </w:rPr>
        <w:t>К выдаче = Оклад – Всего удержано,</w:t>
      </w:r>
      <w:r w:rsidRPr="00C4711D">
        <w:rPr>
          <w:color w:val="000000"/>
          <w:sz w:val="20"/>
          <w:szCs w:val="20"/>
        </w:rPr>
        <w:t xml:space="preserve"> </w:t>
      </w:r>
      <w:r w:rsidRPr="00C4711D">
        <w:rPr>
          <w:color w:val="000000"/>
          <w:sz w:val="20"/>
          <w:szCs w:val="20"/>
        </w:rPr>
        <w:br/>
        <w:t xml:space="preserve">ячейку G10 введите формулу </w:t>
      </w:r>
      <w:r w:rsidRPr="00C4711D">
        <w:rPr>
          <w:rStyle w:val="a9"/>
          <w:color w:val="000000"/>
          <w:sz w:val="20"/>
          <w:szCs w:val="20"/>
        </w:rPr>
        <w:t>=C10-F10</w:t>
      </w:r>
      <w:r w:rsidRPr="00C4711D">
        <w:rPr>
          <w:color w:val="000000"/>
          <w:sz w:val="20"/>
          <w:szCs w:val="20"/>
        </w:rPr>
        <w:t>.</w:t>
      </w:r>
    </w:p>
    <w:p w:rsidR="004E64BF" w:rsidRPr="00732F22" w:rsidRDefault="004E64BF" w:rsidP="004E64BF">
      <w:pPr>
        <w:jc w:val="both"/>
        <w:rPr>
          <w:i/>
          <w:iCs/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t xml:space="preserve">Произведите сортировку по фамилиям сотрудников в алфавитном порядке по возрастанию (выделите блок ячеек В10:G17 – без итогов, выберите в меню </w:t>
      </w:r>
      <w:r w:rsidRPr="00C4711D">
        <w:rPr>
          <w:rStyle w:val="af3"/>
          <w:color w:val="000000"/>
          <w:sz w:val="20"/>
          <w:szCs w:val="20"/>
        </w:rPr>
        <w:t>Данные</w:t>
      </w:r>
      <w:r w:rsidRPr="00C4711D">
        <w:rPr>
          <w:color w:val="000000"/>
          <w:sz w:val="20"/>
          <w:szCs w:val="20"/>
        </w:rPr>
        <w:t xml:space="preserve"> команду </w:t>
      </w:r>
      <w:r w:rsidRPr="00C4711D">
        <w:rPr>
          <w:rStyle w:val="af3"/>
          <w:color w:val="000000"/>
          <w:sz w:val="20"/>
          <w:szCs w:val="20"/>
        </w:rPr>
        <w:t>Сортировка</w:t>
      </w:r>
      <w:r w:rsidRPr="00C4711D">
        <w:rPr>
          <w:color w:val="000000"/>
          <w:sz w:val="20"/>
          <w:szCs w:val="20"/>
        </w:rPr>
        <w:t>, сортировать по – Ф.И.О.) (рис.1).</w:t>
      </w:r>
      <w:r w:rsidRPr="00C4711D">
        <w:rPr>
          <w:color w:val="000000"/>
          <w:sz w:val="20"/>
          <w:szCs w:val="20"/>
        </w:rPr>
        <w:br/>
      </w:r>
      <w:r w:rsidRPr="00C4711D">
        <w:rPr>
          <w:rFonts w:ascii="Verdana" w:hAnsi="Verdana" w:cs="Tahoma"/>
          <w:color w:val="000000"/>
          <w:sz w:val="20"/>
          <w:szCs w:val="20"/>
        </w:rPr>
        <w:br/>
      </w:r>
      <w:r w:rsidRPr="00C4711D">
        <w:rPr>
          <w:color w:val="000000"/>
          <w:sz w:val="20"/>
          <w:szCs w:val="20"/>
        </w:rPr>
        <w:t>Рис.1. Задание условия сортировки данных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t xml:space="preserve">Постройте диаграмму по итогам расчета (данные столбца «К выдаче»). </w:t>
      </w:r>
      <w:r w:rsidRPr="00C4711D">
        <w:rPr>
          <w:color w:val="000000"/>
          <w:sz w:val="20"/>
          <w:szCs w:val="20"/>
        </w:rPr>
        <w:br/>
        <w:t>В качестве подписей оси «Х» укажите фамилии сотрудников.</w:t>
      </w:r>
      <w:r w:rsidRPr="00C4711D">
        <w:rPr>
          <w:color w:val="000000"/>
          <w:sz w:val="20"/>
          <w:szCs w:val="20"/>
        </w:rPr>
        <w:br/>
        <w:t xml:space="preserve">Произведите фильтрацию значений дохода, превышающих 1600 руб. 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  <w:u w:val="single"/>
        </w:rPr>
        <w:t xml:space="preserve">Краткая справка. </w:t>
      </w:r>
      <w:r w:rsidRPr="00C4711D">
        <w:rPr>
          <w:color w:val="000000"/>
          <w:sz w:val="20"/>
          <w:szCs w:val="20"/>
        </w:rPr>
        <w:t>В режиме фильтра в таблице видны только те данные, которые удовлетворяют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t>некоторому критерию, при этом остальные строки скрыты. В этом режиме все операции форматирования, копирования, автозаполнения, автосуммирования и т.д. применяются только к видимым ячейкам листа.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t xml:space="preserve">Для установления режима фильтра установите курсор внутри таблицы и воспользуйтесь командой </w:t>
      </w:r>
      <w:r w:rsidRPr="00C4711D">
        <w:rPr>
          <w:rStyle w:val="af3"/>
          <w:color w:val="000000"/>
          <w:sz w:val="20"/>
          <w:szCs w:val="20"/>
        </w:rPr>
        <w:t>Данные/ Фильтр/ Автофильтр</w:t>
      </w:r>
      <w:r w:rsidRPr="00C4711D">
        <w:rPr>
          <w:color w:val="000000"/>
          <w:sz w:val="20"/>
          <w:szCs w:val="20"/>
        </w:rPr>
        <w:t xml:space="preserve">. В заголовках полей появятся стрелки выпадающих списков. Щелкните по стрелке в заголовке поля, на которое будет наложено условие (в столбце «К выдаче»), и вы увидите список всех неповторяющихся значений этого поля. 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t xml:space="preserve">Выберите команду для фильтрации - условие. 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t>В открывшемся окне «Пользовательский автофильтр» задайте условие «</w:t>
      </w:r>
      <w:r w:rsidRPr="00C4711D">
        <w:rPr>
          <w:rStyle w:val="a9"/>
          <w:color w:val="000000"/>
          <w:sz w:val="20"/>
          <w:szCs w:val="20"/>
        </w:rPr>
        <w:t>Больше 1600</w:t>
      </w:r>
      <w:r w:rsidRPr="00C4711D">
        <w:rPr>
          <w:color w:val="000000"/>
          <w:sz w:val="20"/>
          <w:szCs w:val="20"/>
        </w:rPr>
        <w:t>» (рис 2).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t>Произойдет отбор данных по заданному условию.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t>Проследите, как изменился вид таблицы и построенная диаграмма.</w:t>
      </w:r>
      <w:r w:rsidRPr="00C4711D">
        <w:rPr>
          <w:color w:val="000000"/>
          <w:sz w:val="20"/>
          <w:szCs w:val="20"/>
        </w:rPr>
        <w:br/>
      </w:r>
      <w:r>
        <w:rPr>
          <w:rFonts w:ascii="Verdana" w:hAnsi="Verdana" w:cs="Tahoma"/>
          <w:noProof/>
          <w:color w:val="000000"/>
          <w:sz w:val="20"/>
          <w:szCs w:val="20"/>
        </w:rPr>
        <w:drawing>
          <wp:inline distT="0" distB="0" distL="0" distR="0" wp14:anchorId="42F90DE1" wp14:editId="6796499A">
            <wp:extent cx="2727960" cy="1536700"/>
            <wp:effectExtent l="0" t="0" r="0" b="6350"/>
            <wp:docPr id="4" name="Рисунок 4" descr="5e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ex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11D">
        <w:rPr>
          <w:rFonts w:ascii="Verdana" w:hAnsi="Verdana" w:cs="Tahoma"/>
          <w:color w:val="000000"/>
          <w:sz w:val="20"/>
          <w:szCs w:val="20"/>
        </w:rPr>
        <w:br/>
      </w:r>
      <w:r w:rsidRPr="00C4711D">
        <w:rPr>
          <w:color w:val="000000"/>
          <w:sz w:val="20"/>
          <w:szCs w:val="20"/>
        </w:rPr>
        <w:t xml:space="preserve">Рис.2. Выбор условия фильтрации 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lastRenderedPageBreak/>
        <w:t>Конечный вид таблицы и диаграммы после сортировки и фильтрации представлен на рис.3.</w:t>
      </w:r>
      <w:r w:rsidRPr="00C4711D">
        <w:rPr>
          <w:color w:val="000000"/>
          <w:sz w:val="20"/>
          <w:szCs w:val="20"/>
        </w:rPr>
        <w:br/>
      </w:r>
      <w:r>
        <w:rPr>
          <w:rFonts w:ascii="Verdana" w:hAnsi="Verdana" w:cs="Tahoma"/>
          <w:noProof/>
          <w:color w:val="000000"/>
          <w:sz w:val="20"/>
          <w:szCs w:val="20"/>
        </w:rPr>
        <w:drawing>
          <wp:inline distT="0" distB="0" distL="0" distR="0" wp14:anchorId="0B92831F" wp14:editId="0EBCFE80">
            <wp:extent cx="4395470" cy="2874010"/>
            <wp:effectExtent l="0" t="0" r="5080" b="2540"/>
            <wp:docPr id="1" name="Рисунок 1" descr="5e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ex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70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11D">
        <w:rPr>
          <w:rFonts w:ascii="Verdana" w:hAnsi="Verdana" w:cs="Tahoma"/>
          <w:color w:val="000000"/>
          <w:sz w:val="20"/>
          <w:szCs w:val="20"/>
        </w:rPr>
        <w:br/>
      </w:r>
      <w:r w:rsidRPr="00C4711D">
        <w:rPr>
          <w:color w:val="000000"/>
          <w:sz w:val="20"/>
          <w:szCs w:val="20"/>
        </w:rPr>
        <w:t>Рис.3. Конечный вид таблицы и диаграммы после сортировки и фильтрации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t>Выполните текущее сохранение файла (</w:t>
      </w:r>
      <w:r w:rsidRPr="00C4711D">
        <w:rPr>
          <w:rStyle w:val="af3"/>
          <w:color w:val="000000"/>
          <w:sz w:val="20"/>
          <w:szCs w:val="20"/>
        </w:rPr>
        <w:t>Файл/ Сохранить</w:t>
      </w:r>
      <w:r w:rsidRPr="00C4711D">
        <w:rPr>
          <w:color w:val="000000"/>
          <w:sz w:val="20"/>
          <w:szCs w:val="20"/>
        </w:rPr>
        <w:t>).</w:t>
      </w:r>
      <w:r w:rsidRPr="00C4711D">
        <w:rPr>
          <w:color w:val="000000"/>
          <w:sz w:val="20"/>
          <w:szCs w:val="20"/>
        </w:rPr>
        <w:br/>
      </w:r>
      <w:r w:rsidRPr="00C4711D">
        <w:rPr>
          <w:rStyle w:val="a9"/>
          <w:color w:val="006600"/>
          <w:sz w:val="20"/>
          <w:szCs w:val="20"/>
          <w:u w:val="single"/>
        </w:rPr>
        <w:t>Задание 2.</w:t>
      </w:r>
      <w:r w:rsidRPr="00C4711D">
        <w:rPr>
          <w:rStyle w:val="a9"/>
          <w:color w:val="006600"/>
          <w:sz w:val="20"/>
          <w:szCs w:val="20"/>
        </w:rPr>
        <w:t xml:space="preserve"> В таблице «Средняя годовая температура воздуха» выполнить условное форматирование и ввод данных. 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rStyle w:val="af3"/>
          <w:color w:val="000000"/>
          <w:sz w:val="20"/>
          <w:szCs w:val="20"/>
        </w:rPr>
        <w:t>Порядок работы.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t>На очередном свободном листе электронной книги «Расчеты» создайте таблицу по заданию (рис.4).</w:t>
      </w:r>
      <w:r w:rsidRPr="00C4711D">
        <w:rPr>
          <w:color w:val="000000"/>
          <w:sz w:val="20"/>
          <w:szCs w:val="20"/>
        </w:rPr>
        <w:br/>
      </w:r>
      <w:r>
        <w:rPr>
          <w:rFonts w:ascii="Verdana" w:hAnsi="Verdana" w:cs="Tahoma"/>
          <w:noProof/>
          <w:color w:val="000000"/>
          <w:sz w:val="20"/>
          <w:szCs w:val="20"/>
        </w:rPr>
        <w:drawing>
          <wp:inline distT="0" distB="0" distL="0" distR="0" wp14:anchorId="037C3DDC" wp14:editId="505DCDBA">
            <wp:extent cx="2966085" cy="1529080"/>
            <wp:effectExtent l="0" t="0" r="5715" b="0"/>
            <wp:docPr id="12" name="Рисунок 12" descr="5e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ex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11D">
        <w:rPr>
          <w:rFonts w:ascii="Verdana" w:hAnsi="Verdana" w:cs="Tahoma"/>
          <w:color w:val="000000"/>
          <w:sz w:val="20"/>
          <w:szCs w:val="20"/>
        </w:rPr>
        <w:br/>
      </w:r>
      <w:r w:rsidRPr="00C4711D">
        <w:rPr>
          <w:color w:val="000000"/>
          <w:sz w:val="20"/>
          <w:szCs w:val="20"/>
        </w:rPr>
        <w:t>Рис.4. Исходные данные для Задания 2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t>При наборе месяцев используйте автокопирование, не забудьте повернуть данные на 90 градусов.Используйте автоподбор ширины ячеек, предварительно выделив ячейки (</w:t>
      </w:r>
      <w:r w:rsidRPr="00C4711D">
        <w:rPr>
          <w:rStyle w:val="af3"/>
          <w:color w:val="000000"/>
          <w:sz w:val="20"/>
          <w:szCs w:val="20"/>
        </w:rPr>
        <w:t>Формат/ Столбец/ Автоподбор ширины</w:t>
      </w:r>
      <w:r w:rsidRPr="00C4711D">
        <w:rPr>
          <w:color w:val="000000"/>
          <w:sz w:val="20"/>
          <w:szCs w:val="20"/>
        </w:rPr>
        <w:t>). Проведите условное форматирование значений температур в ячейках В4:М9 (</w:t>
      </w:r>
      <w:r w:rsidRPr="00C4711D">
        <w:rPr>
          <w:rStyle w:val="af3"/>
          <w:color w:val="000000"/>
          <w:sz w:val="20"/>
          <w:szCs w:val="20"/>
        </w:rPr>
        <w:t>Формат/ Условное форматирование</w:t>
      </w:r>
      <w:r w:rsidRPr="00C4711D">
        <w:rPr>
          <w:color w:val="000000"/>
          <w:sz w:val="20"/>
          <w:szCs w:val="20"/>
        </w:rPr>
        <w:t>) (рис. 5).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t xml:space="preserve">Установите формат данных: меньше 0 - синим цветом шрифта (полужирный), </w:t>
      </w:r>
      <w:r w:rsidRPr="00C4711D">
        <w:rPr>
          <w:color w:val="000000"/>
          <w:sz w:val="20"/>
          <w:szCs w:val="20"/>
        </w:rPr>
        <w:br/>
        <w:t>равное 0 – зеленый фон, цвет шрифта – белый; больше 0 – красным цветом шрифта (полужирный).</w:t>
      </w:r>
      <w:r w:rsidRPr="00C4711D">
        <w:rPr>
          <w:color w:val="000000"/>
          <w:sz w:val="20"/>
          <w:szCs w:val="20"/>
        </w:rPr>
        <w:br/>
      </w:r>
      <w:r>
        <w:rPr>
          <w:rFonts w:ascii="Verdana" w:hAnsi="Verdan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39AA4A3D" wp14:editId="54EECEB1">
            <wp:extent cx="3089275" cy="1959610"/>
            <wp:effectExtent l="0" t="0" r="0" b="2540"/>
            <wp:docPr id="13" name="Рисунок 13" descr="5ex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ex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11D">
        <w:rPr>
          <w:rFonts w:ascii="Verdana" w:hAnsi="Verdana" w:cs="Tahoma"/>
          <w:color w:val="000000"/>
          <w:sz w:val="20"/>
          <w:szCs w:val="20"/>
        </w:rPr>
        <w:br/>
      </w:r>
      <w:r w:rsidRPr="00C4711D">
        <w:rPr>
          <w:color w:val="000000"/>
          <w:sz w:val="20"/>
          <w:szCs w:val="20"/>
        </w:rPr>
        <w:t>Рис.5. Условное форматирование данных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  <w:u w:val="single"/>
        </w:rPr>
        <w:t xml:space="preserve">Примечание: </w:t>
      </w:r>
      <w:r w:rsidRPr="00C4711D">
        <w:rPr>
          <w:color w:val="000000"/>
          <w:sz w:val="20"/>
          <w:szCs w:val="20"/>
        </w:rPr>
        <w:t>Условное форматирование можно задавать как до набора данных, так и после.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t>Выполните текущее сохранение файла (</w:t>
      </w:r>
      <w:r w:rsidRPr="00C4711D">
        <w:rPr>
          <w:rStyle w:val="af3"/>
          <w:color w:val="000000"/>
          <w:sz w:val="20"/>
          <w:szCs w:val="20"/>
        </w:rPr>
        <w:t>Файл/ Сохранить</w:t>
      </w:r>
      <w:r w:rsidRPr="00C4711D">
        <w:rPr>
          <w:color w:val="000000"/>
          <w:sz w:val="20"/>
          <w:szCs w:val="20"/>
        </w:rPr>
        <w:t>).</w:t>
      </w:r>
      <w:r w:rsidRPr="00C4711D">
        <w:rPr>
          <w:color w:val="000000"/>
          <w:sz w:val="20"/>
          <w:szCs w:val="20"/>
        </w:rPr>
        <w:br/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  <w:r>
        <w:rPr>
          <w:rStyle w:val="a9"/>
          <w:color w:val="006600"/>
          <w:sz w:val="20"/>
          <w:szCs w:val="20"/>
          <w:u w:val="single"/>
        </w:rPr>
        <w:t>Задание 3</w:t>
      </w:r>
      <w:r w:rsidRPr="00C4711D">
        <w:rPr>
          <w:rStyle w:val="a9"/>
          <w:color w:val="006600"/>
          <w:sz w:val="20"/>
          <w:szCs w:val="20"/>
          <w:u w:val="single"/>
        </w:rPr>
        <w:t>.</w:t>
      </w:r>
      <w:r w:rsidRPr="00C4711D">
        <w:rPr>
          <w:rStyle w:val="a9"/>
          <w:color w:val="006600"/>
          <w:sz w:val="20"/>
          <w:szCs w:val="20"/>
        </w:rPr>
        <w:t xml:space="preserve"> С</w:t>
      </w:r>
      <w:r>
        <w:rPr>
          <w:rStyle w:val="a9"/>
          <w:color w:val="006600"/>
          <w:sz w:val="20"/>
          <w:szCs w:val="20"/>
        </w:rPr>
        <w:t>оздайте</w:t>
      </w:r>
      <w:r w:rsidRPr="00C4711D">
        <w:rPr>
          <w:rStyle w:val="a9"/>
          <w:color w:val="006600"/>
          <w:sz w:val="20"/>
          <w:szCs w:val="20"/>
        </w:rPr>
        <w:t xml:space="preserve"> таблицу котировки курса доллара и провести условное форматирование значений курсов покупки и продажи доллара. </w:t>
      </w:r>
      <w:r w:rsidRPr="00C4711D">
        <w:rPr>
          <w:color w:val="000000"/>
          <w:sz w:val="20"/>
          <w:szCs w:val="20"/>
        </w:rPr>
        <w:br/>
      </w:r>
      <w:r w:rsidRPr="00C4711D">
        <w:rPr>
          <w:rStyle w:val="af3"/>
          <w:color w:val="000000"/>
          <w:sz w:val="20"/>
          <w:szCs w:val="20"/>
        </w:rPr>
        <w:t>Порядок работы.</w:t>
      </w:r>
    </w:p>
    <w:p w:rsidR="004E64BF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br/>
      </w:r>
      <w:r>
        <w:rPr>
          <w:rFonts w:ascii="Verdana" w:hAnsi="Verdana" w:cs="Tahoma"/>
          <w:noProof/>
          <w:color w:val="000000"/>
          <w:sz w:val="12"/>
          <w:szCs w:val="12"/>
        </w:rPr>
        <w:drawing>
          <wp:inline distT="0" distB="0" distL="0" distR="0" wp14:anchorId="687C2F8B" wp14:editId="7F38E021">
            <wp:extent cx="2089785" cy="2512695"/>
            <wp:effectExtent l="0" t="0" r="5715" b="1905"/>
            <wp:docPr id="14" name="Рисунок 14" descr="ex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4BF" w:rsidRPr="00C4711D" w:rsidRDefault="004E64BF" w:rsidP="004E64BF">
      <w:pPr>
        <w:ind w:left="360"/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t>Произведите расчеты в графе «Доход» по формуле:</w:t>
      </w:r>
      <w:r w:rsidRPr="00C4711D">
        <w:rPr>
          <w:color w:val="000000"/>
          <w:sz w:val="20"/>
          <w:szCs w:val="20"/>
        </w:rPr>
        <w:br/>
        <w:t xml:space="preserve">Доход = Курс продажи – Курс покупки, </w:t>
      </w:r>
      <w:r w:rsidRPr="00C4711D">
        <w:rPr>
          <w:color w:val="000000"/>
          <w:sz w:val="20"/>
          <w:szCs w:val="20"/>
        </w:rPr>
        <w:br/>
        <w:t>в ячейке D4 наберите формулу: =С4-В4.</w:t>
      </w:r>
    </w:p>
    <w:p w:rsidR="004E64BF" w:rsidRDefault="004E64BF" w:rsidP="004E64BF">
      <w:pPr>
        <w:ind w:left="360"/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t>Введите расчетную формулу в ячейку D4, далее произведите автокопирование формулы.</w:t>
      </w:r>
    </w:p>
    <w:p w:rsidR="004E64BF" w:rsidRDefault="004E64BF" w:rsidP="004E64BF">
      <w:pPr>
        <w:jc w:val="both"/>
        <w:rPr>
          <w:color w:val="000000"/>
          <w:sz w:val="20"/>
          <w:szCs w:val="20"/>
        </w:rPr>
      </w:pPr>
      <w:r w:rsidRPr="00C4711D">
        <w:rPr>
          <w:color w:val="000000"/>
          <w:sz w:val="20"/>
          <w:szCs w:val="20"/>
        </w:rPr>
        <w:t xml:space="preserve">Установите формат данных: меньше 31,5 - зеленым цветом шрифта (полужирный), </w:t>
      </w:r>
      <w:r w:rsidRPr="00C4711D">
        <w:rPr>
          <w:color w:val="000000"/>
          <w:sz w:val="20"/>
          <w:szCs w:val="20"/>
        </w:rPr>
        <w:br/>
        <w:t>больше или равно 31,5 – оранжевым цветом шрифта (полужирный курсив).</w:t>
      </w:r>
    </w:p>
    <w:p w:rsidR="004E64BF" w:rsidRPr="00C4711D" w:rsidRDefault="004E64BF" w:rsidP="004E64BF">
      <w:pPr>
        <w:jc w:val="both"/>
        <w:rPr>
          <w:color w:val="000000"/>
          <w:sz w:val="20"/>
          <w:szCs w:val="20"/>
        </w:rPr>
      </w:pPr>
    </w:p>
    <w:p w:rsidR="004E64BF" w:rsidRDefault="004E64BF" w:rsidP="004E64BF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E04660">
        <w:rPr>
          <w:b/>
          <w:i/>
          <w:color w:val="000000"/>
          <w:sz w:val="28"/>
          <w:szCs w:val="28"/>
        </w:rPr>
        <w:t>Содержание отчета</w:t>
      </w:r>
      <w:r>
        <w:rPr>
          <w:b/>
          <w:i/>
          <w:color w:val="000000"/>
          <w:sz w:val="28"/>
          <w:szCs w:val="28"/>
        </w:rPr>
        <w:t>:</w:t>
      </w:r>
    </w:p>
    <w:p w:rsidR="004E64BF" w:rsidRPr="00C65ED5" w:rsidRDefault="004E64BF" w:rsidP="00C65ED5">
      <w:pPr>
        <w:pStyle w:val="a4"/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C65ED5">
        <w:rPr>
          <w:color w:val="000000"/>
          <w:sz w:val="28"/>
          <w:szCs w:val="28"/>
        </w:rPr>
        <w:t>Наименование и цель отчета.</w:t>
      </w:r>
    </w:p>
    <w:p w:rsidR="004E64BF" w:rsidRPr="00C65ED5" w:rsidRDefault="004E64BF" w:rsidP="00C65ED5">
      <w:pPr>
        <w:pStyle w:val="a4"/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C65ED5">
        <w:rPr>
          <w:color w:val="000000"/>
          <w:sz w:val="28"/>
          <w:szCs w:val="28"/>
        </w:rPr>
        <w:t>Ответы на контрольные вопросы.</w:t>
      </w:r>
    </w:p>
    <w:p w:rsidR="004E64BF" w:rsidRPr="00C65ED5" w:rsidRDefault="004E64BF" w:rsidP="00C65ED5">
      <w:pPr>
        <w:pStyle w:val="a4"/>
        <w:numPr>
          <w:ilvl w:val="0"/>
          <w:numId w:val="126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C65ED5">
        <w:rPr>
          <w:color w:val="000000"/>
          <w:sz w:val="28"/>
          <w:szCs w:val="28"/>
        </w:rPr>
        <w:lastRenderedPageBreak/>
        <w:t>Выводы.</w:t>
      </w:r>
    </w:p>
    <w:p w:rsidR="004E64BF" w:rsidRDefault="004E64BF" w:rsidP="004E64BF">
      <w:pPr>
        <w:jc w:val="center"/>
        <w:rPr>
          <w:color w:val="000000"/>
          <w:sz w:val="27"/>
          <w:szCs w:val="27"/>
        </w:rPr>
      </w:pPr>
      <w:r>
        <w:rPr>
          <w:i/>
          <w:iCs/>
          <w:color w:val="000000"/>
          <w:sz w:val="28"/>
          <w:szCs w:val="28"/>
        </w:rPr>
        <w:t> </w:t>
      </w:r>
    </w:p>
    <w:p w:rsidR="004E64BF" w:rsidRPr="00AF5E3C" w:rsidRDefault="004E64BF" w:rsidP="004E64BF">
      <w:pPr>
        <w:pStyle w:val="2"/>
        <w:spacing w:before="0"/>
        <w:ind w:hanging="11"/>
        <w:rPr>
          <w:b w:val="0"/>
          <w:i/>
          <w:iCs/>
          <w:color w:val="000000"/>
          <w:sz w:val="28"/>
          <w:szCs w:val="28"/>
        </w:rPr>
      </w:pPr>
      <w:r w:rsidRPr="00AF5E3C">
        <w:rPr>
          <w:i/>
          <w:iCs/>
          <w:color w:val="000000"/>
          <w:sz w:val="28"/>
          <w:szCs w:val="28"/>
        </w:rPr>
        <w:t>Контрольные вопросы.</w:t>
      </w:r>
    </w:p>
    <w:p w:rsidR="004E64BF" w:rsidRPr="00C65ED5" w:rsidRDefault="004E64BF" w:rsidP="00C65ED5">
      <w:pPr>
        <w:pStyle w:val="a4"/>
        <w:numPr>
          <w:ilvl w:val="0"/>
          <w:numId w:val="12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65ED5">
        <w:rPr>
          <w:bCs/>
          <w:color w:val="2B2727"/>
          <w:spacing w:val="8"/>
          <w:sz w:val="24"/>
          <w:szCs w:val="24"/>
        </w:rPr>
        <w:t>Основное назначение электронных таблиц</w:t>
      </w:r>
      <w:r w:rsidRPr="00C65ED5">
        <w:rPr>
          <w:bCs/>
          <w:color w:val="2B2727"/>
          <w:spacing w:val="8"/>
        </w:rPr>
        <w:t xml:space="preserve">. </w:t>
      </w:r>
      <w:r w:rsidRPr="00C65ED5">
        <w:rPr>
          <w:sz w:val="24"/>
          <w:szCs w:val="24"/>
        </w:rPr>
        <w:t xml:space="preserve"> Как задается имя ячейки в ЭТ?</w:t>
      </w:r>
    </w:p>
    <w:p w:rsidR="004E64BF" w:rsidRPr="00C65ED5" w:rsidRDefault="004E64BF" w:rsidP="00C65ED5">
      <w:pPr>
        <w:pStyle w:val="a4"/>
        <w:numPr>
          <w:ilvl w:val="0"/>
          <w:numId w:val="12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65ED5">
        <w:rPr>
          <w:bCs/>
          <w:color w:val="2B2727"/>
          <w:spacing w:val="8"/>
          <w:sz w:val="24"/>
          <w:szCs w:val="24"/>
        </w:rPr>
        <w:t>Рабочая книга состоит из</w:t>
      </w:r>
      <w:r w:rsidRPr="00C65ED5">
        <w:rPr>
          <w:sz w:val="24"/>
          <w:szCs w:val="24"/>
        </w:rPr>
        <w:t xml:space="preserve"> …</w:t>
      </w:r>
    </w:p>
    <w:p w:rsidR="004E64BF" w:rsidRPr="00C65ED5" w:rsidRDefault="004E64BF" w:rsidP="00C65ED5">
      <w:pPr>
        <w:pStyle w:val="a4"/>
        <w:numPr>
          <w:ilvl w:val="0"/>
          <w:numId w:val="12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65ED5">
        <w:rPr>
          <w:bCs/>
          <w:color w:val="2B2727"/>
          <w:spacing w:val="8"/>
          <w:sz w:val="24"/>
          <w:szCs w:val="24"/>
        </w:rPr>
        <w:t>Формула - начинается со знака</w:t>
      </w:r>
      <w:r w:rsidRPr="00C65ED5">
        <w:rPr>
          <w:sz w:val="24"/>
          <w:szCs w:val="24"/>
        </w:rPr>
        <w:t xml:space="preserve"> </w:t>
      </w:r>
    </w:p>
    <w:p w:rsidR="004E64BF" w:rsidRPr="00C65ED5" w:rsidRDefault="004E64BF" w:rsidP="00C65ED5">
      <w:pPr>
        <w:pStyle w:val="a4"/>
        <w:numPr>
          <w:ilvl w:val="0"/>
          <w:numId w:val="12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65ED5">
        <w:rPr>
          <w:bCs/>
          <w:color w:val="2B2727"/>
          <w:spacing w:val="8"/>
          <w:sz w:val="24"/>
          <w:szCs w:val="24"/>
        </w:rPr>
        <w:t>К какой категории относится функция ЕСЛИ?</w:t>
      </w:r>
      <w:r w:rsidRPr="00C65ED5">
        <w:rPr>
          <w:color w:val="000000"/>
          <w:sz w:val="24"/>
          <w:szCs w:val="24"/>
        </w:rPr>
        <w:t xml:space="preserve"> </w:t>
      </w:r>
    </w:p>
    <w:p w:rsidR="004E64BF" w:rsidRPr="00C65ED5" w:rsidRDefault="004E64BF" w:rsidP="00C65ED5">
      <w:pPr>
        <w:pStyle w:val="a4"/>
        <w:numPr>
          <w:ilvl w:val="0"/>
          <w:numId w:val="124"/>
        </w:numPr>
        <w:spacing w:after="0" w:line="240" w:lineRule="atLeast"/>
        <w:rPr>
          <w:sz w:val="24"/>
          <w:szCs w:val="24"/>
        </w:rPr>
      </w:pPr>
      <w:r w:rsidRPr="00C65ED5">
        <w:rPr>
          <w:sz w:val="24"/>
          <w:szCs w:val="24"/>
        </w:rPr>
        <w:t xml:space="preserve">Как задать формат отображения чисел в ячейках таблицы?                           </w:t>
      </w:r>
    </w:p>
    <w:p w:rsidR="004E64BF" w:rsidRPr="006E1439" w:rsidRDefault="004E64BF" w:rsidP="00C65ED5">
      <w:pPr>
        <w:pStyle w:val="fintech"/>
        <w:numPr>
          <w:ilvl w:val="0"/>
          <w:numId w:val="124"/>
        </w:numPr>
        <w:rPr>
          <w:snapToGrid/>
          <w:sz w:val="24"/>
          <w:szCs w:val="24"/>
        </w:rPr>
      </w:pPr>
      <w:r w:rsidRPr="006E1439">
        <w:rPr>
          <w:snapToGrid/>
          <w:sz w:val="24"/>
          <w:szCs w:val="24"/>
        </w:rPr>
        <w:t xml:space="preserve">Как копируется расчётная формула по графе?                                                                </w:t>
      </w:r>
    </w:p>
    <w:p w:rsidR="004E64BF" w:rsidRPr="006E1439" w:rsidRDefault="004E64BF" w:rsidP="00C65ED5">
      <w:pPr>
        <w:pStyle w:val="fintech"/>
        <w:numPr>
          <w:ilvl w:val="0"/>
          <w:numId w:val="124"/>
        </w:numPr>
        <w:rPr>
          <w:snapToGrid/>
          <w:sz w:val="24"/>
          <w:szCs w:val="24"/>
        </w:rPr>
      </w:pPr>
      <w:r w:rsidRPr="006E1439">
        <w:rPr>
          <w:sz w:val="24"/>
          <w:szCs w:val="24"/>
        </w:rPr>
        <w:t>Как подсчитать итог по графе</w:t>
      </w:r>
      <w:r w:rsidRPr="006E1439">
        <w:rPr>
          <w:snapToGrid/>
          <w:sz w:val="24"/>
          <w:szCs w:val="24"/>
        </w:rPr>
        <w:t xml:space="preserve">?                                                                 </w:t>
      </w:r>
    </w:p>
    <w:p w:rsidR="004E64BF" w:rsidRPr="00C65ED5" w:rsidRDefault="004E64BF" w:rsidP="00C65ED5">
      <w:pPr>
        <w:pStyle w:val="a4"/>
        <w:numPr>
          <w:ilvl w:val="0"/>
          <w:numId w:val="124"/>
        </w:numPr>
        <w:spacing w:after="0" w:line="240" w:lineRule="atLeast"/>
        <w:rPr>
          <w:sz w:val="24"/>
          <w:szCs w:val="24"/>
        </w:rPr>
      </w:pPr>
      <w:r w:rsidRPr="00C65ED5">
        <w:rPr>
          <w:sz w:val="24"/>
          <w:szCs w:val="24"/>
        </w:rPr>
        <w:t>В чём отличие относительной и абсолютной адресации?</w:t>
      </w:r>
    </w:p>
    <w:p w:rsidR="004E64BF" w:rsidRDefault="004E64BF" w:rsidP="00C65ED5">
      <w:pPr>
        <w:pStyle w:val="a4"/>
      </w:pPr>
    </w:p>
    <w:p w:rsidR="00E0178F" w:rsidRPr="00846DA1" w:rsidRDefault="00E0178F" w:rsidP="00E0178F">
      <w:pPr>
        <w:tabs>
          <w:tab w:val="left" w:pos="6750"/>
        </w:tabs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DA1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E0178F" w:rsidRPr="00C65ED5" w:rsidRDefault="00E0178F" w:rsidP="00C65ED5">
      <w:pPr>
        <w:pStyle w:val="a4"/>
        <w:numPr>
          <w:ilvl w:val="0"/>
          <w:numId w:val="125"/>
        </w:numPr>
        <w:tabs>
          <w:tab w:val="left" w:pos="6750"/>
        </w:tabs>
        <w:spacing w:line="100" w:lineRule="atLeast"/>
        <w:jc w:val="both"/>
        <w:rPr>
          <w:sz w:val="28"/>
          <w:szCs w:val="28"/>
        </w:rPr>
      </w:pPr>
      <w:r w:rsidRPr="00C65ED5">
        <w:rPr>
          <w:sz w:val="28"/>
          <w:szCs w:val="28"/>
        </w:rPr>
        <w:t>Оценка «5 баллов»</w:t>
      </w:r>
      <w:r w:rsidRPr="00C65ED5">
        <w:rPr>
          <w:i/>
          <w:sz w:val="28"/>
          <w:szCs w:val="28"/>
        </w:rPr>
        <w:t xml:space="preserve"> </w:t>
      </w:r>
      <w:r w:rsidRPr="00C65ED5">
        <w:rPr>
          <w:sz w:val="28"/>
          <w:szCs w:val="28"/>
        </w:rPr>
        <w:t>(«отлично») выставляется студенту, если п</w:t>
      </w:r>
      <w:r w:rsidRPr="00C65ED5">
        <w:rPr>
          <w:i/>
          <w:sz w:val="28"/>
          <w:szCs w:val="28"/>
        </w:rPr>
        <w:t>рактическая часть выполнена без замечаний.</w:t>
      </w:r>
      <w:r w:rsidRPr="00C65ED5">
        <w:rPr>
          <w:sz w:val="28"/>
          <w:szCs w:val="28"/>
        </w:rPr>
        <w:t xml:space="preserve"> </w:t>
      </w:r>
    </w:p>
    <w:p w:rsidR="00E0178F" w:rsidRPr="00C65ED5" w:rsidRDefault="00E0178F" w:rsidP="00C65ED5">
      <w:pPr>
        <w:pStyle w:val="a4"/>
        <w:numPr>
          <w:ilvl w:val="0"/>
          <w:numId w:val="125"/>
        </w:num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C65ED5">
        <w:rPr>
          <w:sz w:val="28"/>
          <w:szCs w:val="28"/>
        </w:rPr>
        <w:t>Оценка «4 балла»</w:t>
      </w:r>
      <w:r w:rsidRPr="00C65ED5">
        <w:rPr>
          <w:i/>
          <w:sz w:val="28"/>
          <w:szCs w:val="28"/>
        </w:rPr>
        <w:t xml:space="preserve"> («хорошо») выставляется студенту, если практическая часть выполнена с незначительными замечаниями. </w:t>
      </w:r>
    </w:p>
    <w:p w:rsidR="00E0178F" w:rsidRPr="00C65ED5" w:rsidRDefault="00E0178F" w:rsidP="00C65ED5">
      <w:pPr>
        <w:pStyle w:val="a4"/>
        <w:numPr>
          <w:ilvl w:val="0"/>
          <w:numId w:val="125"/>
        </w:num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C65ED5">
        <w:rPr>
          <w:sz w:val="28"/>
          <w:szCs w:val="28"/>
        </w:rPr>
        <w:t>Оценка «3 балла»</w:t>
      </w:r>
      <w:r w:rsidRPr="00C65ED5">
        <w:rPr>
          <w:i/>
          <w:sz w:val="28"/>
          <w:szCs w:val="28"/>
        </w:rPr>
        <w:t xml:space="preserve"> </w:t>
      </w:r>
      <w:r w:rsidRPr="00C65ED5">
        <w:rPr>
          <w:rStyle w:val="FontStyle27"/>
          <w:i/>
          <w:sz w:val="28"/>
          <w:szCs w:val="28"/>
        </w:rPr>
        <w:t xml:space="preserve">(«удовлетворительно») </w:t>
      </w:r>
      <w:r w:rsidRPr="00C65ED5">
        <w:rPr>
          <w:i/>
          <w:sz w:val="28"/>
          <w:szCs w:val="28"/>
        </w:rPr>
        <w:t>ставится студенту, если практическая часть содержит существенные замечания, выполнено не в полном объеме, но более 50%.</w:t>
      </w:r>
    </w:p>
    <w:p w:rsidR="00E0178F" w:rsidRPr="00C65ED5" w:rsidRDefault="00E0178F" w:rsidP="00C65ED5">
      <w:pPr>
        <w:pStyle w:val="a4"/>
        <w:numPr>
          <w:ilvl w:val="0"/>
          <w:numId w:val="125"/>
        </w:numPr>
        <w:tabs>
          <w:tab w:val="left" w:pos="6750"/>
        </w:tabs>
        <w:spacing w:line="100" w:lineRule="atLeast"/>
        <w:jc w:val="both"/>
        <w:rPr>
          <w:i/>
          <w:color w:val="000000"/>
          <w:sz w:val="28"/>
          <w:szCs w:val="28"/>
        </w:rPr>
      </w:pPr>
      <w:r w:rsidRPr="00C65ED5">
        <w:rPr>
          <w:sz w:val="28"/>
          <w:szCs w:val="28"/>
        </w:rPr>
        <w:t>Оценка «2 балла»</w:t>
      </w:r>
      <w:r w:rsidRPr="00C65ED5">
        <w:rPr>
          <w:i/>
          <w:sz w:val="28"/>
          <w:szCs w:val="28"/>
        </w:rPr>
        <w:t xml:space="preserve"> </w:t>
      </w:r>
      <w:r w:rsidRPr="00C65ED5">
        <w:rPr>
          <w:rStyle w:val="FontStyle27"/>
          <w:i/>
          <w:sz w:val="28"/>
          <w:szCs w:val="28"/>
        </w:rPr>
        <w:t xml:space="preserve">(«неудовлетворительно») </w:t>
      </w:r>
      <w:r w:rsidRPr="00C65ED5">
        <w:rPr>
          <w:i/>
          <w:sz w:val="28"/>
          <w:szCs w:val="28"/>
        </w:rPr>
        <w:t>ставится студенту, если п</w:t>
      </w:r>
      <w:r w:rsidRPr="00C65ED5">
        <w:rPr>
          <w:i/>
          <w:color w:val="000000"/>
          <w:sz w:val="28"/>
          <w:szCs w:val="28"/>
        </w:rPr>
        <w:t>рактическая часть не выполнена или выполнена менее 40%.</w:t>
      </w:r>
    </w:p>
    <w:p w:rsidR="00766B42" w:rsidRDefault="00766B42" w:rsidP="004E64BF">
      <w:pPr>
        <w:pStyle w:val="a4"/>
      </w:pPr>
    </w:p>
    <w:p w:rsidR="00766B42" w:rsidRDefault="00766B42" w:rsidP="004E64BF">
      <w:pPr>
        <w:pStyle w:val="a4"/>
      </w:pPr>
    </w:p>
    <w:p w:rsidR="00766B42" w:rsidRDefault="00766B42" w:rsidP="004E64BF">
      <w:pPr>
        <w:pStyle w:val="a4"/>
      </w:pPr>
    </w:p>
    <w:p w:rsidR="00766B42" w:rsidRDefault="00766B42" w:rsidP="004E64BF">
      <w:pPr>
        <w:pStyle w:val="a4"/>
      </w:pPr>
    </w:p>
    <w:p w:rsidR="00766B42" w:rsidRDefault="00766B42" w:rsidP="004E64BF">
      <w:pPr>
        <w:pStyle w:val="a4"/>
      </w:pPr>
    </w:p>
    <w:p w:rsidR="00766B42" w:rsidRDefault="00766B42" w:rsidP="004E64BF">
      <w:pPr>
        <w:pStyle w:val="a4"/>
      </w:pPr>
    </w:p>
    <w:p w:rsidR="00766B42" w:rsidRDefault="00766B42" w:rsidP="004E64BF">
      <w:pPr>
        <w:pStyle w:val="a4"/>
      </w:pPr>
    </w:p>
    <w:p w:rsidR="00766B42" w:rsidRDefault="00766B42" w:rsidP="004E64BF">
      <w:pPr>
        <w:pStyle w:val="a4"/>
      </w:pPr>
    </w:p>
    <w:p w:rsidR="00766B42" w:rsidRDefault="00766B42" w:rsidP="004E64BF">
      <w:pPr>
        <w:pStyle w:val="a4"/>
      </w:pPr>
    </w:p>
    <w:p w:rsidR="00766B42" w:rsidRDefault="00766B42" w:rsidP="004E64BF">
      <w:pPr>
        <w:pStyle w:val="a4"/>
      </w:pPr>
    </w:p>
    <w:p w:rsidR="00766B42" w:rsidRDefault="00766B42" w:rsidP="004E64BF">
      <w:pPr>
        <w:pStyle w:val="a4"/>
      </w:pPr>
    </w:p>
    <w:p w:rsidR="00766B42" w:rsidRDefault="00766B42" w:rsidP="004E64BF">
      <w:pPr>
        <w:pStyle w:val="a4"/>
      </w:pPr>
    </w:p>
    <w:p w:rsidR="00766B42" w:rsidRDefault="00766B42" w:rsidP="004E64BF">
      <w:pPr>
        <w:pStyle w:val="a4"/>
      </w:pPr>
    </w:p>
    <w:p w:rsidR="00766B42" w:rsidRDefault="00766B42" w:rsidP="004E64BF">
      <w:pPr>
        <w:pStyle w:val="a4"/>
      </w:pPr>
    </w:p>
    <w:p w:rsidR="00766B42" w:rsidRDefault="00766B42" w:rsidP="004E64BF">
      <w:pPr>
        <w:pStyle w:val="a4"/>
      </w:pPr>
    </w:p>
    <w:p w:rsidR="00C65ED5" w:rsidRDefault="00C65ED5" w:rsidP="004E64BF">
      <w:pPr>
        <w:pStyle w:val="a4"/>
      </w:pPr>
    </w:p>
    <w:p w:rsidR="00C65ED5" w:rsidRDefault="00C65ED5" w:rsidP="004E64BF">
      <w:pPr>
        <w:pStyle w:val="a4"/>
      </w:pPr>
    </w:p>
    <w:p w:rsidR="00766B42" w:rsidRDefault="00766B42" w:rsidP="004E64BF">
      <w:pPr>
        <w:pStyle w:val="a4"/>
      </w:pPr>
    </w:p>
    <w:p w:rsidR="00766B42" w:rsidRDefault="00766B42" w:rsidP="004E64BF">
      <w:pPr>
        <w:pStyle w:val="a4"/>
      </w:pPr>
    </w:p>
    <w:p w:rsidR="00C600C2" w:rsidRPr="00C600C2" w:rsidRDefault="00C600C2" w:rsidP="00C600C2">
      <w:pPr>
        <w:pStyle w:val="Style3"/>
        <w:widowControl/>
        <w:spacing w:before="65"/>
        <w:jc w:val="center"/>
        <w:rPr>
          <w:rStyle w:val="FontStyle36"/>
          <w:sz w:val="32"/>
          <w:szCs w:val="32"/>
        </w:rPr>
      </w:pPr>
      <w:r w:rsidRPr="00C600C2">
        <w:rPr>
          <w:rStyle w:val="FontStyle36"/>
          <w:b/>
          <w:sz w:val="32"/>
          <w:szCs w:val="32"/>
        </w:rPr>
        <w:lastRenderedPageBreak/>
        <w:t>ПРАКТИЧЕСКОЕ ЗАНЯТИЕ</w:t>
      </w:r>
      <w:r w:rsidR="00EE5B44">
        <w:rPr>
          <w:rStyle w:val="FontStyle36"/>
          <w:sz w:val="32"/>
          <w:szCs w:val="32"/>
        </w:rPr>
        <w:t xml:space="preserve"> № 6</w:t>
      </w:r>
    </w:p>
    <w:p w:rsidR="00C600C2" w:rsidRPr="001E7E49" w:rsidRDefault="00C600C2" w:rsidP="00C600C2">
      <w:pPr>
        <w:pStyle w:val="Style5"/>
        <w:widowControl/>
        <w:spacing w:before="103" w:line="240" w:lineRule="auto"/>
        <w:ind w:firstLine="0"/>
        <w:rPr>
          <w:rStyle w:val="FontStyle36"/>
          <w:sz w:val="28"/>
          <w:szCs w:val="28"/>
        </w:rPr>
      </w:pPr>
      <w:r w:rsidRPr="003163B3">
        <w:rPr>
          <w:rStyle w:val="FontStyle66"/>
          <w:sz w:val="28"/>
          <w:szCs w:val="28"/>
        </w:rPr>
        <w:t xml:space="preserve">Тема: </w:t>
      </w:r>
      <w:r>
        <w:rPr>
          <w:rStyle w:val="FontStyle36"/>
          <w:sz w:val="28"/>
          <w:szCs w:val="28"/>
        </w:rPr>
        <w:t>Консолидация данных.</w:t>
      </w:r>
    </w:p>
    <w:p w:rsidR="00C600C2" w:rsidRDefault="00C600C2" w:rsidP="00C600C2">
      <w:pPr>
        <w:pStyle w:val="Style4"/>
        <w:widowControl/>
        <w:spacing w:before="94" w:line="324" w:lineRule="exact"/>
        <w:jc w:val="both"/>
        <w:rPr>
          <w:rStyle w:val="FontStyle66"/>
        </w:rPr>
      </w:pPr>
      <w:r>
        <w:rPr>
          <w:rStyle w:val="FontStyle66"/>
        </w:rPr>
        <w:t xml:space="preserve">Цели работы: </w:t>
      </w:r>
    </w:p>
    <w:p w:rsidR="00C600C2" w:rsidRDefault="00C600C2" w:rsidP="002C6997">
      <w:pPr>
        <w:pStyle w:val="Style4"/>
        <w:widowControl/>
        <w:numPr>
          <w:ilvl w:val="0"/>
          <w:numId w:val="51"/>
        </w:numPr>
        <w:spacing w:before="94" w:line="324" w:lineRule="exact"/>
        <w:jc w:val="both"/>
        <w:rPr>
          <w:rStyle w:val="FontStyle66"/>
        </w:rPr>
      </w:pPr>
      <w:r w:rsidRPr="001A5183">
        <w:rPr>
          <w:sz w:val="28"/>
          <w:szCs w:val="28"/>
        </w:rPr>
        <w:t xml:space="preserve">приобретение навыков создания </w:t>
      </w:r>
      <w:r>
        <w:rPr>
          <w:sz w:val="28"/>
          <w:szCs w:val="28"/>
        </w:rPr>
        <w:t>консолидации данных</w:t>
      </w:r>
      <w:r w:rsidRPr="001A5183">
        <w:rPr>
          <w:sz w:val="28"/>
          <w:szCs w:val="28"/>
        </w:rPr>
        <w:t>.</w:t>
      </w:r>
    </w:p>
    <w:p w:rsidR="00C600C2" w:rsidRPr="007C1C6F" w:rsidRDefault="00C600C2" w:rsidP="002C6997">
      <w:pPr>
        <w:pStyle w:val="Style4"/>
        <w:widowControl/>
        <w:numPr>
          <w:ilvl w:val="0"/>
          <w:numId w:val="51"/>
        </w:numPr>
        <w:jc w:val="both"/>
        <w:rPr>
          <w:sz w:val="28"/>
          <w:szCs w:val="28"/>
        </w:rPr>
      </w:pPr>
      <w:r w:rsidRPr="007C1C6F">
        <w:rPr>
          <w:sz w:val="28"/>
          <w:szCs w:val="28"/>
        </w:rPr>
        <w:t xml:space="preserve">развить представления о роли месте информатики в современном мире </w:t>
      </w:r>
    </w:p>
    <w:p w:rsidR="00C600C2" w:rsidRPr="007C1C6F" w:rsidRDefault="00C600C2" w:rsidP="002C6997">
      <w:pPr>
        <w:pStyle w:val="Style4"/>
        <w:widowControl/>
        <w:numPr>
          <w:ilvl w:val="0"/>
          <w:numId w:val="51"/>
        </w:numPr>
        <w:spacing w:before="94" w:line="324" w:lineRule="exact"/>
        <w:jc w:val="both"/>
        <w:rPr>
          <w:rStyle w:val="FontStyle67"/>
          <w:sz w:val="28"/>
          <w:szCs w:val="28"/>
          <w:lang w:eastAsia="en-US"/>
        </w:rPr>
      </w:pPr>
      <w:r w:rsidRPr="007C1C6F">
        <w:rPr>
          <w:sz w:val="28"/>
          <w:szCs w:val="28"/>
        </w:rPr>
        <w:t>воспитать стремление совершенствовать профессиональные навыки современного специалиста.</w:t>
      </w:r>
    </w:p>
    <w:p w:rsidR="00C600C2" w:rsidRDefault="00C600C2" w:rsidP="00C600C2">
      <w:pPr>
        <w:pStyle w:val="Style4"/>
        <w:widowControl/>
        <w:spacing w:before="94" w:line="324" w:lineRule="exact"/>
        <w:jc w:val="both"/>
        <w:rPr>
          <w:sz w:val="28"/>
          <w:szCs w:val="28"/>
        </w:rPr>
      </w:pPr>
      <w:r w:rsidRPr="007C1C6F">
        <w:rPr>
          <w:b/>
          <w:sz w:val="28"/>
          <w:szCs w:val="28"/>
        </w:rPr>
        <w:t>Форма контроля:</w:t>
      </w:r>
      <w:r>
        <w:t xml:space="preserve"> </w:t>
      </w:r>
      <w:r w:rsidRPr="007C1C6F">
        <w:rPr>
          <w:sz w:val="28"/>
          <w:szCs w:val="28"/>
        </w:rPr>
        <w:t>индивидуальная защита практической работы</w:t>
      </w:r>
      <w:r>
        <w:rPr>
          <w:sz w:val="28"/>
          <w:szCs w:val="28"/>
        </w:rPr>
        <w:t>.</w:t>
      </w:r>
    </w:p>
    <w:p w:rsidR="00C600C2" w:rsidRDefault="00C600C2" w:rsidP="00C600C2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Время выполнения:</w:t>
      </w:r>
      <w:r>
        <w:t xml:space="preserve"> 1час.30мин.</w:t>
      </w:r>
    </w:p>
    <w:p w:rsidR="00C600C2" w:rsidRDefault="00C600C2" w:rsidP="00C600C2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Ход занятия:</w:t>
      </w:r>
      <w:r>
        <w:t xml:space="preserve"> </w:t>
      </w:r>
      <w:r w:rsidRPr="007C1C6F">
        <w:rPr>
          <w:sz w:val="28"/>
          <w:szCs w:val="28"/>
        </w:rPr>
        <w:t>1) Вопросы для актуализации знаний:</w:t>
      </w:r>
      <w:r>
        <w:t xml:space="preserve"> </w:t>
      </w:r>
    </w:p>
    <w:p w:rsidR="00D60699" w:rsidRDefault="00D60699" w:rsidP="002C6997">
      <w:pPr>
        <w:pStyle w:val="Style4"/>
        <w:widowControl/>
        <w:numPr>
          <w:ilvl w:val="0"/>
          <w:numId w:val="52"/>
        </w:numPr>
        <w:tabs>
          <w:tab w:val="clear" w:pos="720"/>
        </w:tabs>
        <w:spacing w:before="86" w:line="319" w:lineRule="exact"/>
        <w:ind w:left="3119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Что называется консолидацией?</w:t>
      </w:r>
    </w:p>
    <w:p w:rsidR="00D60699" w:rsidRDefault="00D60699" w:rsidP="002C6997">
      <w:pPr>
        <w:pStyle w:val="Style4"/>
        <w:widowControl/>
        <w:numPr>
          <w:ilvl w:val="0"/>
          <w:numId w:val="52"/>
        </w:numPr>
        <w:tabs>
          <w:tab w:val="clear" w:pos="720"/>
        </w:tabs>
        <w:spacing w:before="86" w:line="319" w:lineRule="exact"/>
        <w:ind w:left="3119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Какие существуют варианты консолидации данных?</w:t>
      </w:r>
    </w:p>
    <w:p w:rsidR="00C600C2" w:rsidRPr="000A16ED" w:rsidRDefault="00C600C2" w:rsidP="00C600C2">
      <w:pPr>
        <w:pStyle w:val="Style4"/>
        <w:widowControl/>
        <w:tabs>
          <w:tab w:val="left" w:pos="780"/>
        </w:tabs>
        <w:spacing w:line="319" w:lineRule="exact"/>
        <w:ind w:left="1985"/>
        <w:rPr>
          <w:sz w:val="28"/>
          <w:szCs w:val="28"/>
        </w:rPr>
      </w:pPr>
      <w:r>
        <w:t xml:space="preserve">2) </w:t>
      </w:r>
      <w:r w:rsidRPr="000A16ED">
        <w:rPr>
          <w:sz w:val="28"/>
          <w:szCs w:val="28"/>
        </w:rPr>
        <w:t>Инструктаж к выполнению задания:</w:t>
      </w:r>
    </w:p>
    <w:p w:rsidR="00C600C2" w:rsidRPr="000A16ED" w:rsidRDefault="00C600C2" w:rsidP="002C6997">
      <w:pPr>
        <w:pStyle w:val="Style4"/>
        <w:widowControl/>
        <w:numPr>
          <w:ilvl w:val="0"/>
          <w:numId w:val="53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>Повторить теоретические сведения</w:t>
      </w:r>
    </w:p>
    <w:p w:rsidR="00C600C2" w:rsidRPr="000A16ED" w:rsidRDefault="00C600C2" w:rsidP="002C6997">
      <w:pPr>
        <w:pStyle w:val="Style4"/>
        <w:widowControl/>
        <w:numPr>
          <w:ilvl w:val="0"/>
          <w:numId w:val="53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>Выполнить задания практической работы</w:t>
      </w:r>
    </w:p>
    <w:p w:rsidR="00C600C2" w:rsidRDefault="00C600C2" w:rsidP="002C6997">
      <w:pPr>
        <w:pStyle w:val="Style4"/>
        <w:widowControl/>
        <w:numPr>
          <w:ilvl w:val="0"/>
          <w:numId w:val="53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 xml:space="preserve">Защитить работу в виде отчёта: </w:t>
      </w:r>
    </w:p>
    <w:p w:rsidR="00C600C2" w:rsidRDefault="00C600C2" w:rsidP="00C600C2">
      <w:pPr>
        <w:pStyle w:val="Style4"/>
        <w:widowControl/>
        <w:tabs>
          <w:tab w:val="left" w:pos="780"/>
        </w:tabs>
        <w:spacing w:line="319" w:lineRule="exact"/>
        <w:ind w:left="2693"/>
      </w:pPr>
      <w:r w:rsidRPr="007609D7">
        <w:rPr>
          <w:b/>
          <w:sz w:val="28"/>
          <w:szCs w:val="28"/>
        </w:rPr>
        <w:t>Теоретические сведения:</w:t>
      </w:r>
      <w:r>
        <w:t xml:space="preserve"> </w:t>
      </w:r>
    </w:p>
    <w:p w:rsidR="00C600C2" w:rsidRDefault="00C600C2" w:rsidP="00C600C2">
      <w:pPr>
        <w:pStyle w:val="Style3"/>
        <w:widowControl/>
        <w:spacing w:before="65"/>
        <w:jc w:val="center"/>
        <w:rPr>
          <w:rStyle w:val="FontStyle36"/>
        </w:rPr>
      </w:pPr>
    </w:p>
    <w:p w:rsidR="00C600C2" w:rsidRPr="00626DB5" w:rsidRDefault="00C600C2" w:rsidP="00C600C2">
      <w:pPr>
        <w:jc w:val="both"/>
        <w:rPr>
          <w:rFonts w:ascii="Times New Roman" w:hAnsi="Times New Roman" w:cs="Times New Roman"/>
          <w:sz w:val="24"/>
          <w:szCs w:val="24"/>
        </w:rPr>
      </w:pPr>
      <w:r w:rsidRPr="00CB61E7">
        <w:rPr>
          <w:sz w:val="23"/>
          <w:szCs w:val="23"/>
        </w:rPr>
        <w:tab/>
      </w:r>
      <w:r w:rsidRPr="00626DB5">
        <w:rPr>
          <w:rFonts w:ascii="Times New Roman" w:hAnsi="Times New Roman" w:cs="Times New Roman"/>
          <w:i/>
          <w:iCs/>
          <w:sz w:val="24"/>
          <w:szCs w:val="24"/>
        </w:rPr>
        <w:t>Консолидация</w:t>
      </w:r>
      <w:r w:rsidRPr="00626DB5">
        <w:rPr>
          <w:rFonts w:ascii="Times New Roman" w:hAnsi="Times New Roman" w:cs="Times New Roman"/>
          <w:sz w:val="24"/>
          <w:szCs w:val="24"/>
        </w:rPr>
        <w:t xml:space="preserve"> – агрегирование (объединение) данных, представленных в исходных областях-источниках.</w:t>
      </w:r>
    </w:p>
    <w:p w:rsidR="00C600C2" w:rsidRPr="00626DB5" w:rsidRDefault="00C600C2" w:rsidP="00C600C2">
      <w:pPr>
        <w:jc w:val="both"/>
        <w:rPr>
          <w:rFonts w:ascii="Times New Roman" w:hAnsi="Times New Roman" w:cs="Times New Roman"/>
          <w:sz w:val="24"/>
          <w:szCs w:val="24"/>
        </w:rPr>
      </w:pPr>
      <w:r w:rsidRPr="00626DB5">
        <w:rPr>
          <w:rFonts w:ascii="Times New Roman" w:hAnsi="Times New Roman" w:cs="Times New Roman"/>
          <w:sz w:val="24"/>
          <w:szCs w:val="24"/>
        </w:rPr>
        <w:tab/>
        <w:t>Результат консолидации находится в области назначения. Таблица консолидации создаётся путём применения функции обработки к исходным значениям. Области-источники могут находиться на различных листах или рабочих книгах. В консолидации может участвовать до 255 областей источников.</w:t>
      </w:r>
    </w:p>
    <w:p w:rsidR="00C600C2" w:rsidRPr="00CB61E7" w:rsidRDefault="00C600C2" w:rsidP="00C600C2">
      <w:pPr>
        <w:jc w:val="both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27FC1C6" wp14:editId="5A39B367">
                <wp:simplePos x="0" y="0"/>
                <wp:positionH relativeFrom="column">
                  <wp:posOffset>5715</wp:posOffset>
                </wp:positionH>
                <wp:positionV relativeFrom="paragraph">
                  <wp:posOffset>-2541</wp:posOffset>
                </wp:positionV>
                <wp:extent cx="5257800" cy="1514475"/>
                <wp:effectExtent l="0" t="0" r="19050" b="28575"/>
                <wp:wrapNone/>
                <wp:docPr id="108" name="Группа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1514475"/>
                          <a:chOff x="1314" y="3834"/>
                          <a:chExt cx="9540" cy="3600"/>
                        </a:xfrm>
                      </wpg:grpSpPr>
                      <wps:wsp>
                        <wps:cNvPr id="10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314" y="3834"/>
                            <a:ext cx="9540" cy="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0" name="Group 17"/>
                        <wpg:cNvGrpSpPr>
                          <a:grpSpLocks/>
                        </wpg:cNvGrpSpPr>
                        <wpg:grpSpPr bwMode="auto">
                          <a:xfrm>
                            <a:off x="1494" y="4194"/>
                            <a:ext cx="1980" cy="900"/>
                            <a:chOff x="1494" y="4194"/>
                            <a:chExt cx="1980" cy="900"/>
                          </a:xfrm>
                        </wpg:grpSpPr>
                        <wps:wsp>
                          <wps:cNvPr id="111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4" y="4194"/>
                              <a:ext cx="198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39ED" w:rsidRDefault="002A39ED" w:rsidP="00C600C2">
                                <w:r>
                                  <w:t>Книга 1, Лист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4" y="4554"/>
                              <a:ext cx="12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39ED" w:rsidRPr="00CB61E7" w:rsidRDefault="002A39ED" w:rsidP="00C600C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B61E7">
                                  <w:rPr>
                                    <w:sz w:val="20"/>
                                    <w:szCs w:val="20"/>
                                  </w:rPr>
                                  <w:t>Таблица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834" y="4194"/>
                            <a:ext cx="19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9ED" w:rsidRDefault="002A39ED" w:rsidP="00C600C2">
                              <w:r>
                                <w:t>Книга 1, Лист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014" y="4554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9ED" w:rsidRPr="00CB61E7" w:rsidRDefault="002A39ED" w:rsidP="00C600C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B61E7">
                                <w:rPr>
                                  <w:sz w:val="20"/>
                                  <w:szCs w:val="20"/>
                                </w:rPr>
                                <w:t>Таблица 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5" name="Group 22"/>
                        <wpg:cNvGrpSpPr>
                          <a:grpSpLocks/>
                        </wpg:cNvGrpSpPr>
                        <wpg:grpSpPr bwMode="auto">
                          <a:xfrm>
                            <a:off x="6354" y="4194"/>
                            <a:ext cx="1980" cy="900"/>
                            <a:chOff x="1494" y="4194"/>
                            <a:chExt cx="1980" cy="900"/>
                          </a:xfrm>
                        </wpg:grpSpPr>
                        <wps:wsp>
                          <wps:cNvPr id="11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4" y="4194"/>
                              <a:ext cx="198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39ED" w:rsidRDefault="002A39ED" w:rsidP="00C600C2">
                                <w:r>
                                  <w:t>Книга 2, Лист 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4" y="4554"/>
                              <a:ext cx="12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39ED" w:rsidRPr="00CB61E7" w:rsidRDefault="002A39ED" w:rsidP="00C600C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B61E7">
                                  <w:rPr>
                                    <w:sz w:val="20"/>
                                    <w:szCs w:val="20"/>
                                  </w:rPr>
                                  <w:t>Таблица 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5"/>
                        <wpg:cNvGrpSpPr>
                          <a:grpSpLocks/>
                        </wpg:cNvGrpSpPr>
                        <wpg:grpSpPr bwMode="auto">
                          <a:xfrm>
                            <a:off x="8694" y="4194"/>
                            <a:ext cx="1980" cy="900"/>
                            <a:chOff x="1494" y="4194"/>
                            <a:chExt cx="1980" cy="900"/>
                          </a:xfrm>
                        </wpg:grpSpPr>
                        <wps:wsp>
                          <wps:cNvPr id="119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4" y="4194"/>
                              <a:ext cx="198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39ED" w:rsidRDefault="002A39ED" w:rsidP="00C600C2">
                                <w:r>
                                  <w:t>Файл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4" y="4554"/>
                              <a:ext cx="12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39ED" w:rsidRDefault="002A39ED" w:rsidP="00C600C2">
                                <w:r w:rsidRPr="00CB61E7">
                                  <w:rPr>
                                    <w:sz w:val="20"/>
                                    <w:szCs w:val="20"/>
                                  </w:rPr>
                                  <w:t>Таблица 5</w:t>
                                </w:r>
                                <w:r>
                                  <w:t xml:space="preserve">  5 56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654" y="5634"/>
                            <a:ext cx="48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9ED" w:rsidRDefault="002A39ED" w:rsidP="00C600C2"/>
                            <w:p w:rsidR="002A39ED" w:rsidRDefault="002A39ED" w:rsidP="00C600C2"/>
                            <w:p w:rsidR="002A39ED" w:rsidRDefault="002A39ED" w:rsidP="00C600C2"/>
                            <w:p w:rsidR="002A39ED" w:rsidRDefault="002A39ED" w:rsidP="00C600C2">
                              <w:r>
                                <w:t xml:space="preserve">                           Область назначения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554" y="5814"/>
                            <a:ext cx="3240" cy="54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9ED" w:rsidRDefault="002A39ED" w:rsidP="00C600C2">
                              <w:r>
                                <w:t xml:space="preserve"> Консолидированная таблица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30"/>
                        <wps:cNvCnPr/>
                        <wps:spPr bwMode="auto">
                          <a:xfrm>
                            <a:off x="2934" y="4914"/>
                            <a:ext cx="180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31"/>
                        <wps:cNvCnPr/>
                        <wps:spPr bwMode="auto">
                          <a:xfrm>
                            <a:off x="4734" y="4914"/>
                            <a:ext cx="72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32"/>
                        <wps:cNvCnPr/>
                        <wps:spPr bwMode="auto">
                          <a:xfrm flipH="1">
                            <a:off x="6714" y="4914"/>
                            <a:ext cx="54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33"/>
                        <wps:cNvCnPr/>
                        <wps:spPr bwMode="auto">
                          <a:xfrm flipH="1">
                            <a:off x="7434" y="4914"/>
                            <a:ext cx="144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FC1C6" id="Группа 108" o:spid="_x0000_s1029" style="position:absolute;left:0;text-align:left;margin-left:.45pt;margin-top:-.2pt;width:414pt;height:119.25pt;z-index:251674624" coordorigin="1314,3834" coordsize="954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">
                <v:rect id="Rectangle 16" o:spid="_x0000_s1030" style="position:absolute;left:1314;top:3834;width:954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">
                  <v:stroke dashstyle="dash"/>
                </v:rect>
                <v:group id="Group 17" o:spid="_x0000_s1031" style="position:absolute;left:1494;top:4194;width:1980;height:900" coordorigin="1494,4194" coordsize="19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32" type="#_x0000_t202" style="position:absolute;left:1494;top:4194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Q9gwwAAANwAAAAPAAAAZHJzL2Rvd25yZXYueG1sRE9Na8JA&#10;EL0X+h+WEXopukkVtamrlEJFb1ZFr0N2TILZ2XR3G+O/dwWht3m8z5ktOlOLlpyvLCtIBwkI4tzq&#10;igsF+913fwrCB2SNtWVScCUPi/nz0wwzbS/8Q+02FCKGsM9QQRlCk0np85IM+oFtiCN3ss5giNAV&#10;Uju8xHBTy7c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Q0UPYMMAAADcAAAADwAA&#10;AAAAAAAAAAAAAAAHAgAAZHJzL2Rvd25yZXYueG1sUEsFBgAAAAADAAMAtwAAAPcCAAAAAA==&#10;">
                    <v:textbox>
                      <w:txbxContent>
                        <w:p w:rsidR="002A39ED" w:rsidRDefault="002A39ED" w:rsidP="00C600C2">
                          <w:r>
                            <w:t>Книга 1, Лист 1</w:t>
                          </w:r>
                        </w:p>
                      </w:txbxContent>
                    </v:textbox>
                  </v:shape>
                  <v:shape id="Text Box 19" o:spid="_x0000_s1033" type="#_x0000_t202" style="position:absolute;left:1674;top:4554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">
                    <v:textbox>
                      <w:txbxContent>
                        <w:p w:rsidR="002A39ED" w:rsidRPr="00CB61E7" w:rsidRDefault="002A39ED" w:rsidP="00C600C2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CB61E7">
                            <w:rPr>
                              <w:sz w:val="20"/>
                              <w:szCs w:val="20"/>
                            </w:rPr>
                            <w:t>Таблица 1</w:t>
                          </w:r>
                        </w:p>
                      </w:txbxContent>
                    </v:textbox>
                  </v:shape>
                </v:group>
                <v:shape id="Text Box 20" o:spid="_x0000_s1034" type="#_x0000_t202" style="position:absolute;left:3834;top:4194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">
                  <v:textbox>
                    <w:txbxContent>
                      <w:p w:rsidR="002A39ED" w:rsidRDefault="002A39ED" w:rsidP="00C600C2">
                        <w:r>
                          <w:t>Книга 1, Лист 10</w:t>
                        </w:r>
                      </w:p>
                    </w:txbxContent>
                  </v:textbox>
                </v:shape>
                <v:shape id="Text Box 21" o:spid="_x0000_s1035" type="#_x0000_t202" style="position:absolute;left:4014;top:4554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">
                  <v:textbox>
                    <w:txbxContent>
                      <w:p w:rsidR="002A39ED" w:rsidRPr="00CB61E7" w:rsidRDefault="002A39ED" w:rsidP="00C600C2">
                        <w:pPr>
                          <w:rPr>
                            <w:sz w:val="20"/>
                            <w:szCs w:val="20"/>
                          </w:rPr>
                        </w:pPr>
                        <w:r w:rsidRPr="00CB61E7">
                          <w:rPr>
                            <w:sz w:val="20"/>
                            <w:szCs w:val="20"/>
                          </w:rPr>
                          <w:t>Таблица 8</w:t>
                        </w:r>
                      </w:p>
                    </w:txbxContent>
                  </v:textbox>
                </v:shape>
                <v:group id="Group 22" o:spid="_x0000_s1036" style="position:absolute;left:6354;top:4194;width:1980;height:900" coordorigin="1494,4194" coordsize="19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Text Box 23" o:spid="_x0000_s1037" type="#_x0000_t202" style="position:absolute;left:1494;top:4194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">
                    <v:textbox>
                      <w:txbxContent>
                        <w:p w:rsidR="002A39ED" w:rsidRDefault="002A39ED" w:rsidP="00C600C2">
                          <w:r>
                            <w:t>Книга 2, Лист 5</w:t>
                          </w:r>
                        </w:p>
                      </w:txbxContent>
                    </v:textbox>
                  </v:shape>
                  <v:shape id="Text Box 24" o:spid="_x0000_s1038" type="#_x0000_t202" style="position:absolute;left:1674;top:4554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KP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f3RvD/TLxAzv8AAAD//wMAUEsBAi0AFAAGAAgAAAAhANvh9svuAAAAhQEAABMAAAAAAAAAAAAA&#10;AAAAAAAAAFtDb250ZW50X1R5cGVzXS54bWxQSwECLQAUAAYACAAAACEAWvQsW78AAAAVAQAACwAA&#10;AAAAAAAAAAAAAAAfAQAAX3JlbHMvLnJlbHNQSwECLQAUAAYACAAAACEAo+Ayj8MAAADcAAAADwAA&#10;AAAAAAAAAAAAAAAHAgAAZHJzL2Rvd25yZXYueG1sUEsFBgAAAAADAAMAtwAAAPcCAAAAAA==&#10;">
                    <v:textbox>
                      <w:txbxContent>
                        <w:p w:rsidR="002A39ED" w:rsidRPr="00CB61E7" w:rsidRDefault="002A39ED" w:rsidP="00C600C2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CB61E7">
                            <w:rPr>
                              <w:sz w:val="20"/>
                              <w:szCs w:val="20"/>
                            </w:rPr>
                            <w:t>Таблица 3</w:t>
                          </w:r>
                        </w:p>
                      </w:txbxContent>
                    </v:textbox>
                  </v:shape>
                </v:group>
                <v:group id="Group 25" o:spid="_x0000_s1039" style="position:absolute;left:8694;top:4194;width:1980;height:900" coordorigin="1494,4194" coordsize="19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Text Box 26" o:spid="_x0000_s1040" type="#_x0000_t202" style="position:absolute;left:1494;top:4194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">
                    <v:textbox>
                      <w:txbxContent>
                        <w:p w:rsidR="002A39ED" w:rsidRDefault="002A39ED" w:rsidP="00C600C2">
                          <w:r>
                            <w:t>Файл</w:t>
                          </w:r>
                        </w:p>
                      </w:txbxContent>
                    </v:textbox>
                  </v:shape>
                  <v:shape id="Text Box 27" o:spid="_x0000_s1041" type="#_x0000_t202" style="position:absolute;left:1674;top:4554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">
                    <v:textbox>
                      <w:txbxContent>
                        <w:p w:rsidR="002A39ED" w:rsidRDefault="002A39ED" w:rsidP="00C600C2">
                          <w:r w:rsidRPr="00CB61E7">
                            <w:rPr>
                              <w:sz w:val="20"/>
                              <w:szCs w:val="20"/>
                            </w:rPr>
                            <w:t>Таблица 5</w:t>
                          </w:r>
                          <w:r>
                            <w:t xml:space="preserve">  5 56</w:t>
                          </w:r>
                        </w:p>
                      </w:txbxContent>
                    </v:textbox>
                  </v:shape>
                </v:group>
                <v:shape id="Text Box 28" o:spid="_x0000_s1042" type="#_x0000_t202" style="position:absolute;left:3654;top:5634;width:48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">
                  <v:textbox>
                    <w:txbxContent>
                      <w:p w:rsidR="002A39ED" w:rsidRDefault="002A39ED" w:rsidP="00C600C2"/>
                      <w:p w:rsidR="002A39ED" w:rsidRDefault="002A39ED" w:rsidP="00C600C2"/>
                      <w:p w:rsidR="002A39ED" w:rsidRDefault="002A39ED" w:rsidP="00C600C2"/>
                      <w:p w:rsidR="002A39ED" w:rsidRDefault="002A39ED" w:rsidP="00C600C2">
                        <w:r>
                          <w:t xml:space="preserve">                           Область назначения</w:t>
                        </w:r>
                      </w:p>
                    </w:txbxContent>
                  </v:textbox>
                </v:shape>
                <v:shape id="Text Box 29" o:spid="_x0000_s1043" type="#_x0000_t202" style="position:absolute;left:4554;top:5814;width:32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" fillcolor="silver">
                  <v:textbox>
                    <w:txbxContent>
                      <w:p w:rsidR="002A39ED" w:rsidRDefault="002A39ED" w:rsidP="00C600C2">
                        <w:r>
                          <w:t xml:space="preserve"> Консолидированная таблица</w:t>
                        </w:r>
                      </w:p>
                    </w:txbxContent>
                  </v:textbox>
                </v:shape>
                <v:line id="Line 30" o:spid="_x0000_s1044" style="position:absolute;visibility:visible;mso-wrap-style:square" from="2934,4914" to="4734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">
                  <v:stroke endarrow="block"/>
                </v:line>
                <v:line id="Line 31" o:spid="_x0000_s1045" style="position:absolute;visibility:visible;mso-wrap-style:square" from="4734,4914" to="5454,5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">
                  <v:stroke endarrow="block"/>
                </v:line>
                <v:line id="Line 32" o:spid="_x0000_s1046" style="position:absolute;flip:x;visibility:visible;mso-wrap-style:square" from="6714,4914" to="7254,5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">
                  <v:stroke endarrow="block"/>
                </v:line>
                <v:line id="Line 33" o:spid="_x0000_s1047" style="position:absolute;flip:x;visibility:visible;mso-wrap-style:square" from="7434,4914" to="8874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">
                  <v:stroke endarrow="block"/>
                </v:line>
              </v:group>
            </w:pict>
          </mc:Fallback>
        </mc:AlternateContent>
      </w:r>
    </w:p>
    <w:p w:rsidR="00C600C2" w:rsidRPr="00161876" w:rsidRDefault="00C600C2" w:rsidP="00C600C2">
      <w:pPr>
        <w:jc w:val="both"/>
        <w:rPr>
          <w:noProof/>
        </w:rPr>
      </w:pPr>
    </w:p>
    <w:p w:rsidR="00C600C2" w:rsidRPr="00161876" w:rsidRDefault="00C600C2" w:rsidP="00C600C2">
      <w:pPr>
        <w:jc w:val="both"/>
        <w:rPr>
          <w:noProof/>
        </w:rPr>
      </w:pPr>
    </w:p>
    <w:p w:rsidR="00C600C2" w:rsidRPr="00161876" w:rsidRDefault="00C600C2" w:rsidP="00C600C2">
      <w:pPr>
        <w:jc w:val="both"/>
        <w:rPr>
          <w:noProof/>
        </w:rPr>
      </w:pPr>
    </w:p>
    <w:p w:rsidR="00C600C2" w:rsidRPr="00161876" w:rsidRDefault="00C600C2" w:rsidP="00C600C2">
      <w:pPr>
        <w:jc w:val="both"/>
        <w:rPr>
          <w:noProof/>
        </w:rPr>
      </w:pPr>
    </w:p>
    <w:p w:rsidR="00C600C2" w:rsidRPr="00161876" w:rsidRDefault="00C600C2" w:rsidP="00C600C2">
      <w:pPr>
        <w:jc w:val="both"/>
        <w:rPr>
          <w:noProof/>
        </w:rPr>
      </w:pPr>
    </w:p>
    <w:p w:rsidR="00C600C2" w:rsidRPr="00CB61E7" w:rsidRDefault="00C600C2" w:rsidP="00C600C2">
      <w:pPr>
        <w:jc w:val="center"/>
        <w:rPr>
          <w:sz w:val="23"/>
          <w:szCs w:val="23"/>
        </w:rPr>
      </w:pPr>
      <w:r w:rsidRPr="00CB61E7">
        <w:rPr>
          <w:sz w:val="23"/>
          <w:szCs w:val="23"/>
        </w:rPr>
        <w:t>Р</w:t>
      </w:r>
      <w:r>
        <w:rPr>
          <w:sz w:val="23"/>
          <w:szCs w:val="23"/>
        </w:rPr>
        <w:t>ис.</w:t>
      </w:r>
      <w:r w:rsidRPr="00CB61E7">
        <w:rPr>
          <w:sz w:val="23"/>
          <w:szCs w:val="23"/>
        </w:rPr>
        <w:t>1</w:t>
      </w:r>
      <w:r>
        <w:rPr>
          <w:sz w:val="23"/>
          <w:szCs w:val="23"/>
        </w:rPr>
        <w:t>.</w:t>
      </w:r>
      <w:r w:rsidRPr="00CB61E7">
        <w:rPr>
          <w:sz w:val="23"/>
          <w:szCs w:val="23"/>
        </w:rPr>
        <w:t xml:space="preserve"> Представление о консолидации данных</w:t>
      </w:r>
    </w:p>
    <w:p w:rsidR="00C600C2" w:rsidRPr="00626DB5" w:rsidRDefault="00C600C2" w:rsidP="00C600C2">
      <w:pPr>
        <w:jc w:val="both"/>
        <w:rPr>
          <w:rFonts w:ascii="Times New Roman" w:hAnsi="Times New Roman" w:cs="Times New Roman"/>
          <w:sz w:val="24"/>
          <w:szCs w:val="24"/>
        </w:rPr>
      </w:pPr>
      <w:r w:rsidRPr="00CB61E7">
        <w:rPr>
          <w:sz w:val="23"/>
          <w:szCs w:val="23"/>
        </w:rPr>
        <w:tab/>
      </w:r>
      <w:r w:rsidRPr="00626DB5">
        <w:rPr>
          <w:rFonts w:ascii="Times New Roman" w:hAnsi="Times New Roman" w:cs="Times New Roman"/>
          <w:sz w:val="24"/>
          <w:szCs w:val="24"/>
        </w:rPr>
        <w:t>Существуют следующие варианты консолидации данных:</w:t>
      </w:r>
    </w:p>
    <w:p w:rsidR="00C600C2" w:rsidRPr="00626DB5" w:rsidRDefault="00C600C2" w:rsidP="002C699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DB5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Pr="00626DB5">
        <w:rPr>
          <w:rFonts w:ascii="Times New Roman" w:hAnsi="Times New Roman" w:cs="Times New Roman"/>
          <w:i/>
          <w:iCs/>
          <w:sz w:val="24"/>
          <w:szCs w:val="24"/>
        </w:rPr>
        <w:t>формул</w:t>
      </w:r>
      <w:r w:rsidRPr="00626DB5">
        <w:rPr>
          <w:rFonts w:ascii="Times New Roman" w:hAnsi="Times New Roman" w:cs="Times New Roman"/>
          <w:sz w:val="24"/>
          <w:szCs w:val="24"/>
        </w:rPr>
        <w:t>, где используется ссылка;</w:t>
      </w:r>
    </w:p>
    <w:p w:rsidR="00C600C2" w:rsidRPr="00626DB5" w:rsidRDefault="00C600C2" w:rsidP="002C699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DB5">
        <w:rPr>
          <w:rFonts w:ascii="Times New Roman" w:hAnsi="Times New Roman" w:cs="Times New Roman"/>
          <w:i/>
          <w:iCs/>
          <w:sz w:val="24"/>
          <w:szCs w:val="24"/>
        </w:rPr>
        <w:t>по расположению данных</w:t>
      </w:r>
      <w:r w:rsidRPr="00626DB5">
        <w:rPr>
          <w:rFonts w:ascii="Times New Roman" w:hAnsi="Times New Roman" w:cs="Times New Roman"/>
          <w:sz w:val="24"/>
          <w:szCs w:val="24"/>
        </w:rPr>
        <w:t xml:space="preserve"> для одинаково организованных областей-источников (фиксированное расположение);</w:t>
      </w:r>
    </w:p>
    <w:p w:rsidR="00C600C2" w:rsidRPr="00626DB5" w:rsidRDefault="00C600C2" w:rsidP="002C699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DB5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 w:rsidRPr="00626DB5">
        <w:rPr>
          <w:rFonts w:ascii="Times New Roman" w:hAnsi="Times New Roman" w:cs="Times New Roman"/>
          <w:i/>
          <w:iCs/>
          <w:sz w:val="24"/>
          <w:szCs w:val="24"/>
        </w:rPr>
        <w:t>категориям</w:t>
      </w:r>
      <w:r w:rsidRPr="00626DB5">
        <w:rPr>
          <w:rFonts w:ascii="Times New Roman" w:hAnsi="Times New Roman" w:cs="Times New Roman"/>
          <w:sz w:val="24"/>
          <w:szCs w:val="24"/>
        </w:rPr>
        <w:t xml:space="preserve"> для различающихся по своей структуре области данных;</w:t>
      </w:r>
    </w:p>
    <w:p w:rsidR="00C600C2" w:rsidRPr="00626DB5" w:rsidRDefault="00C600C2" w:rsidP="002C699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DB5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Pr="00626DB5">
        <w:rPr>
          <w:rFonts w:ascii="Times New Roman" w:hAnsi="Times New Roman" w:cs="Times New Roman"/>
          <w:i/>
          <w:iCs/>
          <w:sz w:val="24"/>
          <w:szCs w:val="24"/>
        </w:rPr>
        <w:t>сводных таблиц</w:t>
      </w:r>
      <w:r w:rsidRPr="00626DB5">
        <w:rPr>
          <w:rFonts w:ascii="Times New Roman" w:hAnsi="Times New Roman" w:cs="Times New Roman"/>
          <w:sz w:val="24"/>
          <w:szCs w:val="24"/>
        </w:rPr>
        <w:t>;</w:t>
      </w:r>
    </w:p>
    <w:p w:rsidR="00C600C2" w:rsidRPr="00626DB5" w:rsidRDefault="00C600C2" w:rsidP="002C699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DB5">
        <w:rPr>
          <w:rFonts w:ascii="Times New Roman" w:hAnsi="Times New Roman" w:cs="Times New Roman"/>
          <w:sz w:val="24"/>
          <w:szCs w:val="24"/>
        </w:rPr>
        <w:t xml:space="preserve">консолидация </w:t>
      </w:r>
      <w:r w:rsidRPr="00626DB5">
        <w:rPr>
          <w:rFonts w:ascii="Times New Roman" w:hAnsi="Times New Roman" w:cs="Times New Roman"/>
          <w:i/>
          <w:iCs/>
          <w:sz w:val="24"/>
          <w:szCs w:val="24"/>
        </w:rPr>
        <w:t>внешних данных</w:t>
      </w:r>
      <w:r w:rsidRPr="00626DB5">
        <w:rPr>
          <w:rFonts w:ascii="Times New Roman" w:hAnsi="Times New Roman" w:cs="Times New Roman"/>
          <w:sz w:val="24"/>
          <w:szCs w:val="24"/>
        </w:rPr>
        <w:t>.</w:t>
      </w:r>
    </w:p>
    <w:p w:rsidR="00C600C2" w:rsidRPr="00CB61E7" w:rsidRDefault="00C600C2" w:rsidP="00C600C2">
      <w:pPr>
        <w:jc w:val="both"/>
        <w:rPr>
          <w:sz w:val="23"/>
          <w:szCs w:val="23"/>
        </w:rPr>
      </w:pPr>
    </w:p>
    <w:p w:rsidR="00C600C2" w:rsidRPr="00626DB5" w:rsidRDefault="00C600C2" w:rsidP="00C600C2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26DB5">
        <w:rPr>
          <w:rFonts w:ascii="Times New Roman" w:hAnsi="Times New Roman" w:cs="Times New Roman"/>
          <w:sz w:val="24"/>
          <w:szCs w:val="24"/>
        </w:rPr>
        <w:t xml:space="preserve">1. При консолидации данных с помощью </w:t>
      </w:r>
      <w:r w:rsidRPr="00626DB5">
        <w:rPr>
          <w:rFonts w:ascii="Times New Roman" w:hAnsi="Times New Roman" w:cs="Times New Roman"/>
          <w:i/>
          <w:iCs/>
          <w:sz w:val="24"/>
          <w:szCs w:val="24"/>
        </w:rPr>
        <w:t>формул</w:t>
      </w:r>
      <w:r w:rsidRPr="00626DB5">
        <w:rPr>
          <w:rFonts w:ascii="Times New Roman" w:hAnsi="Times New Roman" w:cs="Times New Roman"/>
          <w:sz w:val="24"/>
          <w:szCs w:val="24"/>
        </w:rPr>
        <w:t xml:space="preserve"> используемые в них ссылки могут иметь разное представление в зависимости от взаимного расположения областей - источника и области назначения:</w:t>
      </w:r>
    </w:p>
    <w:p w:rsidR="00C600C2" w:rsidRPr="00626DB5" w:rsidRDefault="00C600C2" w:rsidP="002C699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DB5">
        <w:rPr>
          <w:rFonts w:ascii="Times New Roman" w:hAnsi="Times New Roman" w:cs="Times New Roman"/>
          <w:sz w:val="24"/>
          <w:szCs w:val="24"/>
        </w:rPr>
        <w:t xml:space="preserve">все области на одном листе – в ссылках указывается адрес блока ячеек (например, </w:t>
      </w:r>
      <w:r w:rsidRPr="00626DB5">
        <w:rPr>
          <w:rFonts w:ascii="Times New Roman" w:hAnsi="Times New Roman" w:cs="Times New Roman"/>
          <w:i/>
          <w:iCs/>
          <w:sz w:val="24"/>
          <w:szCs w:val="24"/>
        </w:rPr>
        <w:t>С1:С8</w:t>
      </w:r>
      <w:r w:rsidRPr="00626DB5">
        <w:rPr>
          <w:rFonts w:ascii="Times New Roman" w:hAnsi="Times New Roman" w:cs="Times New Roman"/>
          <w:sz w:val="24"/>
          <w:szCs w:val="24"/>
        </w:rPr>
        <w:t>);</w:t>
      </w:r>
    </w:p>
    <w:p w:rsidR="00C600C2" w:rsidRPr="00626DB5" w:rsidRDefault="00C600C2" w:rsidP="002C699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DB5">
        <w:rPr>
          <w:rFonts w:ascii="Times New Roman" w:hAnsi="Times New Roman" w:cs="Times New Roman"/>
          <w:sz w:val="24"/>
          <w:szCs w:val="24"/>
        </w:rPr>
        <w:t>области на разных листах – в ссылках указывается название листа, диапазон (например, лист1!</w:t>
      </w:r>
      <w:r w:rsidRPr="00626DB5">
        <w:rPr>
          <w:rFonts w:ascii="Times New Roman" w:hAnsi="Times New Roman" w:cs="Times New Roman"/>
          <w:i/>
          <w:iCs/>
          <w:sz w:val="24"/>
          <w:szCs w:val="24"/>
        </w:rPr>
        <w:t>С1</w:t>
      </w:r>
      <w:r w:rsidRPr="00626DB5">
        <w:rPr>
          <w:rFonts w:ascii="Times New Roman" w:hAnsi="Times New Roman" w:cs="Times New Roman"/>
          <w:sz w:val="24"/>
          <w:szCs w:val="24"/>
        </w:rPr>
        <w:t>:лист2!</w:t>
      </w:r>
      <w:r w:rsidRPr="00626DB5">
        <w:rPr>
          <w:rFonts w:ascii="Times New Roman" w:hAnsi="Times New Roman" w:cs="Times New Roman"/>
          <w:i/>
          <w:iCs/>
          <w:sz w:val="24"/>
          <w:szCs w:val="24"/>
        </w:rPr>
        <w:t>Е8</w:t>
      </w:r>
      <w:r w:rsidRPr="00626DB5">
        <w:rPr>
          <w:rFonts w:ascii="Times New Roman" w:hAnsi="Times New Roman" w:cs="Times New Roman"/>
          <w:sz w:val="24"/>
          <w:szCs w:val="24"/>
        </w:rPr>
        <w:t>);</w:t>
      </w:r>
    </w:p>
    <w:p w:rsidR="00C600C2" w:rsidRPr="00626DB5" w:rsidRDefault="00C600C2" w:rsidP="002C699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DB5">
        <w:rPr>
          <w:rFonts w:ascii="Times New Roman" w:hAnsi="Times New Roman" w:cs="Times New Roman"/>
          <w:sz w:val="24"/>
          <w:szCs w:val="24"/>
        </w:rPr>
        <w:t>области в разных книгах, на разных листах – в ссылках указывается название книги, название листа, диапазон ([книга 1]!</w:t>
      </w:r>
      <w:r w:rsidRPr="00626DB5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626DB5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626DB5">
        <w:rPr>
          <w:rFonts w:ascii="Times New Roman" w:hAnsi="Times New Roman" w:cs="Times New Roman"/>
          <w:sz w:val="24"/>
          <w:szCs w:val="24"/>
        </w:rPr>
        <w:t>: [лист2]!</w:t>
      </w:r>
      <w:r w:rsidRPr="00626DB5">
        <w:rPr>
          <w:rFonts w:ascii="Times New Roman" w:hAnsi="Times New Roman" w:cs="Times New Roman"/>
          <w:i/>
          <w:iCs/>
          <w:sz w:val="24"/>
          <w:szCs w:val="24"/>
        </w:rPr>
        <w:t>С8</w:t>
      </w:r>
      <w:r w:rsidRPr="00626DB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600C2" w:rsidRPr="00626DB5" w:rsidRDefault="00C600C2" w:rsidP="00C600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0C2" w:rsidRPr="00626DB5" w:rsidRDefault="00C600C2" w:rsidP="00C600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DB5">
        <w:rPr>
          <w:rFonts w:ascii="Times New Roman" w:hAnsi="Times New Roman" w:cs="Times New Roman"/>
          <w:sz w:val="24"/>
          <w:szCs w:val="24"/>
        </w:rPr>
        <w:t xml:space="preserve">2. При </w:t>
      </w:r>
      <w:r w:rsidRPr="00626DB5">
        <w:rPr>
          <w:rFonts w:ascii="Times New Roman" w:hAnsi="Times New Roman" w:cs="Times New Roman"/>
          <w:i/>
          <w:iCs/>
          <w:sz w:val="24"/>
          <w:szCs w:val="24"/>
        </w:rPr>
        <w:t>консолидации по расположению</w:t>
      </w:r>
      <w:r w:rsidRPr="00626DB5">
        <w:rPr>
          <w:rFonts w:ascii="Times New Roman" w:hAnsi="Times New Roman" w:cs="Times New Roman"/>
          <w:sz w:val="24"/>
          <w:szCs w:val="24"/>
        </w:rPr>
        <w:t xml:space="preserve"> данных все источники имеют одинаковое расположение данных источников (имена категорий данных в выделяемые области-источники не включаются).  Данные имеют одинаковую структуру, фиксированное расположение ячеек и могут быть консолидированы с определённой функцией обработки (среднее значение, максимальное, минимальное и т.д.) по их расположению. </w:t>
      </w:r>
      <w:r w:rsidRPr="00626DB5">
        <w:rPr>
          <w:rFonts w:ascii="Times New Roman" w:hAnsi="Times New Roman" w:cs="Times New Roman"/>
          <w:sz w:val="24"/>
          <w:szCs w:val="24"/>
        </w:rPr>
        <w:tab/>
        <w:t xml:space="preserve">Для консолидации данных курсор устанавливается в область места назначения. Выполняется команда </w:t>
      </w:r>
      <w:r w:rsidRPr="00626D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Данные/Консолидация</w:t>
      </w:r>
      <w:r w:rsidRPr="00626D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26DB5">
        <w:rPr>
          <w:rFonts w:ascii="Times New Roman" w:hAnsi="Times New Roman" w:cs="Times New Roman"/>
          <w:sz w:val="24"/>
          <w:szCs w:val="24"/>
        </w:rPr>
        <w:t>и выбирается вариант и задаются условия консолидации.</w:t>
      </w:r>
    </w:p>
    <w:p w:rsidR="00C600C2" w:rsidRPr="00CB61E7" w:rsidRDefault="00C600C2" w:rsidP="00C600C2">
      <w:pPr>
        <w:ind w:firstLine="708"/>
        <w:jc w:val="both"/>
        <w:rPr>
          <w:sz w:val="23"/>
          <w:szCs w:val="23"/>
        </w:rPr>
      </w:pPr>
    </w:p>
    <w:p w:rsidR="00C600C2" w:rsidRPr="00CB61E7" w:rsidRDefault="00C600C2" w:rsidP="00C600C2">
      <w:pPr>
        <w:ind w:firstLine="708"/>
        <w:jc w:val="both"/>
        <w:rPr>
          <w:sz w:val="23"/>
          <w:szCs w:val="23"/>
        </w:rPr>
      </w:pPr>
      <w:r w:rsidRPr="00CB61E7">
        <w:rPr>
          <w:b/>
          <w:bCs/>
          <w:sz w:val="23"/>
          <w:szCs w:val="23"/>
        </w:rPr>
        <w:t>Пример</w:t>
      </w:r>
      <w:r w:rsidRPr="00CB61E7">
        <w:rPr>
          <w:sz w:val="23"/>
          <w:szCs w:val="23"/>
        </w:rPr>
        <w:t>. На отдельных листах рабочей книги по каждой учебной группе хранятся информация о среднем балле по фиксированному перечню предметов в разрезе видов занятий. Серым цветом показана консолидируемая область источников.</w:t>
      </w:r>
    </w:p>
    <w:p w:rsidR="00C600C2" w:rsidRPr="00CB61E7" w:rsidRDefault="00C600C2" w:rsidP="00C600C2">
      <w:pPr>
        <w:ind w:firstLine="708"/>
        <w:jc w:val="both"/>
        <w:rPr>
          <w:sz w:val="23"/>
          <w:szCs w:val="23"/>
        </w:rPr>
      </w:pPr>
    </w:p>
    <w:p w:rsidR="00C600C2" w:rsidRPr="00CB61E7" w:rsidRDefault="00C600C2" w:rsidP="00C600C2">
      <w:pPr>
        <w:ind w:firstLine="708"/>
        <w:jc w:val="both"/>
        <w:rPr>
          <w:sz w:val="23"/>
          <w:szCs w:val="23"/>
        </w:rPr>
      </w:pPr>
    </w:p>
    <w:p w:rsidR="00C600C2" w:rsidRPr="00CB61E7" w:rsidRDefault="00C600C2" w:rsidP="00C600C2">
      <w:pPr>
        <w:ind w:firstLine="708"/>
        <w:jc w:val="both"/>
        <w:rPr>
          <w:sz w:val="23"/>
          <w:szCs w:val="23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340"/>
        <w:gridCol w:w="2880"/>
      </w:tblGrid>
      <w:tr w:rsidR="00C600C2" w:rsidRPr="00CB61E7" w:rsidTr="008B0437">
        <w:trPr>
          <w:cantSplit/>
        </w:trPr>
        <w:tc>
          <w:tcPr>
            <w:tcW w:w="2700" w:type="dxa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Номер группы</w:t>
            </w:r>
          </w:p>
        </w:tc>
        <w:tc>
          <w:tcPr>
            <w:tcW w:w="5220" w:type="dxa"/>
            <w:gridSpan w:val="2"/>
          </w:tcPr>
          <w:p w:rsidR="00C600C2" w:rsidRPr="00CB61E7" w:rsidRDefault="00C600C2" w:rsidP="008B0437">
            <w:pPr>
              <w:jc w:val="center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 xml:space="preserve">Предметы </w:t>
            </w:r>
          </w:p>
        </w:tc>
      </w:tr>
      <w:tr w:rsidR="00C600C2" w:rsidRPr="00CB61E7" w:rsidTr="008B0437">
        <w:tc>
          <w:tcPr>
            <w:tcW w:w="2700" w:type="dxa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Вид занятий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600C2" w:rsidRPr="00CB61E7" w:rsidRDefault="00C600C2" w:rsidP="008B0437">
            <w:pPr>
              <w:jc w:val="center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Предмет 1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600C2" w:rsidRPr="00CB61E7" w:rsidRDefault="00C600C2" w:rsidP="008B0437">
            <w:pPr>
              <w:jc w:val="center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Предмет 2</w:t>
            </w:r>
          </w:p>
        </w:tc>
      </w:tr>
      <w:tr w:rsidR="00C600C2" w:rsidRPr="00CB61E7" w:rsidTr="008B0437">
        <w:trPr>
          <w:cantSplit/>
        </w:trPr>
        <w:tc>
          <w:tcPr>
            <w:tcW w:w="2700" w:type="dxa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Лекции</w:t>
            </w:r>
          </w:p>
        </w:tc>
        <w:tc>
          <w:tcPr>
            <w:tcW w:w="5220" w:type="dxa"/>
            <w:gridSpan w:val="2"/>
            <w:vMerge w:val="restart"/>
            <w:shd w:val="clear" w:color="auto" w:fill="C0C0C0"/>
            <w:vAlign w:val="center"/>
          </w:tcPr>
          <w:p w:rsidR="00C600C2" w:rsidRPr="00CB61E7" w:rsidRDefault="00C600C2" w:rsidP="008B0437">
            <w:pPr>
              <w:jc w:val="center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Консолидируемая</w:t>
            </w:r>
          </w:p>
          <w:p w:rsidR="00C600C2" w:rsidRPr="00CB61E7" w:rsidRDefault="00C600C2" w:rsidP="008B0437">
            <w:pPr>
              <w:jc w:val="center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 xml:space="preserve"> область</w:t>
            </w:r>
          </w:p>
        </w:tc>
      </w:tr>
      <w:tr w:rsidR="00C600C2" w:rsidRPr="00CB61E7" w:rsidTr="008B0437">
        <w:trPr>
          <w:cantSplit/>
        </w:trPr>
        <w:tc>
          <w:tcPr>
            <w:tcW w:w="2700" w:type="dxa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Семинары</w:t>
            </w:r>
          </w:p>
        </w:tc>
        <w:tc>
          <w:tcPr>
            <w:tcW w:w="5220" w:type="dxa"/>
            <w:gridSpan w:val="2"/>
            <w:vMerge/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</w:tr>
      <w:tr w:rsidR="00C600C2" w:rsidRPr="00CB61E7" w:rsidTr="008B0437">
        <w:trPr>
          <w:cantSplit/>
        </w:trPr>
        <w:tc>
          <w:tcPr>
            <w:tcW w:w="2700" w:type="dxa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Лабораторные работы</w:t>
            </w:r>
          </w:p>
        </w:tc>
        <w:tc>
          <w:tcPr>
            <w:tcW w:w="5220" w:type="dxa"/>
            <w:gridSpan w:val="2"/>
            <w:vMerge/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</w:tr>
    </w:tbl>
    <w:p w:rsidR="00C600C2" w:rsidRPr="00CB61E7" w:rsidRDefault="00C600C2" w:rsidP="00C600C2">
      <w:pPr>
        <w:ind w:firstLine="708"/>
        <w:jc w:val="both"/>
        <w:rPr>
          <w:sz w:val="23"/>
          <w:szCs w:val="23"/>
        </w:rPr>
      </w:pPr>
    </w:p>
    <w:p w:rsidR="00C600C2" w:rsidRPr="00CB61E7" w:rsidRDefault="00C600C2" w:rsidP="00C600C2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Рис. 2. </w:t>
      </w:r>
      <w:r w:rsidRPr="00CB61E7">
        <w:rPr>
          <w:sz w:val="23"/>
          <w:szCs w:val="23"/>
        </w:rPr>
        <w:t>Пример областей-источников при консолидации данных по расположению</w:t>
      </w:r>
    </w:p>
    <w:p w:rsidR="00C600C2" w:rsidRPr="00CB61E7" w:rsidRDefault="00C600C2" w:rsidP="00C600C2">
      <w:pPr>
        <w:jc w:val="both"/>
        <w:rPr>
          <w:sz w:val="23"/>
          <w:szCs w:val="23"/>
        </w:rPr>
      </w:pPr>
    </w:p>
    <w:p w:rsidR="00C600C2" w:rsidRPr="00CB61E7" w:rsidRDefault="00C600C2" w:rsidP="00C600C2">
      <w:pPr>
        <w:jc w:val="both"/>
        <w:rPr>
          <w:sz w:val="23"/>
          <w:szCs w:val="23"/>
        </w:rPr>
      </w:pPr>
      <w:r w:rsidRPr="00CB61E7">
        <w:rPr>
          <w:sz w:val="23"/>
          <w:szCs w:val="23"/>
        </w:rPr>
        <w:lastRenderedPageBreak/>
        <w:tab/>
        <w:t xml:space="preserve">3. При </w:t>
      </w:r>
      <w:r w:rsidRPr="00CB61E7">
        <w:rPr>
          <w:i/>
          <w:iCs/>
          <w:sz w:val="23"/>
          <w:szCs w:val="23"/>
        </w:rPr>
        <w:t>консолидации данных по категориям</w:t>
      </w:r>
      <w:r w:rsidRPr="00CB61E7">
        <w:rPr>
          <w:sz w:val="23"/>
          <w:szCs w:val="23"/>
        </w:rPr>
        <w:t xml:space="preserve"> области-источники содержат однотипные данные, но организованные в различных областях-источниках неодинаково. Для консолидации данных по категориям используются имена строк/или столбцов (имена включаются в выделенные области-источники). Выполняется команда </w:t>
      </w:r>
      <w:r w:rsidRPr="00CB61E7">
        <w:rPr>
          <w:b/>
          <w:bCs/>
          <w:i/>
          <w:iCs/>
          <w:sz w:val="23"/>
          <w:szCs w:val="23"/>
        </w:rPr>
        <w:t>Данные/Консолидация</w:t>
      </w:r>
      <w:r w:rsidRPr="00CB61E7">
        <w:rPr>
          <w:sz w:val="23"/>
          <w:szCs w:val="23"/>
        </w:rPr>
        <w:t xml:space="preserve"> и выбирается вариант и задаются условия консолидации.</w:t>
      </w:r>
    </w:p>
    <w:p w:rsidR="00C600C2" w:rsidRPr="00CB61E7" w:rsidRDefault="00C600C2" w:rsidP="00C600C2">
      <w:pPr>
        <w:jc w:val="both"/>
        <w:rPr>
          <w:sz w:val="23"/>
          <w:szCs w:val="23"/>
        </w:rPr>
      </w:pPr>
    </w:p>
    <w:p w:rsidR="00C600C2" w:rsidRPr="00CB61E7" w:rsidRDefault="00C600C2" w:rsidP="00C600C2">
      <w:pPr>
        <w:jc w:val="both"/>
        <w:rPr>
          <w:sz w:val="23"/>
          <w:szCs w:val="23"/>
        </w:rPr>
      </w:pPr>
      <w:r w:rsidRPr="00CB61E7">
        <w:rPr>
          <w:sz w:val="23"/>
          <w:szCs w:val="23"/>
        </w:rPr>
        <w:tab/>
      </w:r>
      <w:r w:rsidRPr="00CB61E7">
        <w:rPr>
          <w:b/>
          <w:bCs/>
          <w:sz w:val="23"/>
          <w:szCs w:val="23"/>
        </w:rPr>
        <w:t>Пример.</w:t>
      </w:r>
      <w:r w:rsidRPr="00CB61E7">
        <w:rPr>
          <w:sz w:val="23"/>
          <w:szCs w:val="23"/>
        </w:rPr>
        <w:t xml:space="preserve"> На рабочих листах представлена информация областей-источников в виде структуры. Число строк – переменное, состав предметов и виды занятий повторяются и могут рассматриваться как имена столбцов для консолидации по категориям. Серым цветом показана консолидируемая область источников.</w:t>
      </w:r>
    </w:p>
    <w:p w:rsidR="00C600C2" w:rsidRPr="00CB61E7" w:rsidRDefault="00C600C2" w:rsidP="00C600C2">
      <w:pPr>
        <w:jc w:val="both"/>
        <w:rPr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5"/>
        <w:gridCol w:w="1406"/>
        <w:gridCol w:w="1406"/>
        <w:gridCol w:w="999"/>
        <w:gridCol w:w="1503"/>
        <w:gridCol w:w="1377"/>
        <w:gridCol w:w="1377"/>
      </w:tblGrid>
      <w:tr w:rsidR="00C600C2" w:rsidRPr="00CB61E7" w:rsidTr="008B0437">
        <w:trPr>
          <w:cantSplit/>
        </w:trPr>
        <w:tc>
          <w:tcPr>
            <w:tcW w:w="1440" w:type="dxa"/>
            <w:tcBorders>
              <w:bottom w:val="single" w:sz="4" w:space="0" w:color="auto"/>
            </w:tcBorders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Группа 101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600C2" w:rsidRPr="00CB61E7" w:rsidRDefault="00C600C2" w:rsidP="008B0437">
            <w:pPr>
              <w:jc w:val="center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Предметы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Группа 101</w:t>
            </w: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</w:tcPr>
          <w:p w:rsidR="00C600C2" w:rsidRPr="00CB61E7" w:rsidRDefault="00C600C2" w:rsidP="008B0437">
            <w:pPr>
              <w:jc w:val="center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Предметы</w:t>
            </w:r>
          </w:p>
        </w:tc>
      </w:tr>
      <w:tr w:rsidR="00C600C2" w:rsidRPr="00CB61E7" w:rsidTr="008B0437">
        <w:tc>
          <w:tcPr>
            <w:tcW w:w="1440" w:type="dxa"/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Предмет 1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Предмет 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08" w:type="dxa"/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Предмет 3</w:t>
            </w:r>
          </w:p>
        </w:tc>
        <w:tc>
          <w:tcPr>
            <w:tcW w:w="1408" w:type="dxa"/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Предмет 4</w:t>
            </w:r>
          </w:p>
        </w:tc>
      </w:tr>
      <w:tr w:rsidR="00C600C2" w:rsidRPr="00CB61E7" w:rsidTr="008B0437"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Лекции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Лекции</w:t>
            </w:r>
          </w:p>
        </w:tc>
        <w:tc>
          <w:tcPr>
            <w:tcW w:w="1408" w:type="dxa"/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08" w:type="dxa"/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</w:tr>
      <w:tr w:rsidR="00C600C2" w:rsidRPr="00CB61E7" w:rsidTr="008B0437"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Лаб раб.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Лаб. раб.</w:t>
            </w:r>
          </w:p>
        </w:tc>
        <w:tc>
          <w:tcPr>
            <w:tcW w:w="1408" w:type="dxa"/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08" w:type="dxa"/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</w:tr>
      <w:tr w:rsidR="00C600C2" w:rsidRPr="00CB61E7" w:rsidTr="008B0437"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  <w:r w:rsidRPr="00CB61E7">
              <w:rPr>
                <w:sz w:val="23"/>
                <w:szCs w:val="23"/>
              </w:rPr>
              <w:t>Семинары</w:t>
            </w:r>
          </w:p>
        </w:tc>
        <w:tc>
          <w:tcPr>
            <w:tcW w:w="1408" w:type="dxa"/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08" w:type="dxa"/>
            <w:shd w:val="clear" w:color="auto" w:fill="C0C0C0"/>
          </w:tcPr>
          <w:p w:rsidR="00C600C2" w:rsidRPr="00CB61E7" w:rsidRDefault="00C600C2" w:rsidP="008B0437">
            <w:pPr>
              <w:jc w:val="both"/>
              <w:rPr>
                <w:sz w:val="23"/>
                <w:szCs w:val="23"/>
              </w:rPr>
            </w:pPr>
          </w:p>
        </w:tc>
      </w:tr>
    </w:tbl>
    <w:p w:rsidR="00C600C2" w:rsidRPr="00CB61E7" w:rsidRDefault="00C600C2" w:rsidP="00C600C2">
      <w:pPr>
        <w:jc w:val="both"/>
        <w:rPr>
          <w:sz w:val="23"/>
          <w:szCs w:val="23"/>
        </w:rPr>
      </w:pPr>
    </w:p>
    <w:p w:rsidR="00C600C2" w:rsidRPr="00CB61E7" w:rsidRDefault="00C600C2" w:rsidP="00C600C2">
      <w:pPr>
        <w:jc w:val="center"/>
        <w:rPr>
          <w:sz w:val="23"/>
          <w:szCs w:val="23"/>
        </w:rPr>
      </w:pPr>
      <w:r w:rsidRPr="00CB61E7">
        <w:rPr>
          <w:sz w:val="23"/>
          <w:szCs w:val="23"/>
        </w:rPr>
        <w:t>Рис</w:t>
      </w:r>
      <w:r>
        <w:rPr>
          <w:sz w:val="23"/>
          <w:szCs w:val="23"/>
        </w:rPr>
        <w:t>.</w:t>
      </w:r>
      <w:r w:rsidRPr="00CB61E7">
        <w:rPr>
          <w:sz w:val="23"/>
          <w:szCs w:val="23"/>
        </w:rPr>
        <w:t xml:space="preserve"> 3</w:t>
      </w:r>
      <w:r>
        <w:rPr>
          <w:sz w:val="23"/>
          <w:szCs w:val="23"/>
        </w:rPr>
        <w:t>.</w:t>
      </w:r>
      <w:r w:rsidRPr="00CB61E7">
        <w:rPr>
          <w:sz w:val="23"/>
          <w:szCs w:val="23"/>
        </w:rPr>
        <w:t xml:space="preserve"> Пример областей-источников при консолидации данных по категориям</w:t>
      </w:r>
    </w:p>
    <w:p w:rsidR="00C600C2" w:rsidRPr="00CB61E7" w:rsidRDefault="00C600C2" w:rsidP="00C600C2">
      <w:pPr>
        <w:jc w:val="both"/>
        <w:rPr>
          <w:sz w:val="23"/>
          <w:szCs w:val="23"/>
        </w:rPr>
      </w:pPr>
    </w:p>
    <w:p w:rsidR="00C600C2" w:rsidRPr="00CB61E7" w:rsidRDefault="00C600C2" w:rsidP="00C600C2">
      <w:pPr>
        <w:jc w:val="both"/>
        <w:rPr>
          <w:sz w:val="23"/>
          <w:szCs w:val="23"/>
        </w:rPr>
      </w:pPr>
      <w:r w:rsidRPr="00CB61E7">
        <w:rPr>
          <w:sz w:val="23"/>
          <w:szCs w:val="23"/>
        </w:rPr>
        <w:tab/>
        <w:t xml:space="preserve">Условия консолидации задаются в диалоговом окне </w:t>
      </w:r>
      <w:r w:rsidRPr="00CB61E7">
        <w:rPr>
          <w:i/>
          <w:iCs/>
          <w:sz w:val="23"/>
          <w:szCs w:val="23"/>
        </w:rPr>
        <w:t>Консолидация</w:t>
      </w:r>
      <w:r w:rsidRPr="00CB61E7">
        <w:rPr>
          <w:sz w:val="23"/>
          <w:szCs w:val="23"/>
        </w:rPr>
        <w:t xml:space="preserve">. В окне </w:t>
      </w:r>
      <w:r w:rsidRPr="00CB61E7">
        <w:rPr>
          <w:i/>
          <w:iCs/>
          <w:sz w:val="23"/>
          <w:szCs w:val="23"/>
        </w:rPr>
        <w:t>Функция</w:t>
      </w:r>
      <w:r w:rsidRPr="00CB61E7">
        <w:rPr>
          <w:sz w:val="23"/>
          <w:szCs w:val="23"/>
        </w:rPr>
        <w:t xml:space="preserve"> выбирается функция консолидации данных. для каждой области-источника строится ссылка, для чего курсор устанавливается в поле ссылки, затем переходят в область - источника для выделения блока ячеек и нажимается кнопка &lt;</w:t>
      </w:r>
      <w:r w:rsidRPr="00CB61E7">
        <w:rPr>
          <w:i/>
          <w:iCs/>
          <w:sz w:val="23"/>
          <w:szCs w:val="23"/>
        </w:rPr>
        <w:t>Добавить</w:t>
      </w:r>
      <w:r w:rsidRPr="00CB61E7">
        <w:rPr>
          <w:sz w:val="23"/>
          <w:szCs w:val="23"/>
        </w:rPr>
        <w:t>&gt;.</w:t>
      </w:r>
    </w:p>
    <w:p w:rsidR="00C600C2" w:rsidRPr="00CB61E7" w:rsidRDefault="00C600C2" w:rsidP="00C600C2">
      <w:pPr>
        <w:jc w:val="both"/>
        <w:rPr>
          <w:sz w:val="23"/>
          <w:szCs w:val="23"/>
        </w:rPr>
      </w:pPr>
      <w:r w:rsidRPr="00CB61E7">
        <w:rPr>
          <w:sz w:val="23"/>
          <w:szCs w:val="23"/>
        </w:rPr>
        <w:tab/>
      </w:r>
    </w:p>
    <w:p w:rsidR="00C600C2" w:rsidRPr="00CB61E7" w:rsidRDefault="00C600C2" w:rsidP="00C600C2">
      <w:pPr>
        <w:ind w:firstLine="708"/>
        <w:jc w:val="both"/>
        <w:rPr>
          <w:sz w:val="23"/>
          <w:szCs w:val="23"/>
        </w:rPr>
      </w:pPr>
      <w:r w:rsidRPr="00CB61E7">
        <w:rPr>
          <w:sz w:val="23"/>
          <w:szCs w:val="23"/>
        </w:rPr>
        <w:t xml:space="preserve">При консолидации </w:t>
      </w:r>
      <w:r w:rsidRPr="00CB61E7">
        <w:rPr>
          <w:i/>
          <w:iCs/>
          <w:sz w:val="23"/>
          <w:szCs w:val="23"/>
        </w:rPr>
        <w:t>по категориям</w:t>
      </w:r>
      <w:r w:rsidRPr="00CB61E7">
        <w:rPr>
          <w:sz w:val="23"/>
          <w:szCs w:val="23"/>
        </w:rPr>
        <w:t xml:space="preserve"> область имён входит в выделение, устанавливаются флажки </w:t>
      </w:r>
      <w:r w:rsidRPr="00CB61E7">
        <w:rPr>
          <w:i/>
          <w:iCs/>
          <w:sz w:val="23"/>
          <w:szCs w:val="23"/>
        </w:rPr>
        <w:t xml:space="preserve">подписи верхней строки </w:t>
      </w:r>
      <w:r w:rsidRPr="00CB61E7">
        <w:rPr>
          <w:sz w:val="23"/>
          <w:szCs w:val="23"/>
        </w:rPr>
        <w:t>или</w:t>
      </w:r>
      <w:r w:rsidRPr="00CB61E7">
        <w:rPr>
          <w:i/>
          <w:iCs/>
          <w:sz w:val="23"/>
          <w:szCs w:val="23"/>
        </w:rPr>
        <w:t xml:space="preserve"> значения левого столбца.</w:t>
      </w:r>
      <w:r w:rsidRPr="00CB61E7">
        <w:rPr>
          <w:sz w:val="23"/>
          <w:szCs w:val="23"/>
        </w:rPr>
        <w:t xml:space="preserve"> </w:t>
      </w:r>
      <w:r w:rsidRPr="00CB61E7">
        <w:rPr>
          <w:sz w:val="23"/>
          <w:szCs w:val="23"/>
          <w:lang w:val="en-US"/>
        </w:rPr>
        <w:t>Excel</w:t>
      </w:r>
      <w:r w:rsidRPr="00CB61E7">
        <w:rPr>
          <w:sz w:val="23"/>
          <w:szCs w:val="23"/>
        </w:rPr>
        <w:t xml:space="preserve"> автоматически переносит эти имена в область назначения.</w:t>
      </w:r>
    </w:p>
    <w:p w:rsidR="00C600C2" w:rsidRPr="00CB61E7" w:rsidRDefault="00C600C2" w:rsidP="00C600C2">
      <w:pPr>
        <w:ind w:firstLine="708"/>
        <w:jc w:val="both"/>
        <w:rPr>
          <w:sz w:val="23"/>
          <w:szCs w:val="23"/>
        </w:rPr>
      </w:pPr>
    </w:p>
    <w:p w:rsidR="00C600C2" w:rsidRPr="00CB61E7" w:rsidRDefault="00C600C2" w:rsidP="00C600C2">
      <w:pPr>
        <w:ind w:firstLine="708"/>
        <w:jc w:val="both"/>
        <w:rPr>
          <w:sz w:val="23"/>
          <w:szCs w:val="23"/>
        </w:rPr>
      </w:pPr>
      <w:r w:rsidRPr="00CB61E7">
        <w:rPr>
          <w:sz w:val="23"/>
          <w:szCs w:val="23"/>
        </w:rPr>
        <w:t xml:space="preserve">4. При </w:t>
      </w:r>
      <w:r w:rsidRPr="00CB61E7">
        <w:rPr>
          <w:i/>
          <w:iCs/>
          <w:sz w:val="23"/>
          <w:szCs w:val="23"/>
        </w:rPr>
        <w:t xml:space="preserve">консолидации внешних данных </w:t>
      </w:r>
      <w:r w:rsidRPr="00CB61E7">
        <w:rPr>
          <w:sz w:val="23"/>
          <w:szCs w:val="23"/>
        </w:rPr>
        <w:t xml:space="preserve">в окне </w:t>
      </w:r>
      <w:r w:rsidRPr="00CB61E7">
        <w:rPr>
          <w:i/>
          <w:iCs/>
          <w:sz w:val="23"/>
          <w:szCs w:val="23"/>
        </w:rPr>
        <w:t>Консолидация</w:t>
      </w:r>
      <w:r w:rsidRPr="00CB61E7">
        <w:rPr>
          <w:sz w:val="23"/>
          <w:szCs w:val="23"/>
        </w:rPr>
        <w:t xml:space="preserve"> следует нажать кнопку  &lt;</w:t>
      </w:r>
      <w:r w:rsidRPr="00CB61E7">
        <w:rPr>
          <w:i/>
          <w:iCs/>
          <w:sz w:val="23"/>
          <w:szCs w:val="23"/>
        </w:rPr>
        <w:t>Обзор</w:t>
      </w:r>
      <w:r w:rsidRPr="00CB61E7">
        <w:rPr>
          <w:sz w:val="23"/>
          <w:szCs w:val="23"/>
        </w:rPr>
        <w:t>&gt; и выбрать файл, содержащий области-источники для добавления к списку, а затем добавить ссылку на ячейку или указать имя блока ячеек.</w:t>
      </w:r>
    </w:p>
    <w:p w:rsidR="00C600C2" w:rsidRPr="00CB61E7" w:rsidRDefault="00C600C2" w:rsidP="00C600C2">
      <w:pPr>
        <w:jc w:val="both"/>
        <w:rPr>
          <w:sz w:val="23"/>
          <w:szCs w:val="23"/>
        </w:rPr>
      </w:pPr>
      <w:r w:rsidRPr="00CB61E7">
        <w:rPr>
          <w:sz w:val="23"/>
          <w:szCs w:val="23"/>
        </w:rPr>
        <w:tab/>
      </w:r>
      <w:r w:rsidRPr="00CB61E7">
        <w:rPr>
          <w:b/>
          <w:bCs/>
          <w:sz w:val="23"/>
          <w:szCs w:val="23"/>
        </w:rPr>
        <w:t>Примечание.</w:t>
      </w:r>
      <w:r w:rsidRPr="00CB61E7">
        <w:rPr>
          <w:sz w:val="23"/>
          <w:szCs w:val="23"/>
        </w:rPr>
        <w:t xml:space="preserve"> Нельзя корректировать ссылки на области-источники (добавлять или удалять новые области-источники) при наличии флажка переключателя </w:t>
      </w:r>
      <w:r w:rsidRPr="00CB61E7">
        <w:rPr>
          <w:i/>
          <w:iCs/>
          <w:sz w:val="23"/>
          <w:szCs w:val="23"/>
        </w:rPr>
        <w:t>Создавать связи с исходными данными</w:t>
      </w:r>
      <w:r w:rsidRPr="00CB61E7">
        <w:rPr>
          <w:sz w:val="23"/>
          <w:szCs w:val="23"/>
        </w:rPr>
        <w:t>.</w:t>
      </w:r>
    </w:p>
    <w:p w:rsidR="00C600C2" w:rsidRPr="00CB61E7" w:rsidRDefault="00C600C2" w:rsidP="00C600C2">
      <w:pPr>
        <w:pStyle w:val="ac"/>
        <w:rPr>
          <w:sz w:val="23"/>
          <w:szCs w:val="23"/>
        </w:rPr>
      </w:pPr>
      <w:r w:rsidRPr="00CB61E7">
        <w:rPr>
          <w:sz w:val="23"/>
          <w:szCs w:val="23"/>
        </w:rPr>
        <w:lastRenderedPageBreak/>
        <w:t>Практическая работа</w:t>
      </w:r>
    </w:p>
    <w:p w:rsidR="00C600C2" w:rsidRPr="00CB61E7" w:rsidRDefault="00C600C2" w:rsidP="00C600C2">
      <w:pPr>
        <w:widowControl w:val="0"/>
        <w:jc w:val="center"/>
        <w:rPr>
          <w:b/>
          <w:i/>
          <w:snapToGrid w:val="0"/>
          <w:sz w:val="23"/>
          <w:szCs w:val="23"/>
        </w:rPr>
      </w:pPr>
      <w:r w:rsidRPr="00CB61E7">
        <w:rPr>
          <w:b/>
          <w:i/>
          <w:snapToGrid w:val="0"/>
          <w:sz w:val="23"/>
          <w:szCs w:val="23"/>
        </w:rPr>
        <w:t>Расчет заработной платы за первый  квартал</w:t>
      </w:r>
    </w:p>
    <w:p w:rsidR="00C600C2" w:rsidRDefault="00C600C2" w:rsidP="00C600C2">
      <w:pPr>
        <w:widowControl w:val="0"/>
        <w:jc w:val="both"/>
        <w:rPr>
          <w:b/>
          <w:snapToGrid w:val="0"/>
          <w:sz w:val="23"/>
          <w:szCs w:val="23"/>
        </w:rPr>
      </w:pPr>
      <w:r w:rsidRPr="00CB61E7">
        <w:rPr>
          <w:b/>
          <w:snapToGrid w:val="0"/>
          <w:sz w:val="23"/>
          <w:szCs w:val="23"/>
        </w:rPr>
        <w:t>С</w:t>
      </w:r>
      <w:bookmarkStart w:id="0" w:name="OCRUncertain001"/>
      <w:r w:rsidRPr="00CB61E7">
        <w:rPr>
          <w:b/>
          <w:snapToGrid w:val="0"/>
          <w:sz w:val="23"/>
          <w:szCs w:val="23"/>
        </w:rPr>
        <w:t>од</w:t>
      </w:r>
      <w:bookmarkEnd w:id="0"/>
      <w:r w:rsidRPr="00CB61E7">
        <w:rPr>
          <w:b/>
          <w:snapToGrid w:val="0"/>
          <w:sz w:val="23"/>
          <w:szCs w:val="23"/>
        </w:rPr>
        <w:t>ержа</w:t>
      </w:r>
      <w:bookmarkStart w:id="1" w:name="OCRUncertain002"/>
      <w:r w:rsidRPr="00CB61E7">
        <w:rPr>
          <w:b/>
          <w:snapToGrid w:val="0"/>
          <w:sz w:val="23"/>
          <w:szCs w:val="23"/>
        </w:rPr>
        <w:t>н</w:t>
      </w:r>
      <w:bookmarkEnd w:id="1"/>
      <w:r w:rsidRPr="00CB61E7">
        <w:rPr>
          <w:b/>
          <w:snapToGrid w:val="0"/>
          <w:sz w:val="23"/>
          <w:szCs w:val="23"/>
        </w:rPr>
        <w:t>ие работы:</w:t>
      </w:r>
    </w:p>
    <w:p w:rsidR="00C600C2" w:rsidRPr="00CB61E7" w:rsidRDefault="00C600C2" w:rsidP="00C600C2">
      <w:pPr>
        <w:widowControl w:val="0"/>
        <w:ind w:firstLine="720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Создайте</w:t>
      </w:r>
      <w:r w:rsidRPr="00CB61E7">
        <w:rPr>
          <w:snapToGrid w:val="0"/>
          <w:sz w:val="23"/>
          <w:szCs w:val="23"/>
        </w:rPr>
        <w:t xml:space="preserve"> в Ра</w:t>
      </w:r>
      <w:bookmarkStart w:id="2" w:name="OCRUncertain005"/>
      <w:r w:rsidRPr="00CB61E7">
        <w:rPr>
          <w:snapToGrid w:val="0"/>
          <w:sz w:val="23"/>
          <w:szCs w:val="23"/>
        </w:rPr>
        <w:t>б</w:t>
      </w:r>
      <w:bookmarkEnd w:id="2"/>
      <w:r w:rsidRPr="00CB61E7">
        <w:rPr>
          <w:snapToGrid w:val="0"/>
          <w:sz w:val="23"/>
          <w:szCs w:val="23"/>
        </w:rPr>
        <w:t>оче</w:t>
      </w:r>
      <w:bookmarkStart w:id="3" w:name="OCRUncertain006"/>
      <w:r w:rsidRPr="00CB61E7">
        <w:rPr>
          <w:snapToGrid w:val="0"/>
          <w:sz w:val="23"/>
          <w:szCs w:val="23"/>
        </w:rPr>
        <w:t>й</w:t>
      </w:r>
      <w:bookmarkEnd w:id="3"/>
      <w:r>
        <w:rPr>
          <w:snapToGrid w:val="0"/>
          <w:sz w:val="23"/>
          <w:szCs w:val="23"/>
        </w:rPr>
        <w:t xml:space="preserve"> книге листы с именами меся</w:t>
      </w:r>
      <w:r w:rsidRPr="00CB61E7">
        <w:rPr>
          <w:snapToGrid w:val="0"/>
          <w:sz w:val="23"/>
          <w:szCs w:val="23"/>
        </w:rPr>
        <w:t>цев и кварталов для расчета заработной платы работников и созда</w:t>
      </w:r>
      <w:bookmarkStart w:id="4" w:name="OCRUncertain007"/>
      <w:r w:rsidRPr="00CB61E7">
        <w:rPr>
          <w:snapToGrid w:val="0"/>
          <w:sz w:val="23"/>
          <w:szCs w:val="23"/>
        </w:rPr>
        <w:t>й</w:t>
      </w:r>
      <w:bookmarkEnd w:id="4"/>
      <w:r w:rsidRPr="00CB61E7">
        <w:rPr>
          <w:snapToGrid w:val="0"/>
          <w:sz w:val="23"/>
          <w:szCs w:val="23"/>
        </w:rPr>
        <w:t>те в них таблицу следующей формы:</w:t>
      </w:r>
    </w:p>
    <w:p w:rsidR="00C600C2" w:rsidRPr="00CB61E7" w:rsidRDefault="00C600C2" w:rsidP="00C600C2">
      <w:pPr>
        <w:widowControl w:val="0"/>
        <w:jc w:val="center"/>
        <w:rPr>
          <w:b/>
          <w:snapToGrid w:val="0"/>
          <w:sz w:val="23"/>
          <w:szCs w:val="23"/>
        </w:rPr>
      </w:pPr>
      <w:r w:rsidRPr="00CB61E7">
        <w:rPr>
          <w:b/>
          <w:snapToGrid w:val="0"/>
          <w:sz w:val="23"/>
          <w:szCs w:val="23"/>
        </w:rPr>
        <w:t>В</w:t>
      </w:r>
      <w:bookmarkStart w:id="5" w:name="OCRUncertain008"/>
      <w:r w:rsidRPr="00CB61E7">
        <w:rPr>
          <w:b/>
          <w:snapToGrid w:val="0"/>
          <w:sz w:val="23"/>
          <w:szCs w:val="23"/>
        </w:rPr>
        <w:t>е</w:t>
      </w:r>
      <w:bookmarkEnd w:id="5"/>
      <w:r w:rsidRPr="00CB61E7">
        <w:rPr>
          <w:b/>
          <w:snapToGrid w:val="0"/>
          <w:sz w:val="23"/>
          <w:szCs w:val="23"/>
        </w:rPr>
        <w:t>домость начисления заработной платы за</w:t>
      </w:r>
      <w:r w:rsidRPr="00CB61E7">
        <w:rPr>
          <w:b/>
          <w:noProof/>
          <w:snapToGrid w:val="0"/>
          <w:sz w:val="23"/>
          <w:szCs w:val="23"/>
        </w:rPr>
        <w:t xml:space="preserve"> </w:t>
      </w:r>
      <w:bookmarkStart w:id="6" w:name="OCRUncertain009"/>
      <w:r w:rsidRPr="00CB61E7">
        <w:rPr>
          <w:b/>
          <w:noProof/>
          <w:snapToGrid w:val="0"/>
          <w:sz w:val="23"/>
          <w:szCs w:val="23"/>
        </w:rPr>
        <w:t>_________</w:t>
      </w:r>
      <w:bookmarkEnd w:id="6"/>
      <w:r>
        <w:rPr>
          <w:b/>
          <w:noProof/>
          <w:snapToGrid w:val="0"/>
          <w:sz w:val="23"/>
          <w:szCs w:val="23"/>
        </w:rPr>
        <w:t>2007</w:t>
      </w:r>
      <w:r w:rsidRPr="00CB61E7">
        <w:rPr>
          <w:b/>
          <w:noProof/>
          <w:snapToGrid w:val="0"/>
          <w:sz w:val="23"/>
          <w:szCs w:val="23"/>
        </w:rPr>
        <w:t xml:space="preserve"> </w:t>
      </w:r>
      <w:r>
        <w:rPr>
          <w:b/>
          <w:snapToGrid w:val="0"/>
          <w:sz w:val="23"/>
          <w:szCs w:val="23"/>
        </w:rPr>
        <w:t>год</w:t>
      </w:r>
    </w:p>
    <w:p w:rsidR="00C600C2" w:rsidRPr="00CB61E7" w:rsidRDefault="00C600C2" w:rsidP="00C600C2">
      <w:pPr>
        <w:widowControl w:val="0"/>
        <w:rPr>
          <w:i/>
          <w:noProof/>
          <w:snapToGrid w:val="0"/>
          <w:sz w:val="23"/>
          <w:szCs w:val="23"/>
        </w:rPr>
      </w:pPr>
      <w:r w:rsidRPr="00CB61E7">
        <w:rPr>
          <w:b/>
          <w:snapToGrid w:val="0"/>
          <w:sz w:val="23"/>
          <w:szCs w:val="23"/>
        </w:rPr>
        <w:t>Процент премии</w:t>
      </w:r>
      <w:r w:rsidRPr="00CB61E7">
        <w:rPr>
          <w:b/>
          <w:noProof/>
          <w:snapToGrid w:val="0"/>
          <w:sz w:val="23"/>
          <w:szCs w:val="23"/>
        </w:rPr>
        <w:t xml:space="preserve"> - </w:t>
      </w:r>
      <w:r>
        <w:rPr>
          <w:b/>
          <w:noProof/>
          <w:snapToGrid w:val="0"/>
          <w:sz w:val="23"/>
          <w:szCs w:val="23"/>
        </w:rPr>
        <w:tab/>
      </w:r>
      <w:r w:rsidRPr="00CB61E7">
        <w:rPr>
          <w:b/>
          <w:noProof/>
          <w:snapToGrid w:val="0"/>
          <w:sz w:val="23"/>
          <w:szCs w:val="23"/>
        </w:rPr>
        <w:t>40</w:t>
      </w:r>
      <w:r w:rsidRPr="00CB61E7">
        <w:rPr>
          <w:noProof/>
          <w:snapToGrid w:val="0"/>
          <w:sz w:val="23"/>
          <w:szCs w:val="23"/>
        </w:rPr>
        <w:t xml:space="preserve"> </w:t>
      </w:r>
      <w:r>
        <w:rPr>
          <w:noProof/>
          <w:snapToGrid w:val="0"/>
          <w:sz w:val="23"/>
          <w:szCs w:val="23"/>
        </w:rPr>
        <w:tab/>
      </w:r>
      <w:r w:rsidRPr="00CB61E7">
        <w:rPr>
          <w:noProof/>
          <w:snapToGrid w:val="0"/>
          <w:sz w:val="23"/>
          <w:szCs w:val="23"/>
        </w:rPr>
        <w:t>(</w:t>
      </w:r>
      <w:r w:rsidRPr="00CB61E7">
        <w:rPr>
          <w:i/>
          <w:noProof/>
          <w:snapToGrid w:val="0"/>
          <w:sz w:val="23"/>
          <w:szCs w:val="23"/>
        </w:rPr>
        <w:t>может изменяться ежемесячно)</w:t>
      </w:r>
    </w:p>
    <w:p w:rsidR="00C600C2" w:rsidRPr="00CB61E7" w:rsidRDefault="00C600C2" w:rsidP="00C600C2">
      <w:pPr>
        <w:widowControl w:val="0"/>
        <w:rPr>
          <w:i/>
          <w:noProof/>
          <w:snapToGrid w:val="0"/>
          <w:sz w:val="23"/>
          <w:szCs w:val="23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850"/>
        <w:gridCol w:w="993"/>
        <w:gridCol w:w="890"/>
        <w:gridCol w:w="810"/>
        <w:gridCol w:w="810"/>
        <w:gridCol w:w="750"/>
        <w:gridCol w:w="850"/>
        <w:gridCol w:w="920"/>
        <w:gridCol w:w="923"/>
      </w:tblGrid>
      <w:tr w:rsidR="00C600C2" w:rsidRPr="00CB61E7" w:rsidTr="008B0437">
        <w:trPr>
          <w:trHeight w:hRule="exact" w:val="9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№</w:t>
            </w:r>
          </w:p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</w:p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Фамилия, имя, отчество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Категория</w:t>
            </w:r>
          </w:p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Зарплата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Подо-ходный налог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Пенси-онный фонд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Общий налог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C2" w:rsidRPr="00CB61E7" w:rsidRDefault="00C600C2" w:rsidP="008B0437">
            <w:pPr>
              <w:pStyle w:val="ae"/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Над-бавка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Премия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Всего доплат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Сумма к выдаче</w:t>
            </w:r>
          </w:p>
        </w:tc>
      </w:tr>
      <w:tr w:rsidR="00C600C2" w:rsidRPr="00CB61E7" w:rsidTr="008B0437"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7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9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10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11</w:t>
            </w:r>
          </w:p>
        </w:tc>
      </w:tr>
      <w:tr w:rsidR="00C600C2" w:rsidRPr="00CB61E7" w:rsidTr="008B0437"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Ал</w:t>
            </w:r>
            <w:bookmarkStart w:id="7" w:name="OCRUncertain014"/>
            <w:r w:rsidRPr="00CB61E7">
              <w:rPr>
                <w:snapToGrid w:val="0"/>
                <w:sz w:val="23"/>
                <w:szCs w:val="23"/>
              </w:rPr>
              <w:t>е</w:t>
            </w:r>
            <w:bookmarkEnd w:id="7"/>
            <w:r w:rsidRPr="00CB61E7">
              <w:rPr>
                <w:snapToGrid w:val="0"/>
                <w:sz w:val="23"/>
                <w:szCs w:val="23"/>
              </w:rPr>
              <w:t>ксеев А.А.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Вспом.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2000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</w:tr>
      <w:tr w:rsidR="00C600C2" w:rsidRPr="00CB61E7" w:rsidTr="008B0437"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 xml:space="preserve">Белов </w:t>
            </w:r>
            <w:bookmarkStart w:id="8" w:name="OCRUncertain015"/>
            <w:r w:rsidRPr="00CB61E7">
              <w:rPr>
                <w:snapToGrid w:val="0"/>
                <w:sz w:val="23"/>
                <w:szCs w:val="23"/>
              </w:rPr>
              <w:t>Б.В.</w:t>
            </w:r>
            <w:bookmarkEnd w:id="8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Произв.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2500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</w:tr>
      <w:tr w:rsidR="00C600C2" w:rsidRPr="00CB61E7" w:rsidTr="008B0437"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 xml:space="preserve">Волкова </w:t>
            </w:r>
            <w:r w:rsidRPr="00CB61E7">
              <w:rPr>
                <w:snapToGrid w:val="0"/>
                <w:sz w:val="23"/>
                <w:szCs w:val="23"/>
                <w:lang w:val="en-US"/>
              </w:rPr>
              <w:t>A</w:t>
            </w:r>
            <w:r w:rsidRPr="00CB61E7">
              <w:rPr>
                <w:snapToGrid w:val="0"/>
                <w:sz w:val="23"/>
                <w:szCs w:val="23"/>
              </w:rPr>
              <w:t xml:space="preserve">. </w:t>
            </w:r>
            <w:bookmarkStart w:id="9" w:name="OCRUncertain016"/>
            <w:r w:rsidRPr="00CB61E7">
              <w:rPr>
                <w:snapToGrid w:val="0"/>
                <w:sz w:val="23"/>
                <w:szCs w:val="23"/>
                <w:lang w:val="en-US"/>
              </w:rPr>
              <w:t>J</w:t>
            </w:r>
            <w:bookmarkEnd w:id="9"/>
            <w:r w:rsidRPr="00CB61E7">
              <w:rPr>
                <w:snapToGrid w:val="0"/>
                <w:sz w:val="23"/>
                <w:szCs w:val="23"/>
                <w:lang w:val="en-US"/>
              </w:rPr>
              <w:t>I</w:t>
            </w:r>
            <w:r w:rsidRPr="00CB61E7">
              <w:rPr>
                <w:snapToGrid w:val="0"/>
                <w:sz w:val="23"/>
                <w:szCs w:val="23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Произв.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3200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</w:tr>
      <w:tr w:rsidR="00C600C2" w:rsidRPr="00CB61E7" w:rsidTr="008B0437">
        <w:trPr>
          <w:trHeight w:hRule="exact" w:val="2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 xml:space="preserve">Галкина </w:t>
            </w:r>
            <w:bookmarkStart w:id="10" w:name="OCRUncertain017"/>
            <w:r w:rsidRPr="00CB61E7">
              <w:rPr>
                <w:snapToGrid w:val="0"/>
                <w:sz w:val="23"/>
                <w:szCs w:val="23"/>
              </w:rPr>
              <w:t>В.П.</w:t>
            </w:r>
            <w:bookmarkEnd w:id="10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Инж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3000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</w:tr>
      <w:tr w:rsidR="00C600C2" w:rsidRPr="00CB61E7" w:rsidTr="008B0437">
        <w:trPr>
          <w:trHeight w:hRule="exact"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  <w:bookmarkStart w:id="11" w:name="OCRUncertain018"/>
            <w:r w:rsidRPr="00CB61E7">
              <w:rPr>
                <w:snapToGrid w:val="0"/>
                <w:sz w:val="23"/>
                <w:szCs w:val="23"/>
              </w:rPr>
              <w:t>Дронов</w:t>
            </w:r>
            <w:bookmarkEnd w:id="11"/>
            <w:r w:rsidRPr="00CB61E7">
              <w:rPr>
                <w:snapToGrid w:val="0"/>
                <w:sz w:val="23"/>
                <w:szCs w:val="23"/>
              </w:rPr>
              <w:t xml:space="preserve"> </w:t>
            </w:r>
            <w:bookmarkStart w:id="12" w:name="OCRUncertain019"/>
            <w:r w:rsidRPr="00CB61E7">
              <w:rPr>
                <w:snapToGrid w:val="0"/>
                <w:sz w:val="23"/>
                <w:szCs w:val="23"/>
              </w:rPr>
              <w:t>К.Н.</w:t>
            </w:r>
            <w:bookmarkEnd w:id="12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 xml:space="preserve"> Инж.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4500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</w:tr>
      <w:tr w:rsidR="00C600C2" w:rsidRPr="00CB61E7" w:rsidTr="008B0437"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  <w:bookmarkStart w:id="13" w:name="OCRUncertain020"/>
            <w:r w:rsidRPr="00CB61E7">
              <w:rPr>
                <w:snapToGrid w:val="0"/>
                <w:sz w:val="23"/>
                <w:szCs w:val="23"/>
              </w:rPr>
              <w:t>Жеглов</w:t>
            </w:r>
            <w:bookmarkEnd w:id="13"/>
            <w:r w:rsidRPr="00CB61E7">
              <w:rPr>
                <w:snapToGrid w:val="0"/>
                <w:sz w:val="23"/>
                <w:szCs w:val="23"/>
              </w:rPr>
              <w:t xml:space="preserve"> </w:t>
            </w:r>
            <w:bookmarkStart w:id="14" w:name="OCRUncertain021"/>
            <w:r w:rsidRPr="00CB61E7">
              <w:rPr>
                <w:snapToGrid w:val="0"/>
                <w:sz w:val="23"/>
                <w:szCs w:val="23"/>
              </w:rPr>
              <w:t>П.Р.</w:t>
            </w:r>
            <w:bookmarkEnd w:id="14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Рук.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5000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</w:tr>
      <w:tr w:rsidR="00C600C2" w:rsidRPr="00CB61E7" w:rsidTr="008B0437"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Зеленов В.П.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Вспом.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1800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</w:tr>
      <w:tr w:rsidR="00C600C2" w:rsidRPr="00CB61E7" w:rsidTr="008B0437"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 xml:space="preserve">Иванова </w:t>
            </w:r>
            <w:bookmarkStart w:id="15" w:name="OCRUncertain024"/>
            <w:r w:rsidRPr="00CB61E7">
              <w:rPr>
                <w:snapToGrid w:val="0"/>
                <w:sz w:val="23"/>
                <w:szCs w:val="23"/>
              </w:rPr>
              <w:t>Н.Е.</w:t>
            </w:r>
            <w:bookmarkEnd w:id="15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Произв.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2800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</w:tr>
      <w:tr w:rsidR="00C600C2" w:rsidRPr="00CB61E7" w:rsidTr="008B0437"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 xml:space="preserve">Клюева </w:t>
            </w:r>
            <w:bookmarkStart w:id="16" w:name="OCRUncertain025"/>
            <w:r w:rsidRPr="00CB61E7">
              <w:rPr>
                <w:snapToGrid w:val="0"/>
                <w:sz w:val="23"/>
                <w:szCs w:val="23"/>
              </w:rPr>
              <w:t>Н.А</w:t>
            </w:r>
            <w:bookmarkEnd w:id="16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Произв.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2200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</w:tr>
      <w:tr w:rsidR="00C600C2" w:rsidRPr="00CB61E7" w:rsidTr="008B0437"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 xml:space="preserve">Носов </w:t>
            </w:r>
            <w:bookmarkStart w:id="17" w:name="OCRUncertain026"/>
            <w:r w:rsidRPr="00CB61E7">
              <w:rPr>
                <w:snapToGrid w:val="0"/>
                <w:sz w:val="23"/>
                <w:szCs w:val="23"/>
              </w:rPr>
              <w:t>Л.Ф.</w:t>
            </w:r>
            <w:bookmarkEnd w:id="17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Рук.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  <w:r w:rsidRPr="00CB61E7">
              <w:rPr>
                <w:noProof/>
                <w:snapToGrid w:val="0"/>
                <w:sz w:val="23"/>
                <w:szCs w:val="23"/>
              </w:rPr>
              <w:t>6300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noProof/>
                <w:snapToGrid w:val="0"/>
                <w:sz w:val="23"/>
                <w:szCs w:val="23"/>
              </w:rPr>
            </w:pPr>
          </w:p>
        </w:tc>
      </w:tr>
      <w:tr w:rsidR="00C600C2" w:rsidRPr="00CB61E7" w:rsidTr="008B0437">
        <w:trPr>
          <w:trHeight w:hRule="exact"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  <w:r w:rsidRPr="00CB61E7">
              <w:rPr>
                <w:snapToGrid w:val="0"/>
                <w:sz w:val="23"/>
                <w:szCs w:val="23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jc w:val="center"/>
              <w:rPr>
                <w:snapToGrid w:val="0"/>
                <w:sz w:val="23"/>
                <w:szCs w:val="23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0C2" w:rsidRPr="00CB61E7" w:rsidRDefault="00C600C2" w:rsidP="008B0437">
            <w:pPr>
              <w:widowControl w:val="0"/>
              <w:rPr>
                <w:snapToGrid w:val="0"/>
                <w:sz w:val="23"/>
                <w:szCs w:val="23"/>
              </w:rPr>
            </w:pPr>
          </w:p>
        </w:tc>
      </w:tr>
    </w:tbl>
    <w:p w:rsidR="00C600C2" w:rsidRPr="00CB61E7" w:rsidRDefault="00C600C2" w:rsidP="00C600C2">
      <w:pPr>
        <w:widowControl w:val="0"/>
        <w:jc w:val="center"/>
        <w:rPr>
          <w:b/>
          <w:i/>
          <w:snapToGrid w:val="0"/>
          <w:sz w:val="23"/>
          <w:szCs w:val="23"/>
        </w:rPr>
      </w:pPr>
    </w:p>
    <w:p w:rsidR="00C600C2" w:rsidRPr="00CB61E7" w:rsidRDefault="00C600C2" w:rsidP="00C600C2">
      <w:pPr>
        <w:pStyle w:val="1"/>
        <w:rPr>
          <w:sz w:val="23"/>
          <w:szCs w:val="23"/>
        </w:rPr>
      </w:pPr>
      <w:r w:rsidRPr="00CB61E7">
        <w:rPr>
          <w:sz w:val="23"/>
          <w:szCs w:val="23"/>
        </w:rPr>
        <w:t>Алгоритм расчета</w:t>
      </w:r>
    </w:p>
    <w:p w:rsidR="00C600C2" w:rsidRPr="00CB61E7" w:rsidRDefault="00C600C2" w:rsidP="00C600C2">
      <w:pPr>
        <w:widowControl w:val="0"/>
        <w:ind w:firstLine="426"/>
        <w:rPr>
          <w:snapToGrid w:val="0"/>
          <w:sz w:val="16"/>
          <w:szCs w:val="16"/>
        </w:rPr>
      </w:pPr>
    </w:p>
    <w:p w:rsidR="00C600C2" w:rsidRPr="00CB61E7" w:rsidRDefault="00C600C2" w:rsidP="00C600C2">
      <w:pPr>
        <w:widowControl w:val="0"/>
        <w:tabs>
          <w:tab w:val="left" w:pos="1080"/>
          <w:tab w:val="left" w:pos="1260"/>
        </w:tabs>
        <w:rPr>
          <w:snapToGrid w:val="0"/>
          <w:sz w:val="23"/>
          <w:szCs w:val="23"/>
        </w:rPr>
      </w:pPr>
      <w:r w:rsidRPr="00CB61E7">
        <w:rPr>
          <w:snapToGrid w:val="0"/>
          <w:sz w:val="23"/>
          <w:szCs w:val="23"/>
        </w:rPr>
        <w:t>Графа</w:t>
      </w:r>
      <w:r w:rsidRPr="00CB61E7">
        <w:rPr>
          <w:noProof/>
          <w:snapToGrid w:val="0"/>
          <w:sz w:val="23"/>
          <w:szCs w:val="23"/>
        </w:rPr>
        <w:t xml:space="preserve"> 5 </w:t>
      </w:r>
      <w:r>
        <w:rPr>
          <w:noProof/>
          <w:snapToGrid w:val="0"/>
          <w:sz w:val="23"/>
          <w:szCs w:val="23"/>
        </w:rPr>
        <w:tab/>
      </w:r>
      <w:r w:rsidRPr="00CB61E7">
        <w:rPr>
          <w:noProof/>
          <w:snapToGrid w:val="0"/>
          <w:sz w:val="23"/>
          <w:szCs w:val="23"/>
        </w:rPr>
        <w:t>-</w:t>
      </w:r>
      <w:r w:rsidRPr="00CB61E7">
        <w:rPr>
          <w:snapToGrid w:val="0"/>
          <w:sz w:val="23"/>
          <w:szCs w:val="23"/>
        </w:rPr>
        <w:t xml:space="preserve"> </w:t>
      </w:r>
      <w:bookmarkStart w:id="18" w:name="OCRUncertain037"/>
      <w:r w:rsidRPr="00CB61E7">
        <w:rPr>
          <w:snapToGrid w:val="0"/>
          <w:sz w:val="23"/>
          <w:szCs w:val="23"/>
        </w:rPr>
        <w:t>''</w:t>
      </w:r>
      <w:bookmarkEnd w:id="18"/>
      <w:r w:rsidRPr="00CB61E7">
        <w:rPr>
          <w:snapToGrid w:val="0"/>
          <w:sz w:val="23"/>
          <w:szCs w:val="23"/>
        </w:rPr>
        <w:t>Подоходный налог" определяется по формуле</w:t>
      </w:r>
      <w:r w:rsidRPr="00CB61E7">
        <w:rPr>
          <w:noProof/>
          <w:snapToGrid w:val="0"/>
          <w:sz w:val="23"/>
          <w:szCs w:val="23"/>
        </w:rPr>
        <w:t xml:space="preserve"> </w:t>
      </w:r>
      <w:bookmarkStart w:id="19" w:name="OCRUncertain038"/>
      <w:r w:rsidRPr="00CB61E7">
        <w:rPr>
          <w:noProof/>
          <w:snapToGrid w:val="0"/>
          <w:sz w:val="23"/>
          <w:szCs w:val="23"/>
        </w:rPr>
        <w:t>:</w:t>
      </w:r>
      <w:bookmarkEnd w:id="19"/>
      <w:r w:rsidRPr="00CB61E7">
        <w:rPr>
          <w:snapToGrid w:val="0"/>
          <w:sz w:val="23"/>
          <w:szCs w:val="23"/>
        </w:rPr>
        <w:t xml:space="preserve"> </w:t>
      </w:r>
      <w:bookmarkStart w:id="20" w:name="OCRUncertain048"/>
      <w:r w:rsidRPr="00CB61E7">
        <w:rPr>
          <w:snapToGrid w:val="0"/>
          <w:sz w:val="23"/>
          <w:szCs w:val="23"/>
        </w:rPr>
        <w:t>0,1</w:t>
      </w:r>
      <w:bookmarkEnd w:id="20"/>
      <w:r>
        <w:rPr>
          <w:snapToGrid w:val="0"/>
          <w:sz w:val="23"/>
          <w:szCs w:val="23"/>
        </w:rPr>
        <w:t>3</w:t>
      </w:r>
      <w:r w:rsidRPr="00CB61E7">
        <w:rPr>
          <w:snapToGrid w:val="0"/>
          <w:sz w:val="23"/>
          <w:szCs w:val="23"/>
        </w:rPr>
        <w:t>*</w:t>
      </w:r>
      <w:r w:rsidRPr="00CB61E7">
        <w:rPr>
          <w:i/>
          <w:iCs/>
          <w:snapToGrid w:val="0"/>
          <w:sz w:val="23"/>
          <w:szCs w:val="23"/>
        </w:rPr>
        <w:t>Зарплата</w:t>
      </w:r>
      <w:r w:rsidRPr="00CB61E7">
        <w:rPr>
          <w:snapToGrid w:val="0"/>
          <w:sz w:val="23"/>
          <w:szCs w:val="23"/>
        </w:rPr>
        <w:t>;</w:t>
      </w:r>
    </w:p>
    <w:p w:rsidR="00C600C2" w:rsidRPr="00CB61E7" w:rsidRDefault="00C600C2" w:rsidP="00C600C2">
      <w:pPr>
        <w:widowControl w:val="0"/>
        <w:tabs>
          <w:tab w:val="left" w:pos="1080"/>
          <w:tab w:val="left" w:pos="1260"/>
        </w:tabs>
        <w:rPr>
          <w:snapToGrid w:val="0"/>
          <w:sz w:val="23"/>
          <w:szCs w:val="23"/>
        </w:rPr>
      </w:pPr>
      <w:r w:rsidRPr="00CB61E7">
        <w:rPr>
          <w:snapToGrid w:val="0"/>
          <w:sz w:val="23"/>
          <w:szCs w:val="23"/>
        </w:rPr>
        <w:t>Графа</w:t>
      </w:r>
      <w:r w:rsidRPr="00CB61E7">
        <w:rPr>
          <w:noProof/>
          <w:snapToGrid w:val="0"/>
          <w:sz w:val="23"/>
          <w:szCs w:val="23"/>
        </w:rPr>
        <w:t xml:space="preserve"> 6  </w:t>
      </w:r>
      <w:r>
        <w:rPr>
          <w:noProof/>
          <w:snapToGrid w:val="0"/>
          <w:sz w:val="23"/>
          <w:szCs w:val="23"/>
        </w:rPr>
        <w:tab/>
      </w:r>
      <w:r w:rsidRPr="00CB61E7">
        <w:rPr>
          <w:noProof/>
          <w:snapToGrid w:val="0"/>
          <w:sz w:val="23"/>
          <w:szCs w:val="23"/>
        </w:rPr>
        <w:t>-</w:t>
      </w:r>
      <w:r w:rsidRPr="00CB61E7">
        <w:rPr>
          <w:snapToGrid w:val="0"/>
          <w:sz w:val="23"/>
          <w:szCs w:val="23"/>
        </w:rPr>
        <w:t xml:space="preserve"> "Пенсионный фонд" рассчитывается   по формуле</w:t>
      </w:r>
      <w:r w:rsidRPr="00CB61E7">
        <w:rPr>
          <w:noProof/>
          <w:snapToGrid w:val="0"/>
          <w:sz w:val="23"/>
          <w:szCs w:val="23"/>
        </w:rPr>
        <w:t xml:space="preserve"> :</w:t>
      </w:r>
      <w:r w:rsidRPr="00CB61E7">
        <w:rPr>
          <w:snapToGrid w:val="0"/>
          <w:sz w:val="23"/>
          <w:szCs w:val="23"/>
        </w:rPr>
        <w:t xml:space="preserve"> 0,1*З</w:t>
      </w:r>
      <w:r w:rsidRPr="00CB61E7">
        <w:rPr>
          <w:i/>
          <w:iCs/>
          <w:snapToGrid w:val="0"/>
          <w:sz w:val="23"/>
          <w:szCs w:val="23"/>
        </w:rPr>
        <w:t>арплата</w:t>
      </w:r>
      <w:r w:rsidRPr="00CB61E7">
        <w:rPr>
          <w:snapToGrid w:val="0"/>
          <w:sz w:val="23"/>
          <w:szCs w:val="23"/>
        </w:rPr>
        <w:t>;</w:t>
      </w:r>
    </w:p>
    <w:p w:rsidR="00C600C2" w:rsidRPr="00CB61E7" w:rsidRDefault="00C600C2" w:rsidP="00C600C2">
      <w:pPr>
        <w:widowControl w:val="0"/>
        <w:tabs>
          <w:tab w:val="left" w:pos="1080"/>
          <w:tab w:val="left" w:pos="1260"/>
        </w:tabs>
        <w:rPr>
          <w:snapToGrid w:val="0"/>
          <w:sz w:val="23"/>
          <w:szCs w:val="23"/>
        </w:rPr>
      </w:pPr>
      <w:r w:rsidRPr="00CB61E7">
        <w:rPr>
          <w:snapToGrid w:val="0"/>
          <w:sz w:val="23"/>
          <w:szCs w:val="23"/>
        </w:rPr>
        <w:t>Графа</w:t>
      </w:r>
      <w:r w:rsidRPr="00CB61E7">
        <w:rPr>
          <w:noProof/>
          <w:snapToGrid w:val="0"/>
          <w:sz w:val="23"/>
          <w:szCs w:val="23"/>
        </w:rPr>
        <w:t xml:space="preserve"> 7</w:t>
      </w:r>
      <w:r>
        <w:rPr>
          <w:noProof/>
          <w:snapToGrid w:val="0"/>
          <w:sz w:val="23"/>
          <w:szCs w:val="23"/>
        </w:rPr>
        <w:tab/>
      </w:r>
      <w:r w:rsidRPr="00CB61E7">
        <w:rPr>
          <w:noProof/>
          <w:snapToGrid w:val="0"/>
          <w:sz w:val="23"/>
          <w:szCs w:val="23"/>
        </w:rPr>
        <w:t>-</w:t>
      </w:r>
      <w:r w:rsidRPr="00CB61E7">
        <w:rPr>
          <w:snapToGrid w:val="0"/>
          <w:sz w:val="23"/>
          <w:szCs w:val="23"/>
        </w:rPr>
        <w:t xml:space="preserve"> "Общий налог" определяется как сумма граф</w:t>
      </w:r>
      <w:r w:rsidRPr="00CB61E7">
        <w:rPr>
          <w:noProof/>
          <w:snapToGrid w:val="0"/>
          <w:sz w:val="23"/>
          <w:szCs w:val="23"/>
        </w:rPr>
        <w:t xml:space="preserve"> 5</w:t>
      </w:r>
      <w:r w:rsidRPr="00CB61E7">
        <w:rPr>
          <w:snapToGrid w:val="0"/>
          <w:sz w:val="23"/>
          <w:szCs w:val="23"/>
        </w:rPr>
        <w:t xml:space="preserve"> и</w:t>
      </w:r>
      <w:r w:rsidRPr="00CB61E7">
        <w:rPr>
          <w:noProof/>
          <w:snapToGrid w:val="0"/>
          <w:sz w:val="23"/>
          <w:szCs w:val="23"/>
        </w:rPr>
        <w:t xml:space="preserve"> 6</w:t>
      </w:r>
      <w:r w:rsidRPr="00CB61E7">
        <w:rPr>
          <w:snapToGrid w:val="0"/>
          <w:sz w:val="23"/>
          <w:szCs w:val="23"/>
        </w:rPr>
        <w:t>;</w:t>
      </w:r>
    </w:p>
    <w:p w:rsidR="00C600C2" w:rsidRPr="00CB61E7" w:rsidRDefault="00C600C2" w:rsidP="00C600C2">
      <w:pPr>
        <w:widowControl w:val="0"/>
        <w:tabs>
          <w:tab w:val="left" w:pos="1080"/>
          <w:tab w:val="left" w:pos="1260"/>
        </w:tabs>
        <w:rPr>
          <w:snapToGrid w:val="0"/>
          <w:sz w:val="23"/>
          <w:szCs w:val="23"/>
        </w:rPr>
      </w:pPr>
      <w:r w:rsidRPr="00CB61E7">
        <w:rPr>
          <w:snapToGrid w:val="0"/>
          <w:sz w:val="23"/>
          <w:szCs w:val="23"/>
        </w:rPr>
        <w:t>Графа 8</w:t>
      </w:r>
      <w:r>
        <w:rPr>
          <w:snapToGrid w:val="0"/>
          <w:sz w:val="23"/>
          <w:szCs w:val="23"/>
        </w:rPr>
        <w:tab/>
        <w:t>-</w:t>
      </w:r>
      <w:r w:rsidRPr="00CB61E7">
        <w:rPr>
          <w:snapToGrid w:val="0"/>
          <w:sz w:val="23"/>
          <w:szCs w:val="23"/>
        </w:rPr>
        <w:t xml:space="preserve"> "Надбавка" определяется индивидуально по усмотрению руководства</w:t>
      </w:r>
    </w:p>
    <w:p w:rsidR="00C600C2" w:rsidRPr="00CB61E7" w:rsidRDefault="00C600C2" w:rsidP="00C600C2">
      <w:pPr>
        <w:widowControl w:val="0"/>
        <w:tabs>
          <w:tab w:val="left" w:pos="1080"/>
          <w:tab w:val="left" w:pos="1260"/>
        </w:tabs>
        <w:rPr>
          <w:snapToGrid w:val="0"/>
          <w:sz w:val="23"/>
          <w:szCs w:val="23"/>
        </w:rPr>
      </w:pPr>
      <w:r w:rsidRPr="00CB61E7">
        <w:rPr>
          <w:snapToGrid w:val="0"/>
          <w:sz w:val="23"/>
          <w:szCs w:val="23"/>
        </w:rPr>
        <w:t>Графа</w:t>
      </w:r>
      <w:r w:rsidRPr="00CB61E7">
        <w:rPr>
          <w:noProof/>
          <w:snapToGrid w:val="0"/>
          <w:sz w:val="23"/>
          <w:szCs w:val="23"/>
        </w:rPr>
        <w:t xml:space="preserve"> 9</w:t>
      </w:r>
      <w:r>
        <w:rPr>
          <w:noProof/>
          <w:snapToGrid w:val="0"/>
          <w:sz w:val="23"/>
          <w:szCs w:val="23"/>
        </w:rPr>
        <w:tab/>
      </w:r>
      <w:bookmarkStart w:id="21" w:name="OCRUncertain036"/>
      <w:r w:rsidRPr="00CB61E7">
        <w:rPr>
          <w:snapToGrid w:val="0"/>
          <w:sz w:val="23"/>
          <w:szCs w:val="23"/>
        </w:rPr>
        <w:t>-</w:t>
      </w:r>
      <w:r>
        <w:rPr>
          <w:snapToGrid w:val="0"/>
          <w:sz w:val="23"/>
          <w:szCs w:val="23"/>
        </w:rPr>
        <w:t xml:space="preserve"> </w:t>
      </w:r>
      <w:r w:rsidRPr="00CB61E7">
        <w:rPr>
          <w:snapToGrid w:val="0"/>
          <w:sz w:val="23"/>
          <w:szCs w:val="23"/>
        </w:rPr>
        <w:t>"</w:t>
      </w:r>
      <w:bookmarkEnd w:id="21"/>
      <w:r w:rsidRPr="00CB61E7">
        <w:rPr>
          <w:snapToGrid w:val="0"/>
          <w:sz w:val="23"/>
          <w:szCs w:val="23"/>
        </w:rPr>
        <w:t>Премия" рассчитывается как процент от оклада.</w:t>
      </w:r>
    </w:p>
    <w:p w:rsidR="00C600C2" w:rsidRPr="00CB61E7" w:rsidRDefault="00C600C2" w:rsidP="00C600C2">
      <w:pPr>
        <w:widowControl w:val="0"/>
        <w:tabs>
          <w:tab w:val="left" w:pos="1080"/>
          <w:tab w:val="left" w:pos="1260"/>
        </w:tabs>
        <w:rPr>
          <w:noProof/>
          <w:snapToGrid w:val="0"/>
          <w:sz w:val="23"/>
          <w:szCs w:val="23"/>
        </w:rPr>
      </w:pPr>
      <w:r w:rsidRPr="00CB61E7">
        <w:rPr>
          <w:snapToGrid w:val="0"/>
          <w:sz w:val="23"/>
          <w:szCs w:val="23"/>
        </w:rPr>
        <w:t>Графа</w:t>
      </w:r>
      <w:r w:rsidRPr="00CB61E7">
        <w:rPr>
          <w:noProof/>
          <w:snapToGrid w:val="0"/>
          <w:sz w:val="23"/>
          <w:szCs w:val="23"/>
        </w:rPr>
        <w:t xml:space="preserve"> 10 </w:t>
      </w:r>
      <w:r>
        <w:rPr>
          <w:noProof/>
          <w:snapToGrid w:val="0"/>
          <w:sz w:val="23"/>
          <w:szCs w:val="23"/>
        </w:rPr>
        <w:tab/>
      </w:r>
      <w:r w:rsidRPr="00CB61E7">
        <w:rPr>
          <w:noProof/>
          <w:snapToGrid w:val="0"/>
          <w:sz w:val="23"/>
          <w:szCs w:val="23"/>
        </w:rPr>
        <w:t>-</w:t>
      </w:r>
      <w:r w:rsidRPr="00CB61E7">
        <w:rPr>
          <w:snapToGrid w:val="0"/>
          <w:sz w:val="23"/>
          <w:szCs w:val="23"/>
        </w:rPr>
        <w:t xml:space="preserve"> "Всего доплат" определяется как сумма граф</w:t>
      </w:r>
      <w:r w:rsidRPr="00CB61E7">
        <w:rPr>
          <w:noProof/>
          <w:snapToGrid w:val="0"/>
          <w:sz w:val="23"/>
          <w:szCs w:val="23"/>
        </w:rPr>
        <w:t xml:space="preserve"> 8</w:t>
      </w:r>
      <w:r w:rsidRPr="00CB61E7">
        <w:rPr>
          <w:snapToGrid w:val="0"/>
          <w:sz w:val="23"/>
          <w:szCs w:val="23"/>
        </w:rPr>
        <w:t xml:space="preserve"> и</w:t>
      </w:r>
      <w:r w:rsidRPr="00CB61E7">
        <w:rPr>
          <w:noProof/>
          <w:snapToGrid w:val="0"/>
          <w:sz w:val="23"/>
          <w:szCs w:val="23"/>
        </w:rPr>
        <w:t xml:space="preserve"> 9. </w:t>
      </w:r>
    </w:p>
    <w:p w:rsidR="00C600C2" w:rsidRPr="00CB61E7" w:rsidRDefault="00C600C2" w:rsidP="00C600C2">
      <w:pPr>
        <w:widowControl w:val="0"/>
        <w:tabs>
          <w:tab w:val="left" w:pos="1080"/>
          <w:tab w:val="left" w:pos="1260"/>
        </w:tabs>
        <w:rPr>
          <w:noProof/>
          <w:snapToGrid w:val="0"/>
          <w:sz w:val="23"/>
          <w:szCs w:val="23"/>
        </w:rPr>
      </w:pPr>
      <w:r w:rsidRPr="00CB61E7">
        <w:rPr>
          <w:snapToGrid w:val="0"/>
          <w:sz w:val="23"/>
          <w:szCs w:val="23"/>
        </w:rPr>
        <w:t xml:space="preserve">Графа 11 </w:t>
      </w:r>
      <w:r>
        <w:rPr>
          <w:snapToGrid w:val="0"/>
          <w:sz w:val="23"/>
          <w:szCs w:val="23"/>
        </w:rPr>
        <w:tab/>
      </w:r>
      <w:r w:rsidRPr="00CB61E7">
        <w:rPr>
          <w:snapToGrid w:val="0"/>
          <w:sz w:val="23"/>
          <w:szCs w:val="23"/>
        </w:rPr>
        <w:t>-</w:t>
      </w:r>
      <w:bookmarkStart w:id="22" w:name="OCRUncertain050"/>
      <w:r w:rsidRPr="00CB61E7">
        <w:rPr>
          <w:snapToGrid w:val="0"/>
          <w:sz w:val="23"/>
          <w:szCs w:val="23"/>
        </w:rPr>
        <w:t xml:space="preserve"> "К</w:t>
      </w:r>
      <w:bookmarkEnd w:id="22"/>
      <w:r w:rsidRPr="00CB61E7">
        <w:rPr>
          <w:snapToGrid w:val="0"/>
          <w:sz w:val="23"/>
          <w:szCs w:val="23"/>
        </w:rPr>
        <w:t xml:space="preserve"> в</w:t>
      </w:r>
      <w:bookmarkStart w:id="23" w:name="OCRUncertain051"/>
      <w:r w:rsidRPr="00CB61E7">
        <w:rPr>
          <w:snapToGrid w:val="0"/>
          <w:sz w:val="23"/>
          <w:szCs w:val="23"/>
        </w:rPr>
        <w:t>ы</w:t>
      </w:r>
      <w:bookmarkEnd w:id="23"/>
      <w:r w:rsidRPr="00CB61E7">
        <w:rPr>
          <w:snapToGrid w:val="0"/>
          <w:sz w:val="23"/>
          <w:szCs w:val="23"/>
        </w:rPr>
        <w:t xml:space="preserve">даче на руки": </w:t>
      </w:r>
      <w:r w:rsidRPr="00CB61E7">
        <w:rPr>
          <w:i/>
          <w:iCs/>
          <w:snapToGrid w:val="0"/>
          <w:sz w:val="23"/>
          <w:szCs w:val="23"/>
        </w:rPr>
        <w:t>Зарплата - Общий налог  +  Итого доплат</w:t>
      </w:r>
      <w:r w:rsidRPr="00CB61E7">
        <w:rPr>
          <w:noProof/>
          <w:snapToGrid w:val="0"/>
          <w:sz w:val="23"/>
          <w:szCs w:val="23"/>
        </w:rPr>
        <w:t>.</w:t>
      </w:r>
    </w:p>
    <w:p w:rsidR="00C600C2" w:rsidRPr="00CB61E7" w:rsidRDefault="00C600C2" w:rsidP="00C600C2">
      <w:pPr>
        <w:widowControl w:val="0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 xml:space="preserve">В строке </w:t>
      </w:r>
      <w:r w:rsidRPr="00CB61E7">
        <w:rPr>
          <w:i/>
          <w:iCs/>
          <w:noProof/>
          <w:snapToGrid w:val="0"/>
          <w:sz w:val="23"/>
          <w:szCs w:val="23"/>
        </w:rPr>
        <w:t>Итого</w:t>
      </w:r>
      <w:r w:rsidRPr="00CB61E7">
        <w:rPr>
          <w:noProof/>
          <w:snapToGrid w:val="0"/>
          <w:sz w:val="23"/>
          <w:szCs w:val="23"/>
        </w:rPr>
        <w:t xml:space="preserve"> подсчитываются суммы по каждому столбцу</w:t>
      </w:r>
    </w:p>
    <w:p w:rsidR="00C600C2" w:rsidRPr="00CB61E7" w:rsidRDefault="00C600C2" w:rsidP="00C600C2">
      <w:pPr>
        <w:widowControl w:val="0"/>
        <w:rPr>
          <w:b/>
          <w:i/>
          <w:snapToGrid w:val="0"/>
          <w:sz w:val="23"/>
          <w:szCs w:val="23"/>
        </w:rPr>
      </w:pPr>
    </w:p>
    <w:p w:rsidR="00C600C2" w:rsidRPr="00CB61E7" w:rsidRDefault="00C600C2" w:rsidP="00C600C2">
      <w:pPr>
        <w:pStyle w:val="2"/>
        <w:rPr>
          <w:sz w:val="23"/>
          <w:szCs w:val="23"/>
        </w:rPr>
      </w:pPr>
      <w:r w:rsidRPr="00CB61E7">
        <w:rPr>
          <w:sz w:val="23"/>
          <w:szCs w:val="23"/>
        </w:rPr>
        <w:lastRenderedPageBreak/>
        <w:t>Техно</w:t>
      </w:r>
      <w:bookmarkStart w:id="24" w:name="OCRUncertain052"/>
      <w:r w:rsidRPr="00CB61E7">
        <w:rPr>
          <w:sz w:val="23"/>
          <w:szCs w:val="23"/>
        </w:rPr>
        <w:t>л</w:t>
      </w:r>
      <w:bookmarkEnd w:id="24"/>
      <w:r w:rsidRPr="00CB61E7">
        <w:rPr>
          <w:sz w:val="23"/>
          <w:szCs w:val="23"/>
        </w:rPr>
        <w:t>ог</w:t>
      </w:r>
      <w:bookmarkStart w:id="25" w:name="OCRUncertain053"/>
      <w:r w:rsidRPr="00CB61E7">
        <w:rPr>
          <w:sz w:val="23"/>
          <w:szCs w:val="23"/>
        </w:rPr>
        <w:t>и</w:t>
      </w:r>
      <w:bookmarkEnd w:id="25"/>
      <w:r w:rsidRPr="00CB61E7">
        <w:rPr>
          <w:sz w:val="23"/>
          <w:szCs w:val="23"/>
        </w:rPr>
        <w:t>я</w:t>
      </w:r>
    </w:p>
    <w:p w:rsidR="00C600C2" w:rsidRPr="00CB61E7" w:rsidRDefault="00C600C2" w:rsidP="00C600C2">
      <w:pPr>
        <w:widowControl w:val="0"/>
        <w:jc w:val="center"/>
        <w:rPr>
          <w:b/>
          <w:i/>
          <w:snapToGrid w:val="0"/>
          <w:sz w:val="16"/>
          <w:szCs w:val="16"/>
        </w:rPr>
      </w:pPr>
    </w:p>
    <w:p w:rsidR="00C600C2" w:rsidRPr="00CB61E7" w:rsidRDefault="00C600C2" w:rsidP="002C6997">
      <w:pPr>
        <w:widowControl w:val="0"/>
        <w:numPr>
          <w:ilvl w:val="0"/>
          <w:numId w:val="45"/>
        </w:numPr>
        <w:spacing w:after="0" w:line="240" w:lineRule="auto"/>
        <w:jc w:val="both"/>
        <w:rPr>
          <w:snapToGrid w:val="0"/>
          <w:sz w:val="23"/>
          <w:szCs w:val="23"/>
        </w:rPr>
      </w:pPr>
      <w:r w:rsidRPr="00CB61E7">
        <w:rPr>
          <w:b/>
          <w:i/>
          <w:snapToGrid w:val="0"/>
          <w:sz w:val="23"/>
          <w:szCs w:val="23"/>
        </w:rPr>
        <w:t>Переименуйте листы</w:t>
      </w:r>
      <w:r w:rsidRPr="00CB61E7">
        <w:rPr>
          <w:snapToGrid w:val="0"/>
          <w:sz w:val="23"/>
          <w:szCs w:val="23"/>
        </w:rPr>
        <w:t>, присвоив им имена: январь, февраль, март, 1-й квартал</w:t>
      </w:r>
    </w:p>
    <w:p w:rsidR="00C600C2" w:rsidRPr="00CB61E7" w:rsidRDefault="00C600C2" w:rsidP="002C6997">
      <w:pPr>
        <w:widowControl w:val="0"/>
        <w:numPr>
          <w:ilvl w:val="0"/>
          <w:numId w:val="45"/>
        </w:numPr>
        <w:spacing w:after="0" w:line="240" w:lineRule="auto"/>
        <w:jc w:val="both"/>
        <w:rPr>
          <w:b/>
          <w:snapToGrid w:val="0"/>
          <w:sz w:val="23"/>
          <w:szCs w:val="23"/>
        </w:rPr>
      </w:pPr>
      <w:r w:rsidRPr="00CB61E7">
        <w:rPr>
          <w:snapToGrid w:val="0"/>
          <w:sz w:val="23"/>
          <w:szCs w:val="23"/>
        </w:rPr>
        <w:t xml:space="preserve">Для этого щелкните </w:t>
      </w:r>
      <w:bookmarkStart w:id="26" w:name="OCRUncertain054"/>
      <w:r w:rsidRPr="00CB61E7">
        <w:rPr>
          <w:snapToGrid w:val="0"/>
          <w:sz w:val="23"/>
          <w:szCs w:val="23"/>
        </w:rPr>
        <w:t>н</w:t>
      </w:r>
      <w:bookmarkEnd w:id="26"/>
      <w:r w:rsidRPr="00CB61E7">
        <w:rPr>
          <w:snapToGrid w:val="0"/>
          <w:sz w:val="23"/>
          <w:szCs w:val="23"/>
        </w:rPr>
        <w:t xml:space="preserve">а ярлыке листа правой кнопкой и </w:t>
      </w:r>
      <w:bookmarkStart w:id="27" w:name="OCRUncertain055"/>
      <w:r w:rsidRPr="00CB61E7">
        <w:rPr>
          <w:snapToGrid w:val="0"/>
          <w:sz w:val="23"/>
          <w:szCs w:val="23"/>
        </w:rPr>
        <w:t>в</w:t>
      </w:r>
      <w:bookmarkEnd w:id="27"/>
      <w:r w:rsidRPr="00CB61E7">
        <w:rPr>
          <w:snapToGrid w:val="0"/>
          <w:sz w:val="23"/>
          <w:szCs w:val="23"/>
        </w:rPr>
        <w:t>ыполните ко</w:t>
      </w:r>
      <w:r w:rsidRPr="00CB61E7">
        <w:rPr>
          <w:snapToGrid w:val="0"/>
          <w:sz w:val="23"/>
          <w:szCs w:val="23"/>
        </w:rPr>
        <w:softHyphen/>
        <w:t>манду</w:t>
      </w:r>
      <w:r w:rsidRPr="00CB61E7">
        <w:rPr>
          <w:b/>
          <w:snapToGrid w:val="0"/>
          <w:sz w:val="23"/>
          <w:szCs w:val="23"/>
        </w:rPr>
        <w:t xml:space="preserve"> П</w:t>
      </w:r>
      <w:bookmarkStart w:id="28" w:name="OCRUncertain056"/>
      <w:r w:rsidRPr="00CB61E7">
        <w:rPr>
          <w:b/>
          <w:snapToGrid w:val="0"/>
          <w:sz w:val="23"/>
          <w:szCs w:val="23"/>
        </w:rPr>
        <w:t>е</w:t>
      </w:r>
      <w:bookmarkEnd w:id="28"/>
      <w:r w:rsidRPr="00CB61E7">
        <w:rPr>
          <w:b/>
          <w:snapToGrid w:val="0"/>
          <w:sz w:val="23"/>
          <w:szCs w:val="23"/>
        </w:rPr>
        <w:t>р</w:t>
      </w:r>
      <w:bookmarkStart w:id="29" w:name="OCRUncertain057"/>
      <w:r w:rsidRPr="00CB61E7">
        <w:rPr>
          <w:b/>
          <w:snapToGrid w:val="0"/>
          <w:sz w:val="23"/>
          <w:szCs w:val="23"/>
        </w:rPr>
        <w:t>е</w:t>
      </w:r>
      <w:bookmarkEnd w:id="29"/>
      <w:r w:rsidRPr="00CB61E7">
        <w:rPr>
          <w:b/>
          <w:snapToGrid w:val="0"/>
          <w:sz w:val="23"/>
          <w:szCs w:val="23"/>
        </w:rPr>
        <w:t>им</w:t>
      </w:r>
      <w:bookmarkStart w:id="30" w:name="OCRUncertain058"/>
      <w:r w:rsidRPr="00CB61E7">
        <w:rPr>
          <w:b/>
          <w:snapToGrid w:val="0"/>
          <w:sz w:val="23"/>
          <w:szCs w:val="23"/>
        </w:rPr>
        <w:t>е</w:t>
      </w:r>
      <w:bookmarkEnd w:id="30"/>
      <w:r w:rsidRPr="00CB61E7">
        <w:rPr>
          <w:b/>
          <w:snapToGrid w:val="0"/>
          <w:sz w:val="23"/>
          <w:szCs w:val="23"/>
        </w:rPr>
        <w:t>новать.</w:t>
      </w:r>
    </w:p>
    <w:p w:rsidR="00C600C2" w:rsidRPr="00CB61E7" w:rsidRDefault="00C600C2" w:rsidP="002C6997">
      <w:pPr>
        <w:widowControl w:val="0"/>
        <w:numPr>
          <w:ilvl w:val="0"/>
          <w:numId w:val="45"/>
        </w:numPr>
        <w:spacing w:after="0" w:line="240" w:lineRule="auto"/>
        <w:jc w:val="both"/>
        <w:rPr>
          <w:snapToGrid w:val="0"/>
          <w:sz w:val="23"/>
          <w:szCs w:val="23"/>
        </w:rPr>
      </w:pPr>
      <w:r w:rsidRPr="00CB61E7">
        <w:rPr>
          <w:b/>
          <w:i/>
          <w:snapToGrid w:val="0"/>
          <w:sz w:val="23"/>
          <w:szCs w:val="23"/>
        </w:rPr>
        <w:t>Сгр</w:t>
      </w:r>
      <w:bookmarkStart w:id="31" w:name="OCRUncertain059"/>
      <w:r w:rsidRPr="00CB61E7">
        <w:rPr>
          <w:b/>
          <w:i/>
          <w:snapToGrid w:val="0"/>
          <w:sz w:val="23"/>
          <w:szCs w:val="23"/>
        </w:rPr>
        <w:t>у</w:t>
      </w:r>
      <w:bookmarkEnd w:id="31"/>
      <w:r w:rsidRPr="00CB61E7">
        <w:rPr>
          <w:b/>
          <w:i/>
          <w:snapToGrid w:val="0"/>
          <w:sz w:val="23"/>
          <w:szCs w:val="23"/>
        </w:rPr>
        <w:t>ппируйте листы</w:t>
      </w:r>
      <w:r w:rsidRPr="00CB61E7">
        <w:rPr>
          <w:snapToGrid w:val="0"/>
          <w:sz w:val="23"/>
          <w:szCs w:val="23"/>
        </w:rPr>
        <w:t xml:space="preserve"> с именами месяцев, </w:t>
      </w:r>
      <w:bookmarkStart w:id="32" w:name="OCRUncertain060"/>
      <w:r w:rsidRPr="00CB61E7">
        <w:rPr>
          <w:snapToGrid w:val="0"/>
          <w:sz w:val="23"/>
          <w:szCs w:val="23"/>
        </w:rPr>
        <w:t>щелкая</w:t>
      </w:r>
      <w:bookmarkEnd w:id="32"/>
      <w:r w:rsidRPr="00CB61E7">
        <w:rPr>
          <w:snapToGrid w:val="0"/>
          <w:sz w:val="23"/>
          <w:szCs w:val="23"/>
        </w:rPr>
        <w:t xml:space="preserve"> по ярлыкам листов при нажатой клавиш</w:t>
      </w:r>
      <w:bookmarkStart w:id="33" w:name="OCRUncertain061"/>
      <w:r w:rsidRPr="00CB61E7">
        <w:rPr>
          <w:snapToGrid w:val="0"/>
          <w:sz w:val="23"/>
          <w:szCs w:val="23"/>
        </w:rPr>
        <w:t>е</w:t>
      </w:r>
      <w:bookmarkEnd w:id="33"/>
      <w:r w:rsidRPr="00CB61E7">
        <w:rPr>
          <w:snapToGrid w:val="0"/>
          <w:sz w:val="23"/>
          <w:szCs w:val="23"/>
        </w:rPr>
        <w:t xml:space="preserve"> &lt;</w:t>
      </w:r>
      <w:r w:rsidRPr="00CB61E7">
        <w:rPr>
          <w:i/>
          <w:iCs/>
          <w:snapToGrid w:val="0"/>
          <w:sz w:val="23"/>
          <w:szCs w:val="23"/>
          <w:lang w:val="en-US"/>
        </w:rPr>
        <w:t>CTRL</w:t>
      </w:r>
      <w:r w:rsidRPr="00CB61E7">
        <w:rPr>
          <w:snapToGrid w:val="0"/>
          <w:sz w:val="23"/>
          <w:szCs w:val="23"/>
        </w:rPr>
        <w:t xml:space="preserve">&gt;. В заголовке окна увидите слово </w:t>
      </w:r>
      <w:r w:rsidRPr="00CB61E7">
        <w:rPr>
          <w:i/>
          <w:iCs/>
          <w:snapToGrid w:val="0"/>
          <w:sz w:val="23"/>
          <w:szCs w:val="23"/>
        </w:rPr>
        <w:t>Группа</w:t>
      </w:r>
      <w:r w:rsidRPr="00CB61E7">
        <w:rPr>
          <w:snapToGrid w:val="0"/>
          <w:sz w:val="23"/>
          <w:szCs w:val="23"/>
        </w:rPr>
        <w:t>. Теперь все, что вы введете на первом листе, появится на всех листах группы.</w:t>
      </w:r>
    </w:p>
    <w:p w:rsidR="00C600C2" w:rsidRPr="00CB61E7" w:rsidRDefault="00C600C2" w:rsidP="002C6997">
      <w:pPr>
        <w:widowControl w:val="0"/>
        <w:numPr>
          <w:ilvl w:val="0"/>
          <w:numId w:val="45"/>
        </w:numPr>
        <w:spacing w:after="0" w:line="240" w:lineRule="auto"/>
        <w:rPr>
          <w:snapToGrid w:val="0"/>
          <w:sz w:val="23"/>
          <w:szCs w:val="23"/>
        </w:rPr>
      </w:pPr>
      <w:r w:rsidRPr="00CB61E7">
        <w:rPr>
          <w:b/>
          <w:i/>
          <w:snapToGrid w:val="0"/>
          <w:sz w:val="23"/>
          <w:szCs w:val="23"/>
        </w:rPr>
        <w:t>Сформируйте шапку</w:t>
      </w:r>
      <w:r w:rsidRPr="00CB61E7">
        <w:rPr>
          <w:snapToGrid w:val="0"/>
          <w:sz w:val="23"/>
          <w:szCs w:val="23"/>
        </w:rPr>
        <w:t xml:space="preserve"> таблицы.</w:t>
      </w:r>
    </w:p>
    <w:p w:rsidR="00C600C2" w:rsidRPr="00CB61E7" w:rsidRDefault="00C600C2" w:rsidP="002C6997">
      <w:pPr>
        <w:widowControl w:val="0"/>
        <w:numPr>
          <w:ilvl w:val="0"/>
          <w:numId w:val="45"/>
        </w:numPr>
        <w:spacing w:after="0" w:line="240" w:lineRule="auto"/>
        <w:jc w:val="both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>Введите в таблицу постоянную информацию и формулы.  В результате получим три одинаковые таблицы.</w:t>
      </w:r>
    </w:p>
    <w:p w:rsidR="00C600C2" w:rsidRPr="00CB61E7" w:rsidRDefault="00C600C2" w:rsidP="002C6997">
      <w:pPr>
        <w:widowControl w:val="0"/>
        <w:numPr>
          <w:ilvl w:val="0"/>
          <w:numId w:val="45"/>
        </w:numPr>
        <w:spacing w:after="0" w:line="240" w:lineRule="auto"/>
        <w:rPr>
          <w:b/>
          <w:snapToGrid w:val="0"/>
          <w:sz w:val="23"/>
          <w:szCs w:val="23"/>
        </w:rPr>
      </w:pPr>
      <w:r w:rsidRPr="00CB61E7">
        <w:rPr>
          <w:b/>
          <w:i/>
          <w:snapToGrid w:val="0"/>
          <w:sz w:val="23"/>
          <w:szCs w:val="23"/>
        </w:rPr>
        <w:t>Ра</w:t>
      </w:r>
      <w:bookmarkStart w:id="34" w:name="OCRUncertain066"/>
      <w:r w:rsidRPr="00CB61E7">
        <w:rPr>
          <w:b/>
          <w:i/>
          <w:snapToGrid w:val="0"/>
          <w:sz w:val="23"/>
          <w:szCs w:val="23"/>
        </w:rPr>
        <w:t>з</w:t>
      </w:r>
      <w:bookmarkEnd w:id="34"/>
      <w:r w:rsidRPr="00CB61E7">
        <w:rPr>
          <w:b/>
          <w:i/>
          <w:snapToGrid w:val="0"/>
          <w:sz w:val="23"/>
          <w:szCs w:val="23"/>
        </w:rPr>
        <w:t>группируйте листы</w:t>
      </w:r>
      <w:r w:rsidRPr="00CB61E7">
        <w:rPr>
          <w:snapToGrid w:val="0"/>
          <w:sz w:val="23"/>
          <w:szCs w:val="23"/>
        </w:rPr>
        <w:t>. Для этого используйте правую кнопку и выпол</w:t>
      </w:r>
      <w:r w:rsidRPr="00CB61E7">
        <w:rPr>
          <w:snapToGrid w:val="0"/>
          <w:sz w:val="23"/>
          <w:szCs w:val="23"/>
        </w:rPr>
        <w:softHyphen/>
        <w:t>ните команду</w:t>
      </w:r>
      <w:r w:rsidRPr="00CB61E7">
        <w:rPr>
          <w:b/>
          <w:snapToGrid w:val="0"/>
          <w:sz w:val="23"/>
          <w:szCs w:val="23"/>
        </w:rPr>
        <w:t xml:space="preserve"> Разгрупп</w:t>
      </w:r>
      <w:bookmarkStart w:id="35" w:name="OCRUncertain067"/>
      <w:r w:rsidRPr="00CB61E7">
        <w:rPr>
          <w:b/>
          <w:snapToGrid w:val="0"/>
          <w:sz w:val="23"/>
          <w:szCs w:val="23"/>
        </w:rPr>
        <w:t>и</w:t>
      </w:r>
      <w:bookmarkEnd w:id="35"/>
      <w:r w:rsidRPr="00CB61E7">
        <w:rPr>
          <w:b/>
          <w:snapToGrid w:val="0"/>
          <w:sz w:val="23"/>
          <w:szCs w:val="23"/>
        </w:rPr>
        <w:t>ровать.</w:t>
      </w:r>
    </w:p>
    <w:p w:rsidR="00C600C2" w:rsidRPr="00CB61E7" w:rsidRDefault="00C600C2" w:rsidP="002C6997">
      <w:pPr>
        <w:widowControl w:val="0"/>
        <w:numPr>
          <w:ilvl w:val="0"/>
          <w:numId w:val="45"/>
        </w:numPr>
        <w:spacing w:after="0" w:line="240" w:lineRule="auto"/>
        <w:rPr>
          <w:noProof/>
          <w:snapToGrid w:val="0"/>
          <w:sz w:val="23"/>
          <w:szCs w:val="23"/>
        </w:rPr>
      </w:pPr>
      <w:r w:rsidRPr="00CB61E7">
        <w:rPr>
          <w:snapToGrid w:val="0"/>
          <w:sz w:val="23"/>
          <w:szCs w:val="23"/>
        </w:rPr>
        <w:t>Введите в заголовочную часть таблицы "</w:t>
      </w:r>
      <w:r w:rsidRPr="00CB61E7">
        <w:rPr>
          <w:i/>
          <w:iCs/>
          <w:snapToGrid w:val="0"/>
          <w:sz w:val="23"/>
          <w:szCs w:val="23"/>
        </w:rPr>
        <w:t>январь</w:t>
      </w:r>
      <w:r w:rsidRPr="00CB61E7">
        <w:rPr>
          <w:snapToGrid w:val="0"/>
          <w:sz w:val="23"/>
          <w:szCs w:val="23"/>
        </w:rPr>
        <w:t>" процент для начисления премии в январе и заполните графы</w:t>
      </w:r>
      <w:r w:rsidRPr="00CB61E7">
        <w:rPr>
          <w:noProof/>
          <w:snapToGrid w:val="0"/>
          <w:sz w:val="23"/>
          <w:szCs w:val="23"/>
        </w:rPr>
        <w:t xml:space="preserve"> </w:t>
      </w:r>
      <w:r w:rsidRPr="00CB61E7">
        <w:rPr>
          <w:snapToGrid w:val="0"/>
          <w:sz w:val="23"/>
          <w:szCs w:val="23"/>
        </w:rPr>
        <w:t xml:space="preserve"> </w:t>
      </w:r>
      <w:r w:rsidRPr="00CB61E7">
        <w:rPr>
          <w:i/>
          <w:iCs/>
          <w:snapToGrid w:val="0"/>
          <w:sz w:val="23"/>
          <w:szCs w:val="23"/>
        </w:rPr>
        <w:t>5-11</w:t>
      </w:r>
      <w:r w:rsidRPr="00CB61E7">
        <w:rPr>
          <w:snapToGrid w:val="0"/>
          <w:sz w:val="23"/>
          <w:szCs w:val="23"/>
        </w:rPr>
        <w:t>.</w:t>
      </w:r>
    </w:p>
    <w:p w:rsidR="00C600C2" w:rsidRPr="00CB61E7" w:rsidRDefault="00C600C2" w:rsidP="002C6997">
      <w:pPr>
        <w:widowControl w:val="0"/>
        <w:numPr>
          <w:ilvl w:val="0"/>
          <w:numId w:val="45"/>
        </w:numPr>
        <w:spacing w:after="0" w:line="240" w:lineRule="auto"/>
        <w:jc w:val="both"/>
        <w:rPr>
          <w:snapToGrid w:val="0"/>
          <w:sz w:val="23"/>
          <w:szCs w:val="23"/>
        </w:rPr>
      </w:pPr>
      <w:r w:rsidRPr="00CB61E7">
        <w:rPr>
          <w:snapToGrid w:val="0"/>
          <w:sz w:val="23"/>
          <w:szCs w:val="23"/>
        </w:rPr>
        <w:t>Выполните пункт</w:t>
      </w:r>
      <w:r w:rsidRPr="00CB61E7">
        <w:rPr>
          <w:noProof/>
          <w:snapToGrid w:val="0"/>
          <w:sz w:val="23"/>
          <w:szCs w:val="23"/>
        </w:rPr>
        <w:t xml:space="preserve"> </w:t>
      </w:r>
      <w:r w:rsidRPr="00CB61E7">
        <w:rPr>
          <w:i/>
          <w:iCs/>
          <w:noProof/>
          <w:snapToGrid w:val="0"/>
          <w:sz w:val="23"/>
          <w:szCs w:val="23"/>
        </w:rPr>
        <w:t>7</w:t>
      </w:r>
      <w:r w:rsidRPr="00CB61E7">
        <w:rPr>
          <w:i/>
          <w:iCs/>
          <w:snapToGrid w:val="0"/>
          <w:sz w:val="23"/>
          <w:szCs w:val="23"/>
        </w:rPr>
        <w:t xml:space="preserve"> </w:t>
      </w:r>
      <w:r w:rsidRPr="00CB61E7">
        <w:rPr>
          <w:snapToGrid w:val="0"/>
          <w:sz w:val="23"/>
          <w:szCs w:val="23"/>
        </w:rPr>
        <w:t xml:space="preserve">для февраля и марта. </w:t>
      </w:r>
    </w:p>
    <w:p w:rsidR="00C600C2" w:rsidRPr="00CB61E7" w:rsidRDefault="00C600C2" w:rsidP="00C600C2">
      <w:pPr>
        <w:widowControl w:val="0"/>
        <w:ind w:firstLine="567"/>
        <w:jc w:val="both"/>
        <w:rPr>
          <w:snapToGrid w:val="0"/>
          <w:sz w:val="23"/>
          <w:szCs w:val="23"/>
        </w:rPr>
      </w:pPr>
    </w:p>
    <w:p w:rsidR="00C600C2" w:rsidRPr="00CB61E7" w:rsidRDefault="00C600C2" w:rsidP="00C600C2">
      <w:pPr>
        <w:pStyle w:val="1"/>
        <w:rPr>
          <w:sz w:val="23"/>
          <w:szCs w:val="23"/>
        </w:rPr>
      </w:pPr>
      <w:r w:rsidRPr="00CB61E7">
        <w:rPr>
          <w:sz w:val="23"/>
          <w:szCs w:val="23"/>
        </w:rPr>
        <w:t>Получение итоговой ведомости</w:t>
      </w:r>
    </w:p>
    <w:p w:rsidR="00C600C2" w:rsidRPr="00CB61E7" w:rsidRDefault="00C600C2" w:rsidP="00C600C2">
      <w:pPr>
        <w:widowControl w:val="0"/>
        <w:jc w:val="both"/>
        <w:rPr>
          <w:noProof/>
          <w:snapToGrid w:val="0"/>
          <w:sz w:val="16"/>
          <w:szCs w:val="16"/>
        </w:rPr>
      </w:pPr>
    </w:p>
    <w:p w:rsidR="00C600C2" w:rsidRPr="00CB61E7" w:rsidRDefault="00C600C2" w:rsidP="00C600C2">
      <w:pPr>
        <w:widowControl w:val="0"/>
        <w:jc w:val="both"/>
        <w:rPr>
          <w:b/>
          <w:noProof/>
          <w:snapToGrid w:val="0"/>
          <w:sz w:val="23"/>
          <w:szCs w:val="23"/>
        </w:rPr>
      </w:pPr>
      <w:r w:rsidRPr="00CB61E7">
        <w:rPr>
          <w:b/>
          <w:noProof/>
          <w:snapToGrid w:val="0"/>
          <w:sz w:val="23"/>
          <w:szCs w:val="23"/>
        </w:rPr>
        <w:t>Вариант 1 (</w:t>
      </w:r>
      <w:r w:rsidRPr="00CB61E7">
        <w:rPr>
          <w:bCs/>
          <w:i/>
          <w:iCs/>
          <w:noProof/>
          <w:snapToGrid w:val="0"/>
          <w:sz w:val="23"/>
          <w:szCs w:val="23"/>
        </w:rPr>
        <w:t>Консолидация по расположению</w:t>
      </w:r>
      <w:r w:rsidRPr="00CB61E7">
        <w:rPr>
          <w:b/>
          <w:noProof/>
          <w:snapToGrid w:val="0"/>
          <w:sz w:val="23"/>
          <w:szCs w:val="23"/>
        </w:rPr>
        <w:t>)</w:t>
      </w:r>
    </w:p>
    <w:p w:rsidR="00C600C2" w:rsidRPr="00CB61E7" w:rsidRDefault="00C600C2" w:rsidP="00C600C2">
      <w:pPr>
        <w:widowControl w:val="0"/>
        <w:ind w:firstLine="567"/>
        <w:jc w:val="both"/>
        <w:rPr>
          <w:noProof/>
          <w:snapToGrid w:val="0"/>
          <w:sz w:val="20"/>
          <w:szCs w:val="20"/>
        </w:rPr>
      </w:pPr>
    </w:p>
    <w:p w:rsidR="00C600C2" w:rsidRPr="00CB61E7" w:rsidRDefault="00C600C2" w:rsidP="00C600C2">
      <w:pPr>
        <w:widowControl w:val="0"/>
        <w:jc w:val="both"/>
        <w:rPr>
          <w:snapToGrid w:val="0"/>
          <w:sz w:val="23"/>
          <w:szCs w:val="23"/>
        </w:rPr>
      </w:pPr>
      <w:r w:rsidRPr="00CB61E7">
        <w:rPr>
          <w:snapToGrid w:val="0"/>
          <w:sz w:val="23"/>
          <w:szCs w:val="23"/>
        </w:rPr>
        <w:t>Создайте та</w:t>
      </w:r>
      <w:bookmarkStart w:id="36" w:name="OCRUncertain069"/>
      <w:r w:rsidRPr="00CB61E7">
        <w:rPr>
          <w:snapToGrid w:val="0"/>
          <w:sz w:val="23"/>
          <w:szCs w:val="23"/>
        </w:rPr>
        <w:t>б</w:t>
      </w:r>
      <w:bookmarkEnd w:id="36"/>
      <w:r w:rsidRPr="00CB61E7">
        <w:rPr>
          <w:snapToGrid w:val="0"/>
          <w:sz w:val="23"/>
          <w:szCs w:val="23"/>
        </w:rPr>
        <w:t xml:space="preserve">лицу начислений заработной платы за 1-й квартал путем </w:t>
      </w:r>
      <w:r w:rsidRPr="00CB61E7">
        <w:rPr>
          <w:b/>
          <w:snapToGrid w:val="0"/>
          <w:sz w:val="23"/>
          <w:szCs w:val="23"/>
        </w:rPr>
        <w:t>Консолидаци</w:t>
      </w:r>
      <w:r w:rsidRPr="00CB61E7">
        <w:rPr>
          <w:snapToGrid w:val="0"/>
          <w:sz w:val="23"/>
          <w:szCs w:val="23"/>
        </w:rPr>
        <w:t>и таблиц за три месяца:</w:t>
      </w:r>
    </w:p>
    <w:p w:rsidR="00C600C2" w:rsidRPr="00CB61E7" w:rsidRDefault="00C600C2" w:rsidP="002C6997">
      <w:pPr>
        <w:widowControl w:val="0"/>
        <w:numPr>
          <w:ilvl w:val="0"/>
          <w:numId w:val="43"/>
        </w:numPr>
        <w:spacing w:after="0" w:line="240" w:lineRule="auto"/>
        <w:rPr>
          <w:noProof/>
          <w:snapToGrid w:val="0"/>
          <w:sz w:val="23"/>
          <w:szCs w:val="23"/>
        </w:rPr>
      </w:pPr>
      <w:r w:rsidRPr="00CB61E7">
        <w:rPr>
          <w:snapToGrid w:val="0"/>
          <w:sz w:val="23"/>
          <w:szCs w:val="23"/>
        </w:rPr>
        <w:t>скопируйте шапку и содержимое граф</w:t>
      </w:r>
      <w:r w:rsidRPr="00CB61E7">
        <w:rPr>
          <w:noProof/>
          <w:snapToGrid w:val="0"/>
          <w:sz w:val="23"/>
          <w:szCs w:val="23"/>
        </w:rPr>
        <w:t xml:space="preserve"> </w:t>
      </w:r>
      <w:r w:rsidRPr="00CB61E7">
        <w:rPr>
          <w:i/>
          <w:iCs/>
          <w:noProof/>
          <w:snapToGrid w:val="0"/>
          <w:sz w:val="23"/>
          <w:szCs w:val="23"/>
        </w:rPr>
        <w:t>1-3</w:t>
      </w:r>
      <w:r w:rsidRPr="00CB61E7">
        <w:rPr>
          <w:noProof/>
          <w:snapToGrid w:val="0"/>
          <w:sz w:val="23"/>
          <w:szCs w:val="23"/>
        </w:rPr>
        <w:t>;</w:t>
      </w:r>
    </w:p>
    <w:p w:rsidR="00C600C2" w:rsidRPr="00CB61E7" w:rsidRDefault="00C600C2" w:rsidP="002C6997">
      <w:pPr>
        <w:widowControl w:val="0"/>
        <w:numPr>
          <w:ilvl w:val="0"/>
          <w:numId w:val="43"/>
        </w:numPr>
        <w:spacing w:after="0" w:line="240" w:lineRule="auto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>выделите те ячейки, в которых нужно получить сумму данных из трех месяцев квартала;</w:t>
      </w:r>
    </w:p>
    <w:p w:rsidR="00C600C2" w:rsidRPr="00CB61E7" w:rsidRDefault="00C600C2" w:rsidP="002C6997">
      <w:pPr>
        <w:widowControl w:val="0"/>
        <w:numPr>
          <w:ilvl w:val="0"/>
          <w:numId w:val="43"/>
        </w:numPr>
        <w:spacing w:after="0" w:line="240" w:lineRule="auto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 xml:space="preserve">выполните команду </w:t>
      </w:r>
      <w:r w:rsidRPr="00CB61E7">
        <w:rPr>
          <w:b/>
          <w:bCs/>
          <w:i/>
          <w:iCs/>
          <w:noProof/>
          <w:snapToGrid w:val="0"/>
          <w:sz w:val="23"/>
          <w:szCs w:val="23"/>
        </w:rPr>
        <w:t>Данные/ Консоли</w:t>
      </w:r>
      <w:bookmarkStart w:id="37" w:name="OCRUncertain070"/>
      <w:r w:rsidRPr="00CB61E7">
        <w:rPr>
          <w:b/>
          <w:bCs/>
          <w:i/>
          <w:iCs/>
          <w:noProof/>
          <w:snapToGrid w:val="0"/>
          <w:sz w:val="23"/>
          <w:szCs w:val="23"/>
        </w:rPr>
        <w:t>д</w:t>
      </w:r>
      <w:bookmarkEnd w:id="37"/>
      <w:r w:rsidRPr="00CB61E7">
        <w:rPr>
          <w:b/>
          <w:bCs/>
          <w:i/>
          <w:iCs/>
          <w:noProof/>
          <w:snapToGrid w:val="0"/>
          <w:sz w:val="23"/>
          <w:szCs w:val="23"/>
        </w:rPr>
        <w:t>ация</w:t>
      </w:r>
      <w:r w:rsidRPr="00CB61E7">
        <w:rPr>
          <w:noProof/>
          <w:snapToGrid w:val="0"/>
          <w:sz w:val="23"/>
          <w:szCs w:val="23"/>
        </w:rPr>
        <w:t xml:space="preserve">, установив в диалоговом окне  функцию </w:t>
      </w:r>
      <w:r w:rsidRPr="00CB61E7">
        <w:rPr>
          <w:i/>
          <w:iCs/>
          <w:noProof/>
          <w:snapToGrid w:val="0"/>
          <w:sz w:val="23"/>
          <w:szCs w:val="23"/>
        </w:rPr>
        <w:t>Сумма</w:t>
      </w:r>
      <w:r w:rsidRPr="00CB61E7">
        <w:rPr>
          <w:noProof/>
          <w:snapToGrid w:val="0"/>
          <w:sz w:val="23"/>
          <w:szCs w:val="23"/>
        </w:rPr>
        <w:t>, флажок "</w:t>
      </w:r>
      <w:r w:rsidRPr="00CB61E7">
        <w:rPr>
          <w:i/>
          <w:iCs/>
          <w:noProof/>
          <w:snapToGrid w:val="0"/>
          <w:sz w:val="23"/>
          <w:szCs w:val="23"/>
        </w:rPr>
        <w:t>Создать связи с исходными данными</w:t>
      </w:r>
      <w:r w:rsidRPr="00CB61E7">
        <w:rPr>
          <w:noProof/>
          <w:snapToGrid w:val="0"/>
          <w:sz w:val="23"/>
          <w:szCs w:val="23"/>
        </w:rPr>
        <w:t>", и, исполь</w:t>
      </w:r>
      <w:bookmarkStart w:id="38" w:name="OCRUncertain071"/>
      <w:r w:rsidRPr="00CB61E7">
        <w:rPr>
          <w:noProof/>
          <w:snapToGrid w:val="0"/>
          <w:sz w:val="23"/>
          <w:szCs w:val="23"/>
        </w:rPr>
        <w:t>з</w:t>
      </w:r>
      <w:bookmarkEnd w:id="38"/>
      <w:r w:rsidRPr="00CB61E7">
        <w:rPr>
          <w:noProof/>
          <w:snapToGrid w:val="0"/>
          <w:sz w:val="23"/>
          <w:szCs w:val="23"/>
        </w:rPr>
        <w:t xml:space="preserve">уя кнопку </w:t>
      </w:r>
      <w:bookmarkStart w:id="39" w:name="OCRUncertain072"/>
      <w:r w:rsidRPr="00CB61E7">
        <w:rPr>
          <w:noProof/>
          <w:snapToGrid w:val="0"/>
          <w:sz w:val="23"/>
          <w:szCs w:val="23"/>
        </w:rPr>
        <w:t>&lt;</w:t>
      </w:r>
      <w:r w:rsidRPr="00CB61E7">
        <w:rPr>
          <w:i/>
          <w:iCs/>
          <w:noProof/>
          <w:snapToGrid w:val="0"/>
          <w:sz w:val="23"/>
          <w:szCs w:val="23"/>
        </w:rPr>
        <w:t>Доба</w:t>
      </w:r>
      <w:bookmarkEnd w:id="39"/>
      <w:r w:rsidRPr="00CB61E7">
        <w:rPr>
          <w:i/>
          <w:iCs/>
          <w:noProof/>
          <w:snapToGrid w:val="0"/>
          <w:sz w:val="23"/>
          <w:szCs w:val="23"/>
        </w:rPr>
        <w:t>вить</w:t>
      </w:r>
      <w:r w:rsidRPr="00CB61E7">
        <w:rPr>
          <w:noProof/>
          <w:snapToGrid w:val="0"/>
          <w:sz w:val="23"/>
          <w:szCs w:val="23"/>
        </w:rPr>
        <w:t xml:space="preserve">&gt; при вводе ссылки (ссылки делать на область  </w:t>
      </w:r>
      <w:r w:rsidRPr="00CB61E7">
        <w:rPr>
          <w:noProof/>
          <w:snapToGrid w:val="0"/>
          <w:sz w:val="23"/>
          <w:szCs w:val="23"/>
          <w:lang w:val="en-US"/>
        </w:rPr>
        <w:t>c</w:t>
      </w:r>
      <w:r w:rsidRPr="00CB61E7">
        <w:rPr>
          <w:noProof/>
          <w:snapToGrid w:val="0"/>
          <w:sz w:val="23"/>
          <w:szCs w:val="23"/>
        </w:rPr>
        <w:t>одержа - тельной части табли</w:t>
      </w:r>
      <w:r w:rsidRPr="00CB61E7">
        <w:rPr>
          <w:noProof/>
          <w:snapToGrid w:val="0"/>
          <w:sz w:val="23"/>
          <w:szCs w:val="23"/>
        </w:rPr>
        <w:softHyphen/>
      </w:r>
      <w:bookmarkStart w:id="40" w:name="OCRUncertain111"/>
      <w:r w:rsidRPr="00CB61E7">
        <w:rPr>
          <w:noProof/>
          <w:snapToGrid w:val="0"/>
          <w:sz w:val="23"/>
          <w:szCs w:val="23"/>
        </w:rPr>
        <w:t>ц</w:t>
      </w:r>
      <w:bookmarkEnd w:id="40"/>
      <w:r w:rsidRPr="00CB61E7">
        <w:rPr>
          <w:noProof/>
          <w:snapToGrid w:val="0"/>
          <w:sz w:val="23"/>
          <w:szCs w:val="23"/>
        </w:rPr>
        <w:t>ы, включающую графы</w:t>
      </w:r>
      <w:bookmarkStart w:id="41" w:name="OCRUncertain112"/>
      <w:r w:rsidRPr="00CB61E7">
        <w:rPr>
          <w:noProof/>
          <w:snapToGrid w:val="0"/>
          <w:sz w:val="23"/>
          <w:szCs w:val="23"/>
        </w:rPr>
        <w:t xml:space="preserve"> </w:t>
      </w:r>
      <w:r w:rsidRPr="00CB61E7">
        <w:rPr>
          <w:i/>
          <w:iCs/>
          <w:noProof/>
          <w:snapToGrid w:val="0"/>
          <w:sz w:val="23"/>
          <w:szCs w:val="23"/>
        </w:rPr>
        <w:t>4-11</w:t>
      </w:r>
      <w:r w:rsidRPr="00CB61E7">
        <w:rPr>
          <w:noProof/>
          <w:snapToGrid w:val="0"/>
          <w:sz w:val="23"/>
          <w:szCs w:val="23"/>
        </w:rPr>
        <w:t>) листов за январь, февраль, март.</w:t>
      </w:r>
    </w:p>
    <w:p w:rsidR="00C600C2" w:rsidRPr="00CB61E7" w:rsidRDefault="00C600C2" w:rsidP="00C600C2">
      <w:pPr>
        <w:pStyle w:val="21"/>
        <w:rPr>
          <w:sz w:val="23"/>
          <w:szCs w:val="23"/>
        </w:rPr>
      </w:pPr>
    </w:p>
    <w:p w:rsidR="00C600C2" w:rsidRPr="00CB61E7" w:rsidRDefault="00C600C2" w:rsidP="00C600C2">
      <w:pPr>
        <w:pStyle w:val="21"/>
        <w:rPr>
          <w:sz w:val="23"/>
          <w:szCs w:val="23"/>
        </w:rPr>
      </w:pPr>
      <w:r w:rsidRPr="00CB61E7">
        <w:rPr>
          <w:sz w:val="23"/>
          <w:szCs w:val="23"/>
        </w:rPr>
        <w:t>Полученные результаты составляют ведомости расчета заработной платы с использованием консолидации нескольких рабочих листов. Такой метод удобен и быстр, но он имеет несколько недостатков:</w:t>
      </w:r>
    </w:p>
    <w:p w:rsidR="00C600C2" w:rsidRPr="00CB61E7" w:rsidRDefault="00C600C2" w:rsidP="002C6997">
      <w:pPr>
        <w:widowControl w:val="0"/>
        <w:numPr>
          <w:ilvl w:val="0"/>
          <w:numId w:val="44"/>
        </w:numPr>
        <w:spacing w:after="0" w:line="240" w:lineRule="auto"/>
        <w:jc w:val="both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 xml:space="preserve">если в течение квартала примут на работу или уволят несколько человек, то правильные итоги получить не удастся; </w:t>
      </w:r>
    </w:p>
    <w:p w:rsidR="00C600C2" w:rsidRPr="00CB61E7" w:rsidRDefault="00C600C2" w:rsidP="002C6997">
      <w:pPr>
        <w:widowControl w:val="0"/>
        <w:numPr>
          <w:ilvl w:val="0"/>
          <w:numId w:val="44"/>
        </w:numPr>
        <w:spacing w:after="0" w:line="240" w:lineRule="auto"/>
        <w:jc w:val="both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>промежуточные итоги (например, по категориям)  нужно формировать отдельно;</w:t>
      </w:r>
    </w:p>
    <w:p w:rsidR="00C600C2" w:rsidRPr="00CB61E7" w:rsidRDefault="00C600C2" w:rsidP="002C6997">
      <w:pPr>
        <w:widowControl w:val="0"/>
        <w:numPr>
          <w:ilvl w:val="0"/>
          <w:numId w:val="44"/>
        </w:numPr>
        <w:spacing w:after="0" w:line="240" w:lineRule="auto"/>
        <w:jc w:val="both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>в процессе консолидации листов можно использовать только одну функцию (в нашем примере это сумма), причем одновременно над всеми данными таблиц.</w:t>
      </w:r>
    </w:p>
    <w:p w:rsidR="00C600C2" w:rsidRPr="00CB61E7" w:rsidRDefault="00C600C2" w:rsidP="00C600C2">
      <w:pPr>
        <w:pStyle w:val="aa"/>
        <w:ind w:left="0"/>
        <w:rPr>
          <w:sz w:val="23"/>
          <w:szCs w:val="23"/>
        </w:rPr>
      </w:pPr>
      <w:r w:rsidRPr="00CB61E7">
        <w:rPr>
          <w:sz w:val="23"/>
          <w:szCs w:val="23"/>
        </w:rPr>
        <w:lastRenderedPageBreak/>
        <w:t>Все это приводит к выводу о том, что этот метод консолидации  предпочтительнее для быстрого получения черновых таблиц с целью просмотра и анализа общей картины, а для создания окончательного отчета с последующим выводом результатов на печать нужен другой прием.</w:t>
      </w:r>
    </w:p>
    <w:p w:rsidR="00C600C2" w:rsidRPr="00CB61E7" w:rsidRDefault="00C600C2" w:rsidP="00C600C2">
      <w:pPr>
        <w:widowControl w:val="0"/>
        <w:ind w:firstLine="652"/>
        <w:jc w:val="both"/>
        <w:rPr>
          <w:b/>
          <w:noProof/>
          <w:snapToGrid w:val="0"/>
          <w:sz w:val="16"/>
          <w:szCs w:val="16"/>
        </w:rPr>
      </w:pPr>
    </w:p>
    <w:p w:rsidR="00C600C2" w:rsidRDefault="00C600C2" w:rsidP="00C600C2">
      <w:pPr>
        <w:widowControl w:val="0"/>
        <w:jc w:val="both"/>
        <w:rPr>
          <w:bCs/>
          <w:i/>
          <w:iCs/>
          <w:noProof/>
          <w:snapToGrid w:val="0"/>
          <w:sz w:val="23"/>
          <w:szCs w:val="23"/>
        </w:rPr>
      </w:pPr>
      <w:r w:rsidRPr="00CB61E7">
        <w:rPr>
          <w:b/>
          <w:noProof/>
          <w:snapToGrid w:val="0"/>
          <w:sz w:val="23"/>
          <w:szCs w:val="23"/>
        </w:rPr>
        <w:t>Вариант 2 (</w:t>
      </w:r>
      <w:r w:rsidRPr="00CB61E7">
        <w:rPr>
          <w:bCs/>
          <w:i/>
          <w:iCs/>
          <w:noProof/>
          <w:snapToGrid w:val="0"/>
          <w:sz w:val="23"/>
          <w:szCs w:val="23"/>
        </w:rPr>
        <w:t>Консолидация по категориям)</w:t>
      </w:r>
    </w:p>
    <w:p w:rsidR="00C600C2" w:rsidRPr="00CB61E7" w:rsidRDefault="00C600C2" w:rsidP="00C600C2">
      <w:pPr>
        <w:widowControl w:val="0"/>
        <w:jc w:val="both"/>
        <w:rPr>
          <w:bCs/>
          <w:i/>
          <w:iCs/>
          <w:noProof/>
          <w:snapToGrid w:val="0"/>
          <w:sz w:val="16"/>
          <w:szCs w:val="16"/>
        </w:rPr>
      </w:pPr>
    </w:p>
    <w:p w:rsidR="00C600C2" w:rsidRPr="00CB61E7" w:rsidRDefault="00C600C2" w:rsidP="00C600C2">
      <w:pPr>
        <w:widowControl w:val="0"/>
        <w:jc w:val="both"/>
        <w:rPr>
          <w:bCs/>
          <w:noProof/>
          <w:snapToGrid w:val="0"/>
          <w:sz w:val="23"/>
          <w:szCs w:val="23"/>
        </w:rPr>
      </w:pPr>
      <w:r w:rsidRPr="00CB61E7">
        <w:rPr>
          <w:bCs/>
          <w:noProof/>
          <w:snapToGrid w:val="0"/>
          <w:sz w:val="23"/>
          <w:szCs w:val="23"/>
        </w:rPr>
        <w:t xml:space="preserve">Выполните консолидацию данных по категории и сравните результаты с </w:t>
      </w:r>
      <w:r w:rsidRPr="00CB61E7">
        <w:rPr>
          <w:bCs/>
          <w:iCs/>
          <w:noProof/>
          <w:snapToGrid w:val="0"/>
          <w:sz w:val="23"/>
          <w:szCs w:val="23"/>
        </w:rPr>
        <w:t>Рис. 4</w:t>
      </w:r>
      <w:r w:rsidRPr="00CB61E7">
        <w:rPr>
          <w:bCs/>
          <w:noProof/>
          <w:snapToGrid w:val="0"/>
          <w:sz w:val="23"/>
          <w:szCs w:val="23"/>
        </w:rPr>
        <w:t>:</w:t>
      </w:r>
    </w:p>
    <w:p w:rsidR="00C600C2" w:rsidRPr="00CB61E7" w:rsidRDefault="00C600C2" w:rsidP="00C600C2">
      <w:pPr>
        <w:widowControl w:val="0"/>
        <w:ind w:firstLine="652"/>
        <w:jc w:val="both"/>
        <w:rPr>
          <w:bCs/>
          <w:noProof/>
          <w:snapToGrid w:val="0"/>
          <w:sz w:val="20"/>
          <w:szCs w:val="20"/>
        </w:rPr>
      </w:pPr>
    </w:p>
    <w:p w:rsidR="00C600C2" w:rsidRPr="00CB61E7" w:rsidRDefault="00C600C2" w:rsidP="00C600C2">
      <w:pPr>
        <w:widowControl w:val="0"/>
        <w:ind w:firstLine="652"/>
        <w:jc w:val="both"/>
        <w:rPr>
          <w:bCs/>
          <w:noProof/>
          <w:snapToGrid w:val="0"/>
          <w:sz w:val="23"/>
          <w:szCs w:val="23"/>
        </w:rPr>
      </w:pPr>
      <w:r>
        <w:rPr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A45486" wp14:editId="254B9E47">
                <wp:simplePos x="0" y="0"/>
                <wp:positionH relativeFrom="column">
                  <wp:posOffset>1028700</wp:posOffset>
                </wp:positionH>
                <wp:positionV relativeFrom="paragraph">
                  <wp:posOffset>5080</wp:posOffset>
                </wp:positionV>
                <wp:extent cx="4686300" cy="3086735"/>
                <wp:effectExtent l="5080" t="8890" r="13970" b="9525"/>
                <wp:wrapNone/>
                <wp:docPr id="107" name="Пол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08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9ED" w:rsidRDefault="002A39ED" w:rsidP="00C600C2">
                            <w:r>
                              <w:object w:dxaOrig="7621" w:dyaOrig="494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351.75pt;height:228pt">
                                  <v:imagedata r:id="rId25" o:title=""/>
                                </v:shape>
                                <o:OLEObject Type="Embed" ProgID="PBrush" ShapeID="_x0000_i1027" DrawAspect="Content" ObjectID="_1794583048" r:id="rId2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45486" id="Поле 107" o:spid="_x0000_s1048" type="#_x0000_t202" style="position:absolute;left:0;text-align:left;margin-left:81pt;margin-top:.4pt;width:369pt;height:24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">
                <v:textbox>
                  <w:txbxContent>
                    <w:p w:rsidR="002A39ED" w:rsidRDefault="002A39ED" w:rsidP="00C600C2">
                      <w:r>
                        <w:object w:dxaOrig="7621" w:dyaOrig="4949">
                          <v:shape id="_x0000_i1027" type="#_x0000_t75" style="width:351.75pt;height:228pt">
                            <v:imagedata r:id="rId25" o:title=""/>
                          </v:shape>
                          <o:OLEObject Type="Embed" ProgID="PBrush" ShapeID="_x0000_i1027" DrawAspect="Content" ObjectID="_1794583048" r:id="rId2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600C2" w:rsidRPr="00CB61E7" w:rsidRDefault="00C600C2" w:rsidP="00C600C2">
      <w:pPr>
        <w:widowControl w:val="0"/>
        <w:ind w:firstLine="652"/>
        <w:jc w:val="both"/>
        <w:rPr>
          <w:bCs/>
          <w:noProof/>
          <w:snapToGrid w:val="0"/>
          <w:sz w:val="23"/>
          <w:szCs w:val="23"/>
        </w:rPr>
      </w:pPr>
    </w:p>
    <w:p w:rsidR="00C600C2" w:rsidRPr="00CB61E7" w:rsidRDefault="00C600C2" w:rsidP="00C600C2">
      <w:pPr>
        <w:widowControl w:val="0"/>
        <w:ind w:firstLine="652"/>
        <w:jc w:val="both"/>
        <w:rPr>
          <w:bCs/>
          <w:noProof/>
          <w:snapToGrid w:val="0"/>
          <w:sz w:val="23"/>
          <w:szCs w:val="23"/>
        </w:rPr>
      </w:pPr>
    </w:p>
    <w:p w:rsidR="00C600C2" w:rsidRPr="00CB61E7" w:rsidRDefault="00C600C2" w:rsidP="00C600C2">
      <w:pPr>
        <w:widowControl w:val="0"/>
        <w:ind w:firstLine="652"/>
        <w:jc w:val="both"/>
        <w:rPr>
          <w:bCs/>
          <w:noProof/>
          <w:snapToGrid w:val="0"/>
          <w:sz w:val="23"/>
          <w:szCs w:val="23"/>
        </w:rPr>
      </w:pPr>
    </w:p>
    <w:p w:rsidR="00C600C2" w:rsidRPr="00CB61E7" w:rsidRDefault="00C600C2" w:rsidP="00C600C2">
      <w:pPr>
        <w:widowControl w:val="0"/>
        <w:ind w:firstLine="652"/>
        <w:jc w:val="both"/>
        <w:rPr>
          <w:bCs/>
          <w:noProof/>
          <w:snapToGrid w:val="0"/>
          <w:sz w:val="23"/>
          <w:szCs w:val="23"/>
        </w:rPr>
      </w:pPr>
    </w:p>
    <w:p w:rsidR="00C600C2" w:rsidRPr="00CB61E7" w:rsidRDefault="00C600C2" w:rsidP="00C600C2">
      <w:pPr>
        <w:widowControl w:val="0"/>
        <w:ind w:firstLine="652"/>
        <w:jc w:val="both"/>
        <w:rPr>
          <w:bCs/>
          <w:noProof/>
          <w:snapToGrid w:val="0"/>
          <w:sz w:val="23"/>
          <w:szCs w:val="23"/>
        </w:rPr>
      </w:pPr>
    </w:p>
    <w:p w:rsidR="00C600C2" w:rsidRPr="00CB61E7" w:rsidRDefault="00C600C2" w:rsidP="00C600C2">
      <w:pPr>
        <w:widowControl w:val="0"/>
        <w:ind w:firstLine="652"/>
        <w:jc w:val="both"/>
        <w:rPr>
          <w:bCs/>
          <w:noProof/>
          <w:snapToGrid w:val="0"/>
          <w:sz w:val="23"/>
          <w:szCs w:val="23"/>
        </w:rPr>
      </w:pPr>
    </w:p>
    <w:p w:rsidR="00C600C2" w:rsidRPr="00CB61E7" w:rsidRDefault="00C600C2" w:rsidP="00C600C2">
      <w:pPr>
        <w:widowControl w:val="0"/>
        <w:ind w:firstLine="652"/>
        <w:jc w:val="both"/>
        <w:rPr>
          <w:bCs/>
          <w:noProof/>
          <w:snapToGrid w:val="0"/>
          <w:sz w:val="23"/>
          <w:szCs w:val="23"/>
        </w:rPr>
      </w:pPr>
    </w:p>
    <w:p w:rsidR="00C600C2" w:rsidRPr="00CB61E7" w:rsidRDefault="00C600C2" w:rsidP="00C600C2">
      <w:pPr>
        <w:widowControl w:val="0"/>
        <w:ind w:firstLine="652"/>
        <w:jc w:val="both"/>
        <w:rPr>
          <w:bCs/>
          <w:noProof/>
          <w:snapToGrid w:val="0"/>
          <w:sz w:val="23"/>
          <w:szCs w:val="23"/>
        </w:rPr>
      </w:pPr>
    </w:p>
    <w:p w:rsidR="00C600C2" w:rsidRPr="00CB61E7" w:rsidRDefault="00C600C2" w:rsidP="00C600C2">
      <w:pPr>
        <w:widowControl w:val="0"/>
        <w:ind w:firstLine="652"/>
        <w:jc w:val="both"/>
        <w:rPr>
          <w:bCs/>
          <w:noProof/>
          <w:snapToGrid w:val="0"/>
          <w:sz w:val="23"/>
          <w:szCs w:val="23"/>
        </w:rPr>
      </w:pPr>
    </w:p>
    <w:p w:rsidR="00C600C2" w:rsidRPr="00CB61E7" w:rsidRDefault="00C600C2" w:rsidP="00C600C2">
      <w:pPr>
        <w:widowControl w:val="0"/>
        <w:ind w:firstLine="652"/>
        <w:jc w:val="center"/>
        <w:rPr>
          <w:bCs/>
          <w:noProof/>
          <w:snapToGrid w:val="0"/>
          <w:sz w:val="23"/>
          <w:szCs w:val="23"/>
        </w:rPr>
      </w:pPr>
      <w:r w:rsidRPr="00CB61E7">
        <w:rPr>
          <w:bCs/>
          <w:noProof/>
          <w:snapToGrid w:val="0"/>
          <w:sz w:val="23"/>
          <w:szCs w:val="23"/>
        </w:rPr>
        <w:t>Рис</w:t>
      </w:r>
      <w:r>
        <w:rPr>
          <w:bCs/>
          <w:noProof/>
          <w:snapToGrid w:val="0"/>
          <w:sz w:val="23"/>
          <w:szCs w:val="23"/>
        </w:rPr>
        <w:t>.</w:t>
      </w:r>
      <w:r w:rsidRPr="00CB61E7">
        <w:rPr>
          <w:bCs/>
          <w:noProof/>
          <w:snapToGrid w:val="0"/>
          <w:sz w:val="23"/>
          <w:szCs w:val="23"/>
        </w:rPr>
        <w:t xml:space="preserve"> 4</w:t>
      </w:r>
      <w:r>
        <w:rPr>
          <w:bCs/>
          <w:noProof/>
          <w:snapToGrid w:val="0"/>
          <w:sz w:val="23"/>
          <w:szCs w:val="23"/>
        </w:rPr>
        <w:t>.</w:t>
      </w:r>
      <w:r w:rsidRPr="00CB61E7">
        <w:rPr>
          <w:bCs/>
          <w:noProof/>
          <w:snapToGrid w:val="0"/>
          <w:sz w:val="23"/>
          <w:szCs w:val="23"/>
        </w:rPr>
        <w:t xml:space="preserve"> Пример консолидации по категориям</w:t>
      </w:r>
    </w:p>
    <w:p w:rsidR="00C600C2" w:rsidRPr="00CB61E7" w:rsidRDefault="00C600C2" w:rsidP="00C600C2">
      <w:pPr>
        <w:widowControl w:val="0"/>
        <w:ind w:firstLine="652"/>
        <w:jc w:val="center"/>
        <w:rPr>
          <w:bCs/>
          <w:noProof/>
          <w:snapToGrid w:val="0"/>
          <w:sz w:val="23"/>
          <w:szCs w:val="23"/>
        </w:rPr>
      </w:pPr>
    </w:p>
    <w:p w:rsidR="00C600C2" w:rsidRPr="00CB61E7" w:rsidRDefault="00C600C2" w:rsidP="002C6997">
      <w:pPr>
        <w:widowControl w:val="0"/>
        <w:numPr>
          <w:ilvl w:val="0"/>
          <w:numId w:val="46"/>
        </w:numPr>
        <w:spacing w:after="0" w:line="240" w:lineRule="auto"/>
        <w:jc w:val="both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>Вставьте в вашу рабочую книгу лист  с именем "квартал 1 вар. 2" и поставьте его        последним.</w:t>
      </w:r>
    </w:p>
    <w:p w:rsidR="00C600C2" w:rsidRPr="00CB61E7" w:rsidRDefault="00C600C2" w:rsidP="002C6997">
      <w:pPr>
        <w:widowControl w:val="0"/>
        <w:numPr>
          <w:ilvl w:val="0"/>
          <w:numId w:val="46"/>
        </w:numPr>
        <w:spacing w:after="0" w:line="240" w:lineRule="auto"/>
        <w:jc w:val="both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>Оформите заголовок</w:t>
      </w:r>
    </w:p>
    <w:p w:rsidR="00C600C2" w:rsidRPr="00CB61E7" w:rsidRDefault="00C600C2" w:rsidP="002C6997">
      <w:pPr>
        <w:widowControl w:val="0"/>
        <w:numPr>
          <w:ilvl w:val="0"/>
          <w:numId w:val="46"/>
        </w:numPr>
        <w:spacing w:after="0" w:line="240" w:lineRule="auto"/>
        <w:jc w:val="both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 xml:space="preserve">Скопируйте графы </w:t>
      </w:r>
      <w:r w:rsidRPr="00CB61E7">
        <w:rPr>
          <w:i/>
          <w:iCs/>
          <w:noProof/>
          <w:snapToGrid w:val="0"/>
          <w:sz w:val="23"/>
          <w:szCs w:val="23"/>
        </w:rPr>
        <w:t>1-2</w:t>
      </w:r>
    </w:p>
    <w:p w:rsidR="00C600C2" w:rsidRPr="00CB61E7" w:rsidRDefault="00C600C2" w:rsidP="002C6997">
      <w:pPr>
        <w:widowControl w:val="0"/>
        <w:numPr>
          <w:ilvl w:val="0"/>
          <w:numId w:val="46"/>
        </w:numPr>
        <w:spacing w:after="0" w:line="240" w:lineRule="auto"/>
        <w:jc w:val="both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>Установите курсор в первую ячейку области, где будет располагаться консолидируемая таблица</w:t>
      </w:r>
    </w:p>
    <w:p w:rsidR="00C600C2" w:rsidRPr="00CB61E7" w:rsidRDefault="00C600C2" w:rsidP="002C6997">
      <w:pPr>
        <w:widowControl w:val="0"/>
        <w:numPr>
          <w:ilvl w:val="0"/>
          <w:numId w:val="46"/>
        </w:numPr>
        <w:spacing w:after="0" w:line="240" w:lineRule="auto"/>
        <w:jc w:val="both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 xml:space="preserve">Выполните команду </w:t>
      </w:r>
      <w:r w:rsidRPr="00CB61E7">
        <w:rPr>
          <w:b/>
          <w:bCs/>
          <w:noProof/>
          <w:snapToGrid w:val="0"/>
          <w:sz w:val="23"/>
          <w:szCs w:val="23"/>
        </w:rPr>
        <w:t>Данные/Консолидация</w:t>
      </w:r>
    </w:p>
    <w:p w:rsidR="00C600C2" w:rsidRPr="00CB61E7" w:rsidRDefault="00C600C2" w:rsidP="002C6997">
      <w:pPr>
        <w:widowControl w:val="0"/>
        <w:numPr>
          <w:ilvl w:val="0"/>
          <w:numId w:val="46"/>
        </w:numPr>
        <w:spacing w:after="0" w:line="240" w:lineRule="auto"/>
        <w:jc w:val="both"/>
        <w:rPr>
          <w:i/>
          <w:iCs/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 xml:space="preserve">В диалоговом окне выбрать из списка функцию </w:t>
      </w:r>
      <w:r w:rsidRPr="00CB61E7">
        <w:rPr>
          <w:i/>
          <w:iCs/>
          <w:noProof/>
          <w:snapToGrid w:val="0"/>
          <w:sz w:val="23"/>
          <w:szCs w:val="23"/>
        </w:rPr>
        <w:t>Сумма</w:t>
      </w:r>
      <w:r w:rsidRPr="00CB61E7">
        <w:rPr>
          <w:noProof/>
          <w:snapToGrid w:val="0"/>
          <w:sz w:val="23"/>
          <w:szCs w:val="23"/>
        </w:rPr>
        <w:t xml:space="preserve"> и установите флажкок </w:t>
      </w:r>
      <w:r w:rsidRPr="00CB61E7">
        <w:rPr>
          <w:i/>
          <w:iCs/>
          <w:noProof/>
          <w:snapToGrid w:val="0"/>
          <w:sz w:val="23"/>
          <w:szCs w:val="23"/>
        </w:rPr>
        <w:t>Подписи верхней строки</w:t>
      </w:r>
    </w:p>
    <w:p w:rsidR="00C600C2" w:rsidRPr="00CB61E7" w:rsidRDefault="00C600C2" w:rsidP="002C6997">
      <w:pPr>
        <w:widowControl w:val="0"/>
        <w:numPr>
          <w:ilvl w:val="0"/>
          <w:numId w:val="46"/>
        </w:numPr>
        <w:spacing w:after="0" w:line="240" w:lineRule="auto"/>
        <w:jc w:val="both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 xml:space="preserve">Установите курсор в окне </w:t>
      </w:r>
      <w:r w:rsidRPr="00CB61E7">
        <w:rPr>
          <w:i/>
          <w:iCs/>
          <w:noProof/>
          <w:snapToGrid w:val="0"/>
          <w:sz w:val="23"/>
          <w:szCs w:val="23"/>
        </w:rPr>
        <w:t>Ссылка</w:t>
      </w:r>
      <w:r w:rsidRPr="00CB61E7">
        <w:rPr>
          <w:noProof/>
          <w:snapToGrid w:val="0"/>
          <w:sz w:val="23"/>
          <w:szCs w:val="23"/>
        </w:rPr>
        <w:t>, перейдите на лист с исходными данными за январь и выделите блок ячеек с заработной платой</w:t>
      </w:r>
    </w:p>
    <w:p w:rsidR="00C600C2" w:rsidRPr="00CB61E7" w:rsidRDefault="00C600C2" w:rsidP="002C6997">
      <w:pPr>
        <w:widowControl w:val="0"/>
        <w:numPr>
          <w:ilvl w:val="0"/>
          <w:numId w:val="46"/>
        </w:numPr>
        <w:spacing w:after="0" w:line="240" w:lineRule="auto"/>
        <w:jc w:val="both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>Нажмите кнопку &lt;</w:t>
      </w:r>
      <w:r w:rsidRPr="00CB61E7">
        <w:rPr>
          <w:i/>
          <w:iCs/>
          <w:noProof/>
          <w:snapToGrid w:val="0"/>
          <w:sz w:val="23"/>
          <w:szCs w:val="23"/>
        </w:rPr>
        <w:t xml:space="preserve">Добавить&gt;, </w:t>
      </w:r>
      <w:r w:rsidRPr="00CB61E7">
        <w:rPr>
          <w:noProof/>
          <w:snapToGrid w:val="0"/>
          <w:sz w:val="23"/>
          <w:szCs w:val="23"/>
        </w:rPr>
        <w:t>в окне</w:t>
      </w:r>
      <w:r w:rsidRPr="00CB61E7">
        <w:rPr>
          <w:i/>
          <w:iCs/>
          <w:noProof/>
          <w:snapToGrid w:val="0"/>
          <w:sz w:val="23"/>
          <w:szCs w:val="23"/>
        </w:rPr>
        <w:t xml:space="preserve"> Список диапазонов</w:t>
      </w:r>
      <w:r w:rsidRPr="00CB61E7">
        <w:rPr>
          <w:noProof/>
          <w:snapToGrid w:val="0"/>
          <w:sz w:val="23"/>
          <w:szCs w:val="23"/>
        </w:rPr>
        <w:t xml:space="preserve"> появится ссылка на выделенный диапазон</w:t>
      </w:r>
    </w:p>
    <w:p w:rsidR="00C600C2" w:rsidRPr="00CB61E7" w:rsidRDefault="00C600C2" w:rsidP="002C6997">
      <w:pPr>
        <w:widowControl w:val="0"/>
        <w:numPr>
          <w:ilvl w:val="0"/>
          <w:numId w:val="46"/>
        </w:numPr>
        <w:spacing w:after="0" w:line="240" w:lineRule="auto"/>
        <w:jc w:val="both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>Произвести аналогичные действия с другими необходимыми столбцами</w:t>
      </w:r>
    </w:p>
    <w:p w:rsidR="00C600C2" w:rsidRPr="00CB61E7" w:rsidRDefault="00C600C2" w:rsidP="002C6997">
      <w:pPr>
        <w:widowControl w:val="0"/>
        <w:numPr>
          <w:ilvl w:val="0"/>
          <w:numId w:val="46"/>
        </w:numPr>
        <w:spacing w:after="0" w:line="240" w:lineRule="auto"/>
        <w:jc w:val="both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>ОК</w:t>
      </w:r>
    </w:p>
    <w:p w:rsidR="00C600C2" w:rsidRPr="00CB61E7" w:rsidRDefault="00C600C2" w:rsidP="00C600C2">
      <w:pPr>
        <w:widowControl w:val="0"/>
        <w:jc w:val="both"/>
        <w:rPr>
          <w:b/>
          <w:noProof/>
          <w:snapToGrid w:val="0"/>
          <w:sz w:val="23"/>
          <w:szCs w:val="23"/>
        </w:rPr>
      </w:pPr>
      <w:r w:rsidRPr="00CB61E7">
        <w:rPr>
          <w:b/>
          <w:noProof/>
          <w:snapToGrid w:val="0"/>
          <w:sz w:val="23"/>
          <w:szCs w:val="23"/>
        </w:rPr>
        <w:t>Вариант 3</w:t>
      </w:r>
    </w:p>
    <w:p w:rsidR="00C600C2" w:rsidRPr="005F4FA7" w:rsidRDefault="00C600C2" w:rsidP="00C600C2">
      <w:pPr>
        <w:widowControl w:val="0"/>
        <w:jc w:val="both"/>
        <w:rPr>
          <w:b/>
          <w:noProof/>
          <w:snapToGrid w:val="0"/>
          <w:sz w:val="16"/>
          <w:szCs w:val="16"/>
        </w:rPr>
      </w:pPr>
    </w:p>
    <w:p w:rsidR="00C600C2" w:rsidRPr="00CB61E7" w:rsidRDefault="00C600C2" w:rsidP="00C600C2">
      <w:pPr>
        <w:widowControl w:val="0"/>
        <w:jc w:val="both"/>
        <w:rPr>
          <w:b/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 xml:space="preserve">Выполните следующие шаги, используя средство – </w:t>
      </w:r>
      <w:r w:rsidRPr="00CB61E7">
        <w:rPr>
          <w:b/>
          <w:noProof/>
          <w:snapToGrid w:val="0"/>
          <w:sz w:val="23"/>
          <w:szCs w:val="23"/>
        </w:rPr>
        <w:t>установка связей:</w:t>
      </w:r>
    </w:p>
    <w:p w:rsidR="00C600C2" w:rsidRPr="005F4FA7" w:rsidRDefault="00C600C2" w:rsidP="00C600C2">
      <w:pPr>
        <w:widowControl w:val="0"/>
        <w:ind w:firstLine="652"/>
        <w:jc w:val="both"/>
        <w:rPr>
          <w:b/>
          <w:noProof/>
          <w:snapToGrid w:val="0"/>
          <w:sz w:val="16"/>
          <w:szCs w:val="16"/>
        </w:rPr>
      </w:pPr>
    </w:p>
    <w:p w:rsidR="00C600C2" w:rsidRPr="00CB61E7" w:rsidRDefault="00C600C2" w:rsidP="002C6997">
      <w:pPr>
        <w:widowControl w:val="0"/>
        <w:numPr>
          <w:ilvl w:val="0"/>
          <w:numId w:val="47"/>
        </w:numPr>
        <w:spacing w:after="0" w:line="240" w:lineRule="auto"/>
        <w:jc w:val="both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 xml:space="preserve"> Вставьте еще один лист  с именем "квартал 1 вар.3" и поставьте его последним в рабочей книге.</w:t>
      </w:r>
    </w:p>
    <w:p w:rsidR="00C600C2" w:rsidRDefault="00C600C2" w:rsidP="002C6997">
      <w:pPr>
        <w:widowControl w:val="0"/>
        <w:numPr>
          <w:ilvl w:val="0"/>
          <w:numId w:val="47"/>
        </w:numPr>
        <w:spacing w:after="0" w:line="240" w:lineRule="auto"/>
        <w:jc w:val="both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 xml:space="preserve">Выделите на </w:t>
      </w:r>
      <w:r w:rsidRPr="00CB61E7">
        <w:rPr>
          <w:snapToGrid w:val="0"/>
          <w:sz w:val="23"/>
          <w:szCs w:val="23"/>
        </w:rPr>
        <w:t>первом</w:t>
      </w:r>
      <w:r w:rsidRPr="00CB61E7">
        <w:rPr>
          <w:noProof/>
          <w:snapToGrid w:val="0"/>
          <w:sz w:val="23"/>
          <w:szCs w:val="23"/>
        </w:rPr>
        <w:t xml:space="preserve"> листе всю таблицу, скопируйте в буфер обмена.</w:t>
      </w:r>
    </w:p>
    <w:p w:rsidR="00C600C2" w:rsidRPr="00CB61E7" w:rsidRDefault="00C600C2" w:rsidP="002C6997">
      <w:pPr>
        <w:widowControl w:val="0"/>
        <w:numPr>
          <w:ilvl w:val="0"/>
          <w:numId w:val="47"/>
        </w:numPr>
        <w:spacing w:after="0" w:line="240" w:lineRule="auto"/>
        <w:jc w:val="both"/>
        <w:rPr>
          <w:b/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 xml:space="preserve">Перейдите на новый лист "квартал 1 вар.3", сделав активной ячейку начала таблицы (напрмер, А5), выполните команду </w:t>
      </w:r>
      <w:r w:rsidRPr="00CB61E7">
        <w:rPr>
          <w:b/>
          <w:i/>
          <w:iCs/>
          <w:noProof/>
          <w:snapToGrid w:val="0"/>
          <w:sz w:val="23"/>
          <w:szCs w:val="23"/>
        </w:rPr>
        <w:t>Правка/Специальная вставка</w:t>
      </w:r>
      <w:r w:rsidRPr="00CB61E7">
        <w:rPr>
          <w:b/>
          <w:noProof/>
          <w:snapToGrid w:val="0"/>
          <w:sz w:val="23"/>
          <w:szCs w:val="23"/>
        </w:rPr>
        <w:t>,</w:t>
      </w:r>
      <w:r w:rsidRPr="00CB61E7">
        <w:rPr>
          <w:noProof/>
          <w:snapToGrid w:val="0"/>
          <w:sz w:val="23"/>
          <w:szCs w:val="23"/>
        </w:rPr>
        <w:t xml:space="preserve"> в появившемся диалоговом окне включите переключатели </w:t>
      </w:r>
      <w:r w:rsidRPr="00CB61E7">
        <w:rPr>
          <w:i/>
          <w:iCs/>
          <w:noProof/>
          <w:snapToGrid w:val="0"/>
          <w:sz w:val="23"/>
          <w:szCs w:val="23"/>
        </w:rPr>
        <w:t>Вставить все</w:t>
      </w:r>
      <w:r w:rsidRPr="00CB61E7">
        <w:rPr>
          <w:noProof/>
          <w:snapToGrid w:val="0"/>
          <w:sz w:val="23"/>
          <w:szCs w:val="23"/>
        </w:rPr>
        <w:t xml:space="preserve"> и </w:t>
      </w:r>
      <w:r w:rsidRPr="00CB61E7">
        <w:rPr>
          <w:i/>
          <w:iCs/>
          <w:noProof/>
          <w:snapToGrid w:val="0"/>
          <w:sz w:val="23"/>
          <w:szCs w:val="23"/>
        </w:rPr>
        <w:t xml:space="preserve">Операция </w:t>
      </w:r>
      <w:r w:rsidRPr="00CB61E7">
        <w:rPr>
          <w:bCs/>
          <w:i/>
          <w:iCs/>
          <w:noProof/>
          <w:snapToGrid w:val="0"/>
          <w:sz w:val="23"/>
          <w:szCs w:val="23"/>
        </w:rPr>
        <w:t>нет</w:t>
      </w:r>
      <w:r w:rsidRPr="00CB61E7">
        <w:rPr>
          <w:b/>
          <w:noProof/>
          <w:snapToGrid w:val="0"/>
          <w:sz w:val="23"/>
          <w:szCs w:val="23"/>
        </w:rPr>
        <w:t xml:space="preserve">, </w:t>
      </w:r>
      <w:r w:rsidRPr="00CB61E7">
        <w:rPr>
          <w:noProof/>
          <w:snapToGrid w:val="0"/>
          <w:sz w:val="23"/>
          <w:szCs w:val="23"/>
        </w:rPr>
        <w:t>включите кнопку</w:t>
      </w:r>
      <w:r w:rsidRPr="00CB61E7">
        <w:rPr>
          <w:b/>
          <w:noProof/>
          <w:snapToGrid w:val="0"/>
          <w:sz w:val="23"/>
          <w:szCs w:val="23"/>
        </w:rPr>
        <w:t xml:space="preserve"> &lt;</w:t>
      </w:r>
      <w:r w:rsidRPr="00CB61E7">
        <w:rPr>
          <w:bCs/>
          <w:i/>
          <w:iCs/>
          <w:noProof/>
          <w:snapToGrid w:val="0"/>
          <w:sz w:val="23"/>
          <w:szCs w:val="23"/>
        </w:rPr>
        <w:t>Вставить связь&gt;</w:t>
      </w:r>
      <w:r w:rsidRPr="00CB61E7">
        <w:rPr>
          <w:b/>
          <w:noProof/>
          <w:snapToGrid w:val="0"/>
          <w:sz w:val="23"/>
          <w:szCs w:val="23"/>
        </w:rPr>
        <w:t>.</w:t>
      </w:r>
    </w:p>
    <w:p w:rsidR="00C600C2" w:rsidRDefault="00C600C2" w:rsidP="002C6997">
      <w:pPr>
        <w:widowControl w:val="0"/>
        <w:numPr>
          <w:ilvl w:val="0"/>
          <w:numId w:val="47"/>
        </w:numPr>
        <w:spacing w:after="0" w:line="240" w:lineRule="auto"/>
        <w:jc w:val="both"/>
        <w:rPr>
          <w:b/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 xml:space="preserve">Не снимая выделения, выполните на том же листе "квартал 1 вар.3"  команду </w:t>
      </w:r>
      <w:r w:rsidRPr="00CB61E7">
        <w:rPr>
          <w:b/>
          <w:i/>
          <w:iCs/>
          <w:noProof/>
          <w:snapToGrid w:val="0"/>
          <w:sz w:val="23"/>
          <w:szCs w:val="23"/>
        </w:rPr>
        <w:t>Правка/Специальная вставка</w:t>
      </w:r>
      <w:r w:rsidRPr="00CB61E7">
        <w:rPr>
          <w:noProof/>
          <w:snapToGrid w:val="0"/>
          <w:sz w:val="23"/>
          <w:szCs w:val="23"/>
        </w:rPr>
        <w:t xml:space="preserve">, в окне установите переключатель </w:t>
      </w:r>
      <w:r w:rsidRPr="00CB61E7">
        <w:rPr>
          <w:bCs/>
          <w:i/>
          <w:iCs/>
          <w:noProof/>
          <w:snapToGrid w:val="0"/>
          <w:sz w:val="23"/>
          <w:szCs w:val="23"/>
        </w:rPr>
        <w:t>Вставить</w:t>
      </w:r>
      <w:r w:rsidRPr="00CB61E7">
        <w:rPr>
          <w:b/>
          <w:noProof/>
          <w:snapToGrid w:val="0"/>
          <w:sz w:val="23"/>
          <w:szCs w:val="23"/>
        </w:rPr>
        <w:t xml:space="preserve"> </w:t>
      </w:r>
      <w:r w:rsidRPr="00CB61E7">
        <w:rPr>
          <w:bCs/>
          <w:noProof/>
          <w:snapToGrid w:val="0"/>
          <w:sz w:val="23"/>
          <w:szCs w:val="23"/>
        </w:rPr>
        <w:t>в положение</w:t>
      </w:r>
      <w:r w:rsidRPr="00CB61E7">
        <w:rPr>
          <w:b/>
          <w:noProof/>
          <w:snapToGrid w:val="0"/>
          <w:sz w:val="23"/>
          <w:szCs w:val="23"/>
        </w:rPr>
        <w:t xml:space="preserve"> </w:t>
      </w:r>
      <w:r w:rsidRPr="00CB61E7">
        <w:rPr>
          <w:bCs/>
          <w:i/>
          <w:iCs/>
          <w:noProof/>
          <w:snapToGrid w:val="0"/>
          <w:sz w:val="23"/>
          <w:szCs w:val="23"/>
        </w:rPr>
        <w:t>Форматы</w:t>
      </w:r>
      <w:r w:rsidRPr="00CB61E7">
        <w:rPr>
          <w:b/>
          <w:noProof/>
          <w:snapToGrid w:val="0"/>
          <w:sz w:val="23"/>
          <w:szCs w:val="23"/>
        </w:rPr>
        <w:t xml:space="preserve"> </w:t>
      </w:r>
      <w:r w:rsidRPr="00CB61E7">
        <w:rPr>
          <w:noProof/>
          <w:snapToGrid w:val="0"/>
          <w:sz w:val="23"/>
          <w:szCs w:val="23"/>
        </w:rPr>
        <w:t>(то есть скопировать форматы данных),</w:t>
      </w:r>
      <w:r w:rsidRPr="00CB61E7">
        <w:rPr>
          <w:b/>
          <w:noProof/>
          <w:snapToGrid w:val="0"/>
          <w:sz w:val="23"/>
          <w:szCs w:val="23"/>
        </w:rPr>
        <w:t>ОК.</w:t>
      </w:r>
    </w:p>
    <w:p w:rsidR="00C600C2" w:rsidRPr="00CB61E7" w:rsidRDefault="00C600C2" w:rsidP="002C6997">
      <w:pPr>
        <w:widowControl w:val="0"/>
        <w:numPr>
          <w:ilvl w:val="0"/>
          <w:numId w:val="47"/>
        </w:numPr>
        <w:spacing w:after="0" w:line="240" w:lineRule="auto"/>
        <w:jc w:val="both"/>
        <w:rPr>
          <w:b/>
          <w:noProof/>
          <w:snapToGrid w:val="0"/>
          <w:sz w:val="23"/>
          <w:szCs w:val="23"/>
        </w:rPr>
      </w:pPr>
      <w:r>
        <w:rPr>
          <w:noProof/>
          <w:snapToGrid w:val="0"/>
          <w:sz w:val="23"/>
          <w:szCs w:val="23"/>
        </w:rPr>
        <w:t>Удалите из скопированной таблицы строку с №№ колонок таблицы и строку ИТОГО</w:t>
      </w:r>
    </w:p>
    <w:p w:rsidR="00C600C2" w:rsidRPr="00CB61E7" w:rsidRDefault="00C600C2" w:rsidP="002C6997">
      <w:pPr>
        <w:widowControl w:val="0"/>
        <w:numPr>
          <w:ilvl w:val="0"/>
          <w:numId w:val="47"/>
        </w:numPr>
        <w:spacing w:after="0" w:line="240" w:lineRule="auto"/>
        <w:jc w:val="both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>Выделите поочередно на листах февраля и марта только рабочие строки</w:t>
      </w:r>
      <w:r>
        <w:rPr>
          <w:noProof/>
          <w:snapToGrid w:val="0"/>
          <w:sz w:val="23"/>
          <w:szCs w:val="23"/>
        </w:rPr>
        <w:t>, т.е. строки с фамилиями сотрудников и информацией о произведенных им начислениях и отчислениях. С</w:t>
      </w:r>
      <w:r w:rsidRPr="00CB61E7">
        <w:rPr>
          <w:noProof/>
          <w:snapToGrid w:val="0"/>
          <w:sz w:val="23"/>
          <w:szCs w:val="23"/>
        </w:rPr>
        <w:t xml:space="preserve">копируйте их в буфер обмена, затем </w:t>
      </w:r>
      <w:r>
        <w:rPr>
          <w:noProof/>
          <w:snapToGrid w:val="0"/>
          <w:sz w:val="23"/>
          <w:szCs w:val="23"/>
        </w:rPr>
        <w:t>по</w:t>
      </w:r>
      <w:r w:rsidRPr="00CB61E7">
        <w:rPr>
          <w:noProof/>
          <w:snapToGrid w:val="0"/>
          <w:sz w:val="23"/>
          <w:szCs w:val="23"/>
        </w:rPr>
        <w:t xml:space="preserve"> </w:t>
      </w:r>
      <w:r>
        <w:rPr>
          <w:noProof/>
          <w:snapToGrid w:val="0"/>
          <w:sz w:val="23"/>
          <w:szCs w:val="23"/>
        </w:rPr>
        <w:t>аналогии с предыдущими действиями</w:t>
      </w:r>
      <w:r w:rsidRPr="00CB61E7">
        <w:rPr>
          <w:noProof/>
          <w:snapToGrid w:val="0"/>
          <w:sz w:val="23"/>
          <w:szCs w:val="23"/>
        </w:rPr>
        <w:t xml:space="preserve"> поместите на  листе  "квартал 1 вар.3" </w:t>
      </w:r>
      <w:r>
        <w:rPr>
          <w:noProof/>
          <w:snapToGrid w:val="0"/>
          <w:sz w:val="23"/>
          <w:szCs w:val="23"/>
        </w:rPr>
        <w:t xml:space="preserve">снизу </w:t>
      </w:r>
      <w:r w:rsidRPr="00CB61E7">
        <w:rPr>
          <w:noProof/>
          <w:snapToGrid w:val="0"/>
          <w:sz w:val="23"/>
          <w:szCs w:val="23"/>
        </w:rPr>
        <w:t xml:space="preserve"> в продолжение </w:t>
      </w:r>
      <w:r>
        <w:rPr>
          <w:noProof/>
          <w:snapToGrid w:val="0"/>
          <w:sz w:val="23"/>
          <w:szCs w:val="23"/>
        </w:rPr>
        <w:t xml:space="preserve">ранее скопированной </w:t>
      </w:r>
      <w:r w:rsidRPr="00CB61E7">
        <w:rPr>
          <w:noProof/>
          <w:snapToGrid w:val="0"/>
          <w:sz w:val="23"/>
          <w:szCs w:val="23"/>
        </w:rPr>
        <w:t>таблицы.</w:t>
      </w:r>
    </w:p>
    <w:p w:rsidR="00C600C2" w:rsidRPr="005F4FA7" w:rsidRDefault="00C600C2" w:rsidP="00C600C2">
      <w:pPr>
        <w:widowControl w:val="0"/>
        <w:ind w:firstLine="652"/>
        <w:jc w:val="both"/>
        <w:rPr>
          <w:noProof/>
          <w:snapToGrid w:val="0"/>
          <w:sz w:val="16"/>
          <w:szCs w:val="16"/>
        </w:rPr>
      </w:pPr>
    </w:p>
    <w:p w:rsidR="00C600C2" w:rsidRDefault="00C600C2" w:rsidP="00C600C2">
      <w:pPr>
        <w:widowControl w:val="0"/>
        <w:ind w:firstLine="652"/>
        <w:jc w:val="both"/>
        <w:rPr>
          <w:noProof/>
          <w:snapToGrid w:val="0"/>
          <w:sz w:val="23"/>
          <w:szCs w:val="23"/>
        </w:rPr>
      </w:pPr>
      <w:r w:rsidRPr="00CB61E7">
        <w:rPr>
          <w:noProof/>
          <w:snapToGrid w:val="0"/>
          <w:sz w:val="23"/>
          <w:szCs w:val="23"/>
        </w:rPr>
        <w:t>На последнем листе будут собраны строки данных за все месяцы, во всех ячейках находятся формулы с адресами ячеек с трех листов (январь, февраль, март). Теперь над ними можно выполнять различные действия</w:t>
      </w:r>
      <w:r>
        <w:rPr>
          <w:noProof/>
          <w:snapToGrid w:val="0"/>
          <w:sz w:val="23"/>
          <w:szCs w:val="23"/>
        </w:rPr>
        <w:t>:</w:t>
      </w:r>
    </w:p>
    <w:p w:rsidR="00C600C2" w:rsidRDefault="00C600C2" w:rsidP="00C600C2">
      <w:pPr>
        <w:widowControl w:val="0"/>
        <w:ind w:firstLine="652"/>
        <w:jc w:val="both"/>
        <w:rPr>
          <w:noProof/>
          <w:snapToGrid w:val="0"/>
          <w:sz w:val="23"/>
          <w:szCs w:val="23"/>
        </w:rPr>
      </w:pPr>
      <w:r>
        <w:rPr>
          <w:noProof/>
          <w:snapToGrid w:val="0"/>
          <w:sz w:val="23"/>
          <w:szCs w:val="23"/>
        </w:rPr>
        <w:t xml:space="preserve">- </w:t>
      </w:r>
      <w:r w:rsidRPr="00CB61E7">
        <w:rPr>
          <w:noProof/>
          <w:snapToGrid w:val="0"/>
          <w:sz w:val="23"/>
          <w:szCs w:val="23"/>
        </w:rPr>
        <w:t xml:space="preserve">сортировку, </w:t>
      </w:r>
    </w:p>
    <w:p w:rsidR="00C600C2" w:rsidRPr="00CB61E7" w:rsidRDefault="00C600C2" w:rsidP="00C600C2">
      <w:pPr>
        <w:widowControl w:val="0"/>
        <w:ind w:firstLine="652"/>
        <w:jc w:val="both"/>
        <w:rPr>
          <w:noProof/>
          <w:snapToGrid w:val="0"/>
          <w:sz w:val="23"/>
          <w:szCs w:val="23"/>
        </w:rPr>
      </w:pPr>
      <w:r>
        <w:rPr>
          <w:noProof/>
          <w:snapToGrid w:val="0"/>
          <w:sz w:val="23"/>
          <w:szCs w:val="23"/>
        </w:rPr>
        <w:t xml:space="preserve">- </w:t>
      </w:r>
      <w:r w:rsidRPr="00CB61E7">
        <w:rPr>
          <w:noProof/>
          <w:snapToGrid w:val="0"/>
          <w:sz w:val="23"/>
          <w:szCs w:val="23"/>
        </w:rPr>
        <w:t xml:space="preserve">подведение итогов и </w:t>
      </w:r>
      <w:r>
        <w:rPr>
          <w:noProof/>
          <w:snapToGrid w:val="0"/>
          <w:sz w:val="23"/>
          <w:szCs w:val="23"/>
        </w:rPr>
        <w:t>др</w:t>
      </w:r>
      <w:r w:rsidRPr="00CB61E7">
        <w:rPr>
          <w:noProof/>
          <w:snapToGrid w:val="0"/>
          <w:sz w:val="23"/>
          <w:szCs w:val="23"/>
        </w:rPr>
        <w:t>.</w:t>
      </w:r>
    </w:p>
    <w:p w:rsidR="00C600C2" w:rsidRPr="00CB61E7" w:rsidRDefault="00C600C2" w:rsidP="00C600C2">
      <w:pPr>
        <w:widowControl w:val="0"/>
        <w:ind w:hanging="57"/>
        <w:jc w:val="center"/>
        <w:rPr>
          <w:b/>
          <w:i/>
          <w:noProof/>
          <w:snapToGrid w:val="0"/>
          <w:sz w:val="23"/>
          <w:szCs w:val="23"/>
        </w:rPr>
      </w:pPr>
    </w:p>
    <w:p w:rsidR="00C600C2" w:rsidRPr="00CB61E7" w:rsidRDefault="00C600C2" w:rsidP="00C600C2">
      <w:pPr>
        <w:widowControl w:val="0"/>
        <w:ind w:hanging="57"/>
        <w:jc w:val="center"/>
        <w:rPr>
          <w:b/>
          <w:i/>
          <w:noProof/>
          <w:snapToGrid w:val="0"/>
          <w:sz w:val="23"/>
          <w:szCs w:val="23"/>
        </w:rPr>
      </w:pPr>
      <w:r w:rsidRPr="00CB61E7">
        <w:rPr>
          <w:b/>
          <w:i/>
          <w:noProof/>
          <w:snapToGrid w:val="0"/>
          <w:sz w:val="23"/>
          <w:szCs w:val="23"/>
        </w:rPr>
        <w:t>Сортировка строк</w:t>
      </w:r>
    </w:p>
    <w:p w:rsidR="00C600C2" w:rsidRPr="00CB61E7" w:rsidRDefault="00C600C2" w:rsidP="00C600C2">
      <w:pPr>
        <w:ind w:firstLine="709"/>
        <w:jc w:val="both"/>
        <w:rPr>
          <w:sz w:val="23"/>
          <w:szCs w:val="23"/>
        </w:rPr>
      </w:pPr>
    </w:p>
    <w:p w:rsidR="00C600C2" w:rsidRPr="00CB61E7" w:rsidRDefault="00C600C2" w:rsidP="00C600C2">
      <w:pPr>
        <w:ind w:firstLine="709"/>
        <w:jc w:val="both"/>
        <w:rPr>
          <w:sz w:val="23"/>
          <w:szCs w:val="23"/>
        </w:rPr>
      </w:pPr>
      <w:r w:rsidRPr="00CB61E7">
        <w:rPr>
          <w:sz w:val="23"/>
          <w:szCs w:val="23"/>
        </w:rPr>
        <w:t xml:space="preserve">Упорядочение записей </w:t>
      </w:r>
      <w:r w:rsidRPr="00CB61E7">
        <w:rPr>
          <w:i/>
          <w:sz w:val="23"/>
          <w:szCs w:val="23"/>
        </w:rPr>
        <w:t>по возрастанию</w:t>
      </w:r>
      <w:r w:rsidRPr="00CB61E7">
        <w:rPr>
          <w:sz w:val="23"/>
          <w:szCs w:val="23"/>
        </w:rPr>
        <w:t xml:space="preserve"> или </w:t>
      </w:r>
      <w:r w:rsidRPr="00CB61E7">
        <w:rPr>
          <w:i/>
          <w:sz w:val="23"/>
          <w:szCs w:val="23"/>
        </w:rPr>
        <w:t>по убыванию</w:t>
      </w:r>
      <w:r w:rsidRPr="00CB61E7">
        <w:rPr>
          <w:sz w:val="23"/>
          <w:szCs w:val="23"/>
        </w:rPr>
        <w:t xml:space="preserve"> принятого признака (или нескольких) в выбранных полях списка выполняется с помощью пункта меню </w:t>
      </w:r>
      <w:r w:rsidRPr="00CB61E7">
        <w:rPr>
          <w:b/>
          <w:sz w:val="23"/>
          <w:szCs w:val="23"/>
        </w:rPr>
        <w:t xml:space="preserve">Данные–Сортировка… </w:t>
      </w:r>
      <w:r w:rsidRPr="00CB61E7">
        <w:rPr>
          <w:sz w:val="23"/>
          <w:szCs w:val="23"/>
        </w:rPr>
        <w:t>Здесь нужно упорядочить строки по фамилии и категории работников.</w:t>
      </w:r>
    </w:p>
    <w:p w:rsidR="00C600C2" w:rsidRPr="00CB61E7" w:rsidRDefault="00C600C2" w:rsidP="00C600C2">
      <w:pPr>
        <w:ind w:firstLine="709"/>
        <w:jc w:val="both"/>
        <w:rPr>
          <w:b/>
          <w:sz w:val="23"/>
          <w:szCs w:val="23"/>
        </w:rPr>
      </w:pPr>
    </w:p>
    <w:p w:rsidR="00C600C2" w:rsidRPr="00CB61E7" w:rsidRDefault="00C600C2" w:rsidP="00C600C2">
      <w:pPr>
        <w:ind w:firstLine="709"/>
        <w:jc w:val="both"/>
        <w:rPr>
          <w:sz w:val="23"/>
          <w:szCs w:val="23"/>
        </w:rPr>
      </w:pPr>
      <w:r w:rsidRPr="00CB61E7">
        <w:rPr>
          <w:b/>
          <w:sz w:val="23"/>
          <w:szCs w:val="23"/>
        </w:rPr>
        <w:t>А) Сортировка элементов столбцов (</w:t>
      </w:r>
      <w:r w:rsidRPr="00CB61E7">
        <w:rPr>
          <w:sz w:val="23"/>
          <w:szCs w:val="23"/>
        </w:rPr>
        <w:t>перемещаются строки–записи)  выполняется так:</w:t>
      </w:r>
    </w:p>
    <w:p w:rsidR="00C600C2" w:rsidRDefault="00C600C2" w:rsidP="002C6997">
      <w:pPr>
        <w:numPr>
          <w:ilvl w:val="0"/>
          <w:numId w:val="49"/>
        </w:numPr>
        <w:tabs>
          <w:tab w:val="clear" w:pos="664"/>
          <w:tab w:val="num" w:pos="1260"/>
        </w:tabs>
        <w:spacing w:after="0" w:line="240" w:lineRule="auto"/>
        <w:ind w:left="1260"/>
        <w:jc w:val="both"/>
        <w:rPr>
          <w:sz w:val="23"/>
          <w:szCs w:val="23"/>
        </w:rPr>
      </w:pPr>
      <w:r w:rsidRPr="00CB61E7">
        <w:rPr>
          <w:sz w:val="23"/>
          <w:szCs w:val="23"/>
        </w:rPr>
        <w:t>курсор установить в любую ячейку,</w:t>
      </w:r>
    </w:p>
    <w:p w:rsidR="00C600C2" w:rsidRDefault="00C600C2" w:rsidP="002C6997">
      <w:pPr>
        <w:numPr>
          <w:ilvl w:val="0"/>
          <w:numId w:val="49"/>
        </w:numPr>
        <w:tabs>
          <w:tab w:val="clear" w:pos="664"/>
          <w:tab w:val="num" w:pos="1260"/>
        </w:tabs>
        <w:spacing w:after="0" w:line="240" w:lineRule="auto"/>
        <w:ind w:left="1260"/>
        <w:jc w:val="both"/>
        <w:rPr>
          <w:sz w:val="23"/>
          <w:szCs w:val="23"/>
        </w:rPr>
      </w:pPr>
      <w:r w:rsidRPr="00CB61E7">
        <w:rPr>
          <w:b/>
          <w:i/>
          <w:sz w:val="23"/>
          <w:szCs w:val="23"/>
        </w:rPr>
        <w:t xml:space="preserve">Данные–Сортировка… </w:t>
      </w:r>
      <w:r w:rsidRPr="00CB61E7">
        <w:rPr>
          <w:sz w:val="23"/>
          <w:szCs w:val="23"/>
        </w:rPr>
        <w:t>на экране диалоговое окно Сортировка диапазона,</w:t>
      </w:r>
    </w:p>
    <w:p w:rsidR="00C600C2" w:rsidRDefault="00C600C2" w:rsidP="002C6997">
      <w:pPr>
        <w:numPr>
          <w:ilvl w:val="0"/>
          <w:numId w:val="49"/>
        </w:numPr>
        <w:tabs>
          <w:tab w:val="clear" w:pos="664"/>
          <w:tab w:val="num" w:pos="1260"/>
        </w:tabs>
        <w:spacing w:after="0" w:line="240" w:lineRule="auto"/>
        <w:ind w:left="1260"/>
        <w:jc w:val="both"/>
        <w:rPr>
          <w:sz w:val="23"/>
          <w:szCs w:val="23"/>
        </w:rPr>
      </w:pPr>
      <w:r w:rsidRPr="00CB61E7">
        <w:rPr>
          <w:sz w:val="23"/>
          <w:szCs w:val="23"/>
        </w:rPr>
        <w:t xml:space="preserve">указать имена столбцов и направление сортировки, </w:t>
      </w:r>
    </w:p>
    <w:p w:rsidR="00C600C2" w:rsidRPr="00CB61E7" w:rsidRDefault="00C600C2" w:rsidP="002C6997">
      <w:pPr>
        <w:numPr>
          <w:ilvl w:val="0"/>
          <w:numId w:val="49"/>
        </w:numPr>
        <w:tabs>
          <w:tab w:val="clear" w:pos="664"/>
          <w:tab w:val="num" w:pos="1260"/>
        </w:tabs>
        <w:spacing w:after="0" w:line="240" w:lineRule="auto"/>
        <w:ind w:left="1260"/>
        <w:jc w:val="both"/>
        <w:rPr>
          <w:sz w:val="23"/>
          <w:szCs w:val="23"/>
        </w:rPr>
      </w:pPr>
      <w:r w:rsidRPr="00CB61E7">
        <w:rPr>
          <w:b/>
          <w:i/>
          <w:sz w:val="23"/>
          <w:szCs w:val="23"/>
        </w:rPr>
        <w:t>ОК,</w:t>
      </w:r>
      <w:r w:rsidRPr="00CB61E7">
        <w:rPr>
          <w:sz w:val="23"/>
          <w:szCs w:val="23"/>
        </w:rPr>
        <w:t xml:space="preserve"> на экране результат сортировки.</w:t>
      </w:r>
    </w:p>
    <w:p w:rsidR="00C600C2" w:rsidRPr="00CB61E7" w:rsidRDefault="00C600C2" w:rsidP="00C600C2">
      <w:pPr>
        <w:jc w:val="both"/>
        <w:rPr>
          <w:sz w:val="23"/>
          <w:szCs w:val="23"/>
        </w:rPr>
      </w:pPr>
    </w:p>
    <w:p w:rsidR="00C600C2" w:rsidRPr="00CB61E7" w:rsidRDefault="00C600C2" w:rsidP="00C600C2">
      <w:pPr>
        <w:ind w:firstLine="709"/>
        <w:jc w:val="both"/>
        <w:rPr>
          <w:b/>
          <w:sz w:val="23"/>
          <w:szCs w:val="23"/>
        </w:rPr>
      </w:pPr>
      <w:r w:rsidRPr="00CB61E7">
        <w:rPr>
          <w:b/>
          <w:sz w:val="23"/>
          <w:szCs w:val="23"/>
        </w:rPr>
        <w:t>Б) Сортировка с помощью кнопок панели инструментов</w:t>
      </w:r>
    </w:p>
    <w:p w:rsidR="00C600C2" w:rsidRPr="00CB61E7" w:rsidRDefault="00C600C2" w:rsidP="00C600C2">
      <w:pPr>
        <w:ind w:firstLine="709"/>
        <w:jc w:val="both"/>
        <w:rPr>
          <w:sz w:val="23"/>
          <w:szCs w:val="23"/>
        </w:rPr>
      </w:pPr>
      <w:r w:rsidRPr="00CB61E7">
        <w:rPr>
          <w:sz w:val="23"/>
          <w:szCs w:val="23"/>
        </w:rPr>
        <w:lastRenderedPageBreak/>
        <w:t xml:space="preserve">С помощью кнопок можно выполнить сортировку по элементам только </w:t>
      </w:r>
      <w:r w:rsidRPr="00CB61E7">
        <w:rPr>
          <w:i/>
          <w:sz w:val="23"/>
          <w:szCs w:val="23"/>
        </w:rPr>
        <w:t>одного столбца,</w:t>
      </w:r>
      <w:r w:rsidRPr="00CB61E7">
        <w:rPr>
          <w:sz w:val="23"/>
          <w:szCs w:val="23"/>
        </w:rPr>
        <w:t xml:space="preserve"> то есть по одному полю, но процедуру можно выполнять многократно. При такой последовательной сортировке нужно помнить, что на втором, третьем и т.д. шагах сортировки упорядочиваются уже отсортированные записи, поэтому назначать ключи сортировки нужно от младшего признака к старшему. Например, если ключи сортировки цех–участок–табельный номер работника, то сортировать нужно последовательно по полям табельный номер – участок – цех.</w:t>
      </w:r>
    </w:p>
    <w:p w:rsidR="00C600C2" w:rsidRPr="00CB61E7" w:rsidRDefault="00C600C2" w:rsidP="00C600C2">
      <w:pPr>
        <w:ind w:firstLine="709"/>
        <w:jc w:val="both"/>
        <w:rPr>
          <w:sz w:val="23"/>
          <w:szCs w:val="23"/>
        </w:rPr>
      </w:pPr>
    </w:p>
    <w:p w:rsidR="00C600C2" w:rsidRPr="00CB61E7" w:rsidRDefault="00C600C2" w:rsidP="00C600C2">
      <w:pPr>
        <w:jc w:val="center"/>
        <w:rPr>
          <w:b/>
          <w:i/>
          <w:sz w:val="23"/>
          <w:szCs w:val="23"/>
        </w:rPr>
      </w:pPr>
      <w:r w:rsidRPr="00CB61E7">
        <w:rPr>
          <w:b/>
          <w:i/>
          <w:sz w:val="23"/>
          <w:szCs w:val="23"/>
        </w:rPr>
        <w:t>Получение итогов</w:t>
      </w:r>
    </w:p>
    <w:p w:rsidR="00C600C2" w:rsidRPr="00CB61E7" w:rsidRDefault="00C600C2" w:rsidP="00C600C2">
      <w:pPr>
        <w:jc w:val="center"/>
        <w:rPr>
          <w:b/>
          <w:i/>
          <w:sz w:val="23"/>
          <w:szCs w:val="23"/>
        </w:rPr>
      </w:pPr>
    </w:p>
    <w:p w:rsidR="00C600C2" w:rsidRDefault="00C600C2" w:rsidP="00C600C2">
      <w:pPr>
        <w:ind w:firstLine="709"/>
        <w:jc w:val="both"/>
        <w:rPr>
          <w:sz w:val="23"/>
          <w:szCs w:val="23"/>
        </w:rPr>
      </w:pPr>
      <w:r w:rsidRPr="00CB61E7">
        <w:rPr>
          <w:sz w:val="23"/>
          <w:szCs w:val="23"/>
        </w:rPr>
        <w:t>Подведе</w:t>
      </w:r>
      <w:r>
        <w:rPr>
          <w:sz w:val="23"/>
          <w:szCs w:val="23"/>
        </w:rPr>
        <w:t xml:space="preserve">ние итогов выполняется с помощью команды </w:t>
      </w:r>
      <w:r w:rsidRPr="006C5CA6">
        <w:rPr>
          <w:b/>
          <w:sz w:val="23"/>
          <w:szCs w:val="23"/>
        </w:rPr>
        <w:t>Данные-Итоги</w:t>
      </w:r>
      <w:r>
        <w:rPr>
          <w:sz w:val="23"/>
          <w:szCs w:val="23"/>
        </w:rPr>
        <w:t>. При выполнении этой операции  над данными выполняются указанные пользователем действия (суммирование, нахождение максимального значения, минимального и др.).</w:t>
      </w:r>
    </w:p>
    <w:p w:rsidR="00C600C2" w:rsidRDefault="00C600C2" w:rsidP="00C600C2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Предварительно перед выполнением команды необходимо выполнить сортировку данных. Выбор столбца, по которому сортируются данные, зависит от условия поставленной задачи и результата, который необходимо получить. </w:t>
      </w:r>
    </w:p>
    <w:p w:rsidR="00C600C2" w:rsidRDefault="00C600C2" w:rsidP="00C600C2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Рассмотрим использование команды </w:t>
      </w:r>
      <w:r w:rsidRPr="004B337E">
        <w:rPr>
          <w:b/>
          <w:sz w:val="23"/>
          <w:szCs w:val="23"/>
        </w:rPr>
        <w:t>Данные-Итоги</w:t>
      </w:r>
      <w:r>
        <w:rPr>
          <w:sz w:val="23"/>
          <w:szCs w:val="23"/>
        </w:rPr>
        <w:t xml:space="preserve"> на следующем примере: необходимо подвести </w:t>
      </w:r>
      <w:r w:rsidRPr="00CB61E7">
        <w:rPr>
          <w:sz w:val="23"/>
          <w:szCs w:val="23"/>
        </w:rPr>
        <w:t xml:space="preserve">итоги по каждой категории работников и </w:t>
      </w:r>
      <w:r>
        <w:rPr>
          <w:sz w:val="23"/>
          <w:szCs w:val="23"/>
        </w:rPr>
        <w:t xml:space="preserve">найти </w:t>
      </w:r>
      <w:r w:rsidRPr="00CB61E7">
        <w:rPr>
          <w:sz w:val="23"/>
          <w:szCs w:val="23"/>
        </w:rPr>
        <w:t>общий итог по предприятию.</w:t>
      </w:r>
    </w:p>
    <w:p w:rsidR="00C600C2" w:rsidRPr="00CB61E7" w:rsidRDefault="00C600C2" w:rsidP="00C600C2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Будем работать с последней полученной нами </w:t>
      </w:r>
      <w:r w:rsidRPr="00CB61E7">
        <w:rPr>
          <w:noProof/>
          <w:snapToGrid w:val="0"/>
          <w:sz w:val="23"/>
          <w:szCs w:val="23"/>
        </w:rPr>
        <w:t xml:space="preserve">на  листе  "квартал 1 вар.3" </w:t>
      </w:r>
      <w:r>
        <w:rPr>
          <w:sz w:val="23"/>
          <w:szCs w:val="23"/>
        </w:rPr>
        <w:t xml:space="preserve">таблицей. </w:t>
      </w:r>
    </w:p>
    <w:p w:rsidR="00C600C2" w:rsidRPr="001A1ECA" w:rsidRDefault="00C600C2" w:rsidP="002C6997">
      <w:pPr>
        <w:numPr>
          <w:ilvl w:val="0"/>
          <w:numId w:val="48"/>
        </w:numPr>
        <w:spacing w:after="0" w:line="24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Так как итоги необходимо подвести по категориям сотрудников, отсортируем данные таблицы по столбцу Категория с помощью команды </w:t>
      </w:r>
      <w:r w:rsidRPr="004B337E">
        <w:rPr>
          <w:b/>
          <w:sz w:val="23"/>
          <w:szCs w:val="23"/>
        </w:rPr>
        <w:t>Данные-Сортировка</w:t>
      </w:r>
      <w:r>
        <w:rPr>
          <w:sz w:val="23"/>
          <w:szCs w:val="23"/>
        </w:rPr>
        <w:t>.. Теперь работники одной категории располагаются в последовательных строках таблицы.</w:t>
      </w:r>
    </w:p>
    <w:p w:rsidR="00C600C2" w:rsidRPr="004B337E" w:rsidRDefault="00C600C2" w:rsidP="002C6997">
      <w:pPr>
        <w:numPr>
          <w:ilvl w:val="0"/>
          <w:numId w:val="48"/>
        </w:numPr>
        <w:spacing w:after="0" w:line="24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>Курсор установите в любую ячейку исходной таблицы.</w:t>
      </w:r>
    </w:p>
    <w:p w:rsidR="00C600C2" w:rsidRPr="00CB61E7" w:rsidRDefault="00C600C2" w:rsidP="002C6997">
      <w:pPr>
        <w:numPr>
          <w:ilvl w:val="0"/>
          <w:numId w:val="48"/>
        </w:numPr>
        <w:spacing w:after="0" w:line="240" w:lineRule="auto"/>
        <w:jc w:val="both"/>
        <w:rPr>
          <w:b/>
          <w:sz w:val="23"/>
          <w:szCs w:val="23"/>
        </w:rPr>
      </w:pPr>
      <w:r w:rsidRPr="00CB61E7">
        <w:rPr>
          <w:sz w:val="23"/>
          <w:szCs w:val="23"/>
        </w:rPr>
        <w:t>Выполните команду</w:t>
      </w:r>
      <w:r w:rsidRPr="00CB61E7">
        <w:rPr>
          <w:b/>
          <w:sz w:val="23"/>
          <w:szCs w:val="23"/>
        </w:rPr>
        <w:t xml:space="preserve"> Дан</w:t>
      </w:r>
      <w:r>
        <w:rPr>
          <w:b/>
          <w:sz w:val="23"/>
          <w:szCs w:val="23"/>
        </w:rPr>
        <w:t>ные–Итоги</w:t>
      </w:r>
      <w:r w:rsidRPr="00CB61E7">
        <w:rPr>
          <w:b/>
          <w:sz w:val="23"/>
          <w:szCs w:val="23"/>
        </w:rPr>
        <w:t>.</w:t>
      </w:r>
    </w:p>
    <w:p w:rsidR="00C600C2" w:rsidRPr="006414C6" w:rsidRDefault="00C600C2" w:rsidP="002C6997">
      <w:pPr>
        <w:numPr>
          <w:ilvl w:val="0"/>
          <w:numId w:val="48"/>
        </w:numPr>
        <w:spacing w:after="0" w:line="24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В диалоговом окне </w:t>
      </w:r>
      <w:r w:rsidRPr="00CB61E7">
        <w:rPr>
          <w:b/>
          <w:sz w:val="23"/>
          <w:szCs w:val="23"/>
        </w:rPr>
        <w:t>Промежуточные итоги</w:t>
      </w:r>
      <w:r>
        <w:rPr>
          <w:sz w:val="23"/>
          <w:szCs w:val="23"/>
        </w:rPr>
        <w:t xml:space="preserve"> у</w:t>
      </w:r>
      <w:r w:rsidRPr="00CB61E7">
        <w:rPr>
          <w:sz w:val="23"/>
          <w:szCs w:val="23"/>
        </w:rPr>
        <w:t>становите значения полей</w:t>
      </w:r>
      <w:r>
        <w:rPr>
          <w:sz w:val="23"/>
          <w:szCs w:val="23"/>
        </w:rPr>
        <w:t>:</w:t>
      </w:r>
    </w:p>
    <w:p w:rsidR="00C600C2" w:rsidRDefault="00C600C2" w:rsidP="00C600C2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CB61E7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П</w:t>
      </w:r>
      <w:r w:rsidRPr="00CB61E7">
        <w:rPr>
          <w:b/>
          <w:sz w:val="23"/>
          <w:szCs w:val="23"/>
        </w:rPr>
        <w:t xml:space="preserve">ри каждом изменении в – </w:t>
      </w:r>
      <w:r w:rsidRPr="00CB61E7">
        <w:rPr>
          <w:sz w:val="23"/>
          <w:szCs w:val="23"/>
        </w:rPr>
        <w:t xml:space="preserve">Категория работников,  </w:t>
      </w:r>
    </w:p>
    <w:p w:rsidR="00C600C2" w:rsidRDefault="00C600C2" w:rsidP="00C600C2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CB61E7">
        <w:rPr>
          <w:b/>
          <w:sz w:val="23"/>
          <w:szCs w:val="23"/>
        </w:rPr>
        <w:t>Операция</w:t>
      </w:r>
      <w:r w:rsidRPr="00CB61E7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– С</w:t>
      </w:r>
      <w:r w:rsidRPr="006414C6">
        <w:rPr>
          <w:b/>
          <w:sz w:val="23"/>
          <w:szCs w:val="23"/>
        </w:rPr>
        <w:t>умма</w:t>
      </w:r>
      <w:r w:rsidRPr="00CB61E7">
        <w:rPr>
          <w:sz w:val="23"/>
          <w:szCs w:val="23"/>
        </w:rPr>
        <w:t xml:space="preserve">, </w:t>
      </w:r>
    </w:p>
    <w:p w:rsidR="00C600C2" w:rsidRDefault="00C600C2" w:rsidP="00C600C2">
      <w:pPr>
        <w:ind w:firstLine="360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- </w:t>
      </w:r>
      <w:r w:rsidRPr="006414C6">
        <w:rPr>
          <w:b/>
          <w:sz w:val="23"/>
          <w:szCs w:val="23"/>
        </w:rPr>
        <w:t>Добавить итоги п</w:t>
      </w:r>
      <w:r>
        <w:rPr>
          <w:b/>
          <w:sz w:val="23"/>
          <w:szCs w:val="23"/>
        </w:rPr>
        <w:t>о:</w:t>
      </w:r>
      <w:r>
        <w:rPr>
          <w:sz w:val="23"/>
          <w:szCs w:val="23"/>
        </w:rPr>
        <w:t xml:space="preserve"> - </w:t>
      </w:r>
      <w:r w:rsidRPr="00CB61E7">
        <w:rPr>
          <w:sz w:val="23"/>
          <w:szCs w:val="23"/>
        </w:rPr>
        <w:t xml:space="preserve">установите флажки: </w:t>
      </w:r>
      <w:r w:rsidRPr="00CB61E7">
        <w:rPr>
          <w:b/>
          <w:sz w:val="23"/>
          <w:szCs w:val="23"/>
        </w:rPr>
        <w:t xml:space="preserve">Начислено всего, Удержано всего </w:t>
      </w:r>
      <w:r w:rsidRPr="00CB61E7">
        <w:rPr>
          <w:sz w:val="23"/>
          <w:szCs w:val="23"/>
        </w:rPr>
        <w:t xml:space="preserve">и </w:t>
      </w:r>
      <w:r w:rsidRPr="00CB61E7">
        <w:rPr>
          <w:b/>
          <w:sz w:val="23"/>
          <w:szCs w:val="23"/>
        </w:rPr>
        <w:t>К выда</w:t>
      </w:r>
      <w:r>
        <w:rPr>
          <w:b/>
          <w:sz w:val="23"/>
          <w:szCs w:val="23"/>
        </w:rPr>
        <w:t>че,</w:t>
      </w:r>
    </w:p>
    <w:p w:rsidR="00C600C2" w:rsidRPr="006414C6" w:rsidRDefault="00C600C2" w:rsidP="00C600C2">
      <w:pPr>
        <w:ind w:firstLine="360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- установите флажки </w:t>
      </w:r>
      <w:r>
        <w:rPr>
          <w:b/>
          <w:sz w:val="23"/>
          <w:szCs w:val="23"/>
        </w:rPr>
        <w:t>Заменить текущие итоги, Итоги под данными</w:t>
      </w:r>
    </w:p>
    <w:p w:rsidR="00C600C2" w:rsidRDefault="00C600C2" w:rsidP="002C6997">
      <w:pPr>
        <w:numPr>
          <w:ilvl w:val="0"/>
          <w:numId w:val="48"/>
        </w:numPr>
        <w:spacing w:after="0" w:line="240" w:lineRule="auto"/>
        <w:jc w:val="both"/>
        <w:rPr>
          <w:sz w:val="23"/>
          <w:szCs w:val="23"/>
        </w:rPr>
      </w:pPr>
      <w:r w:rsidRPr="00CB61E7">
        <w:rPr>
          <w:sz w:val="23"/>
          <w:szCs w:val="23"/>
        </w:rPr>
        <w:t>После нажатия на &lt;</w:t>
      </w:r>
      <w:r w:rsidRPr="00CB61E7">
        <w:rPr>
          <w:i/>
          <w:iCs/>
          <w:sz w:val="23"/>
          <w:szCs w:val="23"/>
        </w:rPr>
        <w:t>ОК&gt;</w:t>
      </w:r>
      <w:r w:rsidRPr="00CB61E7">
        <w:rPr>
          <w:sz w:val="23"/>
          <w:szCs w:val="23"/>
        </w:rPr>
        <w:t xml:space="preserve"> вы увидите готовую к печати таблицу с подведенными итогами, в которую можно внести некоторые косметические правки. </w:t>
      </w:r>
      <w:bookmarkEnd w:id="41"/>
    </w:p>
    <w:p w:rsidR="00C600C2" w:rsidRDefault="00C600C2" w:rsidP="00C600C2">
      <w:pPr>
        <w:jc w:val="both"/>
        <w:rPr>
          <w:sz w:val="23"/>
          <w:szCs w:val="23"/>
        </w:rPr>
      </w:pPr>
    </w:p>
    <w:p w:rsidR="00C600C2" w:rsidRDefault="00C600C2" w:rsidP="00C600C2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В левом верхнем углу электронной таблицы слева от именования ее столбцов появились три кнопки, показывающие уровень детализации:</w:t>
      </w:r>
    </w:p>
    <w:p w:rsidR="00C600C2" w:rsidRDefault="00C600C2" w:rsidP="00C600C2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1A1ECA">
        <w:rPr>
          <w:b/>
          <w:sz w:val="23"/>
          <w:szCs w:val="23"/>
        </w:rPr>
        <w:t>кнопка 1</w:t>
      </w:r>
      <w:r>
        <w:rPr>
          <w:sz w:val="23"/>
          <w:szCs w:val="23"/>
        </w:rPr>
        <w:t xml:space="preserve"> – верхний уровень, отображает  общий итог по всем категориям сотрудников предприятия,</w:t>
      </w:r>
    </w:p>
    <w:p w:rsidR="00C600C2" w:rsidRDefault="00C600C2" w:rsidP="00C600C2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</w:t>
      </w:r>
      <w:r w:rsidRPr="001A1ECA">
        <w:rPr>
          <w:b/>
          <w:sz w:val="23"/>
          <w:szCs w:val="23"/>
        </w:rPr>
        <w:t>кнопка 2</w:t>
      </w:r>
      <w:r>
        <w:rPr>
          <w:sz w:val="23"/>
          <w:szCs w:val="23"/>
        </w:rPr>
        <w:t xml:space="preserve"> – средний уровень, отображает промежуточные итоги по каждой категории работников и общий итог по всем категориям,</w:t>
      </w:r>
    </w:p>
    <w:p w:rsidR="00C600C2" w:rsidRDefault="00C600C2" w:rsidP="00C600C2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1A1ECA">
        <w:rPr>
          <w:b/>
          <w:sz w:val="23"/>
          <w:szCs w:val="23"/>
        </w:rPr>
        <w:t>кнопка 3</w:t>
      </w:r>
      <w:r>
        <w:rPr>
          <w:sz w:val="23"/>
          <w:szCs w:val="23"/>
        </w:rPr>
        <w:t xml:space="preserve"> – нижний уровень, отображает итоги по каждой категории работников с пофамильной детализацией информации и общий итог по предприятию.</w:t>
      </w:r>
    </w:p>
    <w:p w:rsidR="00C600C2" w:rsidRDefault="00C600C2" w:rsidP="00C600C2">
      <w:pPr>
        <w:ind w:firstLine="720"/>
        <w:jc w:val="both"/>
        <w:rPr>
          <w:sz w:val="23"/>
          <w:szCs w:val="23"/>
        </w:rPr>
      </w:pPr>
    </w:p>
    <w:p w:rsidR="00C600C2" w:rsidRDefault="00C600C2" w:rsidP="00C600C2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Для отмены итоговых результатов необходимо выполнить следующие действия:</w:t>
      </w:r>
    </w:p>
    <w:p w:rsidR="00C600C2" w:rsidRDefault="00C600C2" w:rsidP="002C6997">
      <w:pPr>
        <w:numPr>
          <w:ilvl w:val="0"/>
          <w:numId w:val="50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курсор установите в любую ячейку таблицы,</w:t>
      </w:r>
    </w:p>
    <w:p w:rsidR="00C600C2" w:rsidRPr="001A1ECA" w:rsidRDefault="00C600C2" w:rsidP="002C6997">
      <w:pPr>
        <w:numPr>
          <w:ilvl w:val="0"/>
          <w:numId w:val="50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в</w:t>
      </w:r>
      <w:r w:rsidRPr="00CB61E7">
        <w:rPr>
          <w:sz w:val="23"/>
          <w:szCs w:val="23"/>
        </w:rPr>
        <w:t>ыполните команду</w:t>
      </w:r>
      <w:r w:rsidRPr="00CB61E7">
        <w:rPr>
          <w:b/>
          <w:sz w:val="23"/>
          <w:szCs w:val="23"/>
        </w:rPr>
        <w:t xml:space="preserve"> Дан</w:t>
      </w:r>
      <w:r>
        <w:rPr>
          <w:b/>
          <w:sz w:val="23"/>
          <w:szCs w:val="23"/>
        </w:rPr>
        <w:t>ные–Итоги,</w:t>
      </w:r>
    </w:p>
    <w:p w:rsidR="00C600C2" w:rsidRDefault="00C600C2" w:rsidP="002C6997">
      <w:pPr>
        <w:numPr>
          <w:ilvl w:val="0"/>
          <w:numId w:val="50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диалоговом окне </w:t>
      </w:r>
      <w:r w:rsidRPr="00CB61E7">
        <w:rPr>
          <w:b/>
          <w:sz w:val="23"/>
          <w:szCs w:val="23"/>
        </w:rPr>
        <w:t>Промежуточные итоги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щелкните на кнопке </w:t>
      </w:r>
      <w:r>
        <w:rPr>
          <w:b/>
          <w:sz w:val="23"/>
          <w:szCs w:val="23"/>
        </w:rPr>
        <w:t>Убрать все.</w:t>
      </w:r>
    </w:p>
    <w:p w:rsidR="00C600C2" w:rsidRDefault="00C600C2" w:rsidP="00C600C2">
      <w:pPr>
        <w:pStyle w:val="Style4"/>
        <w:widowControl/>
        <w:spacing w:before="86" w:line="319" w:lineRule="exact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Содержание отчета:</w:t>
      </w:r>
    </w:p>
    <w:p w:rsidR="00C600C2" w:rsidRDefault="00C600C2" w:rsidP="002C6997">
      <w:pPr>
        <w:pStyle w:val="Style4"/>
        <w:widowControl/>
        <w:numPr>
          <w:ilvl w:val="0"/>
          <w:numId w:val="54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Наименование и цель работы.</w:t>
      </w:r>
    </w:p>
    <w:p w:rsidR="00C600C2" w:rsidRDefault="00C600C2" w:rsidP="002C6997">
      <w:pPr>
        <w:pStyle w:val="Style4"/>
        <w:widowControl/>
        <w:numPr>
          <w:ilvl w:val="0"/>
          <w:numId w:val="54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Ответы на контрольные вопросы</w:t>
      </w:r>
    </w:p>
    <w:p w:rsidR="00C600C2" w:rsidRDefault="00C600C2" w:rsidP="002C6997">
      <w:pPr>
        <w:pStyle w:val="Style4"/>
        <w:widowControl/>
        <w:numPr>
          <w:ilvl w:val="0"/>
          <w:numId w:val="54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 xml:space="preserve">Выводы </w:t>
      </w:r>
    </w:p>
    <w:p w:rsidR="00113BAF" w:rsidRPr="00113BAF" w:rsidRDefault="00113BAF" w:rsidP="00113BAF">
      <w:pPr>
        <w:tabs>
          <w:tab w:val="left" w:pos="6750"/>
        </w:tabs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AF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113BAF" w:rsidRPr="00CE3282" w:rsidRDefault="00113BAF" w:rsidP="00CE3282">
      <w:pPr>
        <w:pStyle w:val="a4"/>
        <w:numPr>
          <w:ilvl w:val="0"/>
          <w:numId w:val="127"/>
        </w:numPr>
        <w:tabs>
          <w:tab w:val="left" w:pos="6750"/>
        </w:tabs>
        <w:spacing w:line="100" w:lineRule="atLeast"/>
        <w:jc w:val="both"/>
        <w:rPr>
          <w:sz w:val="28"/>
          <w:szCs w:val="28"/>
        </w:rPr>
      </w:pPr>
      <w:r w:rsidRPr="00CE3282">
        <w:rPr>
          <w:sz w:val="28"/>
          <w:szCs w:val="28"/>
        </w:rPr>
        <w:t>Оценка «5 баллов»</w:t>
      </w:r>
      <w:r w:rsidRPr="00CE3282">
        <w:rPr>
          <w:i/>
          <w:sz w:val="28"/>
          <w:szCs w:val="28"/>
        </w:rPr>
        <w:t xml:space="preserve"> </w:t>
      </w:r>
      <w:r w:rsidRPr="00CE3282">
        <w:rPr>
          <w:sz w:val="28"/>
          <w:szCs w:val="28"/>
        </w:rPr>
        <w:t>(«отлично») выставляется студенту, если п</w:t>
      </w:r>
      <w:r w:rsidRPr="00CE3282">
        <w:rPr>
          <w:i/>
          <w:sz w:val="28"/>
          <w:szCs w:val="28"/>
        </w:rPr>
        <w:t>рактическая часть выполнена без замечаний.</w:t>
      </w:r>
      <w:r w:rsidRPr="00CE3282">
        <w:rPr>
          <w:sz w:val="28"/>
          <w:szCs w:val="28"/>
        </w:rPr>
        <w:t xml:space="preserve"> </w:t>
      </w:r>
    </w:p>
    <w:p w:rsidR="00113BAF" w:rsidRPr="00CE3282" w:rsidRDefault="00113BAF" w:rsidP="00CE3282">
      <w:pPr>
        <w:pStyle w:val="a4"/>
        <w:numPr>
          <w:ilvl w:val="0"/>
          <w:numId w:val="127"/>
        </w:num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CE3282">
        <w:rPr>
          <w:sz w:val="28"/>
          <w:szCs w:val="28"/>
        </w:rPr>
        <w:t>Оценка «4 балла»</w:t>
      </w:r>
      <w:r w:rsidRPr="00CE3282">
        <w:rPr>
          <w:i/>
          <w:sz w:val="28"/>
          <w:szCs w:val="28"/>
        </w:rPr>
        <w:t xml:space="preserve"> («хорошо») выставляется студенту, если практическая часть выполнена с незначительными замечаниями. </w:t>
      </w:r>
    </w:p>
    <w:p w:rsidR="00113BAF" w:rsidRPr="00CE3282" w:rsidRDefault="00113BAF" w:rsidP="00CE3282">
      <w:pPr>
        <w:pStyle w:val="a4"/>
        <w:numPr>
          <w:ilvl w:val="0"/>
          <w:numId w:val="127"/>
        </w:num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CE3282">
        <w:rPr>
          <w:sz w:val="28"/>
          <w:szCs w:val="28"/>
        </w:rPr>
        <w:t>Оценка «3 балла»</w:t>
      </w:r>
      <w:r w:rsidRPr="00CE3282">
        <w:rPr>
          <w:i/>
          <w:sz w:val="28"/>
          <w:szCs w:val="28"/>
        </w:rPr>
        <w:t xml:space="preserve"> </w:t>
      </w:r>
      <w:r w:rsidRPr="00CE3282">
        <w:rPr>
          <w:rStyle w:val="FontStyle27"/>
          <w:i/>
          <w:sz w:val="28"/>
          <w:szCs w:val="28"/>
        </w:rPr>
        <w:t xml:space="preserve">(«удовлетворительно») </w:t>
      </w:r>
      <w:r w:rsidRPr="00CE3282">
        <w:rPr>
          <w:i/>
          <w:sz w:val="28"/>
          <w:szCs w:val="28"/>
        </w:rPr>
        <w:t>ставится студенту, если практическая часть содержит существенные замечания, выполнено не в полном объеме, но более 50%.</w:t>
      </w:r>
    </w:p>
    <w:p w:rsidR="00113BAF" w:rsidRPr="00CE3282" w:rsidRDefault="00113BAF" w:rsidP="00CE3282">
      <w:pPr>
        <w:pStyle w:val="a4"/>
        <w:numPr>
          <w:ilvl w:val="0"/>
          <w:numId w:val="127"/>
        </w:numPr>
        <w:tabs>
          <w:tab w:val="left" w:pos="6750"/>
        </w:tabs>
        <w:spacing w:line="100" w:lineRule="atLeast"/>
        <w:jc w:val="both"/>
        <w:rPr>
          <w:i/>
          <w:color w:val="000000"/>
          <w:sz w:val="28"/>
          <w:szCs w:val="28"/>
        </w:rPr>
      </w:pPr>
      <w:r w:rsidRPr="00CE3282">
        <w:rPr>
          <w:sz w:val="28"/>
          <w:szCs w:val="28"/>
        </w:rPr>
        <w:t>Оценка «2 балла»</w:t>
      </w:r>
      <w:r w:rsidRPr="00CE3282">
        <w:rPr>
          <w:i/>
          <w:sz w:val="28"/>
          <w:szCs w:val="28"/>
        </w:rPr>
        <w:t xml:space="preserve"> </w:t>
      </w:r>
      <w:r w:rsidRPr="00CE3282">
        <w:rPr>
          <w:rStyle w:val="FontStyle27"/>
          <w:i/>
          <w:sz w:val="28"/>
          <w:szCs w:val="28"/>
        </w:rPr>
        <w:t xml:space="preserve">(«неудовлетворительно») </w:t>
      </w:r>
      <w:r w:rsidRPr="00CE3282">
        <w:rPr>
          <w:i/>
          <w:sz w:val="28"/>
          <w:szCs w:val="28"/>
        </w:rPr>
        <w:t>ставится студенту, если п</w:t>
      </w:r>
      <w:r w:rsidRPr="00CE3282">
        <w:rPr>
          <w:i/>
          <w:color w:val="000000"/>
          <w:sz w:val="28"/>
          <w:szCs w:val="28"/>
        </w:rPr>
        <w:t>рактическая часть не выполнена или выполнена менее 40%.</w:t>
      </w:r>
    </w:p>
    <w:p w:rsidR="0039437D" w:rsidRDefault="0039437D" w:rsidP="0039437D">
      <w:pPr>
        <w:pStyle w:val="Style3"/>
        <w:widowControl/>
        <w:spacing w:before="65"/>
        <w:jc w:val="center"/>
        <w:rPr>
          <w:rStyle w:val="FontStyle36"/>
          <w:b/>
          <w:sz w:val="32"/>
          <w:szCs w:val="32"/>
        </w:rPr>
      </w:pPr>
    </w:p>
    <w:p w:rsidR="0039437D" w:rsidRDefault="0039437D" w:rsidP="0039437D">
      <w:pPr>
        <w:pStyle w:val="Style3"/>
        <w:widowControl/>
        <w:spacing w:before="65"/>
        <w:jc w:val="center"/>
        <w:rPr>
          <w:rStyle w:val="FontStyle36"/>
          <w:b/>
          <w:sz w:val="32"/>
          <w:szCs w:val="32"/>
        </w:rPr>
      </w:pPr>
    </w:p>
    <w:p w:rsidR="0039437D" w:rsidRDefault="0039437D" w:rsidP="0039437D">
      <w:pPr>
        <w:pStyle w:val="Style3"/>
        <w:widowControl/>
        <w:spacing w:before="65"/>
        <w:jc w:val="center"/>
        <w:rPr>
          <w:rStyle w:val="FontStyle36"/>
          <w:b/>
          <w:sz w:val="32"/>
          <w:szCs w:val="32"/>
        </w:rPr>
      </w:pPr>
    </w:p>
    <w:p w:rsidR="0039437D" w:rsidRDefault="0039437D" w:rsidP="0039437D">
      <w:pPr>
        <w:pStyle w:val="Style3"/>
        <w:widowControl/>
        <w:spacing w:before="65"/>
        <w:jc w:val="center"/>
        <w:rPr>
          <w:rStyle w:val="FontStyle36"/>
          <w:b/>
          <w:sz w:val="32"/>
          <w:szCs w:val="32"/>
        </w:rPr>
      </w:pPr>
    </w:p>
    <w:p w:rsidR="0039437D" w:rsidRDefault="0039437D" w:rsidP="0039437D">
      <w:pPr>
        <w:pStyle w:val="Style3"/>
        <w:widowControl/>
        <w:spacing w:before="65"/>
        <w:jc w:val="center"/>
        <w:rPr>
          <w:rStyle w:val="FontStyle36"/>
          <w:b/>
          <w:sz w:val="32"/>
          <w:szCs w:val="32"/>
        </w:rPr>
      </w:pPr>
    </w:p>
    <w:p w:rsidR="0039437D" w:rsidRDefault="0039437D" w:rsidP="0039437D">
      <w:pPr>
        <w:pStyle w:val="Style3"/>
        <w:widowControl/>
        <w:spacing w:before="65"/>
        <w:jc w:val="center"/>
        <w:rPr>
          <w:rStyle w:val="FontStyle36"/>
          <w:b/>
          <w:sz w:val="32"/>
          <w:szCs w:val="32"/>
        </w:rPr>
      </w:pPr>
    </w:p>
    <w:p w:rsidR="0039437D" w:rsidRDefault="0039437D" w:rsidP="0039437D">
      <w:pPr>
        <w:pStyle w:val="Style3"/>
        <w:widowControl/>
        <w:spacing w:before="65"/>
        <w:jc w:val="center"/>
        <w:rPr>
          <w:rStyle w:val="FontStyle36"/>
          <w:b/>
          <w:sz w:val="32"/>
          <w:szCs w:val="32"/>
        </w:rPr>
      </w:pPr>
    </w:p>
    <w:p w:rsidR="0039437D" w:rsidRDefault="0039437D" w:rsidP="0039437D">
      <w:pPr>
        <w:pStyle w:val="Style3"/>
        <w:widowControl/>
        <w:spacing w:before="65"/>
        <w:jc w:val="center"/>
        <w:rPr>
          <w:rStyle w:val="FontStyle36"/>
          <w:b/>
          <w:sz w:val="32"/>
          <w:szCs w:val="32"/>
        </w:rPr>
      </w:pPr>
    </w:p>
    <w:p w:rsidR="0039437D" w:rsidRDefault="0039437D" w:rsidP="0039437D">
      <w:pPr>
        <w:pStyle w:val="Style3"/>
        <w:widowControl/>
        <w:spacing w:before="65"/>
        <w:jc w:val="center"/>
        <w:rPr>
          <w:rStyle w:val="FontStyle36"/>
          <w:b/>
          <w:sz w:val="32"/>
          <w:szCs w:val="32"/>
        </w:rPr>
      </w:pPr>
    </w:p>
    <w:p w:rsidR="0039437D" w:rsidRDefault="0039437D" w:rsidP="0039437D">
      <w:pPr>
        <w:pStyle w:val="Style3"/>
        <w:widowControl/>
        <w:spacing w:before="65"/>
        <w:jc w:val="center"/>
        <w:rPr>
          <w:rStyle w:val="FontStyle36"/>
          <w:b/>
          <w:sz w:val="32"/>
          <w:szCs w:val="32"/>
        </w:rPr>
      </w:pPr>
    </w:p>
    <w:p w:rsidR="00CE3282" w:rsidRDefault="00CE3282" w:rsidP="0039437D">
      <w:pPr>
        <w:pStyle w:val="Style3"/>
        <w:widowControl/>
        <w:spacing w:before="65"/>
        <w:jc w:val="center"/>
        <w:rPr>
          <w:rStyle w:val="FontStyle36"/>
          <w:b/>
          <w:sz w:val="32"/>
          <w:szCs w:val="32"/>
        </w:rPr>
      </w:pPr>
    </w:p>
    <w:p w:rsidR="0039437D" w:rsidRDefault="0039437D" w:rsidP="0039437D">
      <w:pPr>
        <w:pStyle w:val="Style3"/>
        <w:widowControl/>
        <w:spacing w:before="65"/>
        <w:jc w:val="center"/>
        <w:rPr>
          <w:rStyle w:val="FontStyle36"/>
          <w:b/>
          <w:sz w:val="32"/>
          <w:szCs w:val="32"/>
        </w:rPr>
      </w:pPr>
    </w:p>
    <w:p w:rsidR="0039437D" w:rsidRPr="00C600C2" w:rsidRDefault="0039437D" w:rsidP="0039437D">
      <w:pPr>
        <w:pStyle w:val="Style3"/>
        <w:widowControl/>
        <w:spacing w:before="65"/>
        <w:jc w:val="center"/>
        <w:rPr>
          <w:rStyle w:val="FontStyle36"/>
          <w:sz w:val="32"/>
          <w:szCs w:val="32"/>
        </w:rPr>
      </w:pPr>
      <w:r w:rsidRPr="00C600C2">
        <w:rPr>
          <w:rStyle w:val="FontStyle36"/>
          <w:b/>
          <w:sz w:val="32"/>
          <w:szCs w:val="32"/>
        </w:rPr>
        <w:lastRenderedPageBreak/>
        <w:t>ПРАКТИЧЕСКОЕ ЗАНЯТИЕ</w:t>
      </w:r>
      <w:r w:rsidR="00EE5B44">
        <w:rPr>
          <w:rStyle w:val="FontStyle36"/>
          <w:sz w:val="32"/>
          <w:szCs w:val="32"/>
        </w:rPr>
        <w:t xml:space="preserve"> № 7</w:t>
      </w:r>
    </w:p>
    <w:p w:rsidR="006B77E0" w:rsidRDefault="006B77E0" w:rsidP="006B77E0">
      <w:pPr>
        <w:pStyle w:val="Style5"/>
        <w:widowControl/>
        <w:spacing w:before="103" w:line="240" w:lineRule="auto"/>
        <w:ind w:firstLine="0"/>
        <w:rPr>
          <w:rStyle w:val="FontStyle36"/>
          <w:sz w:val="28"/>
          <w:szCs w:val="28"/>
        </w:rPr>
      </w:pPr>
      <w:r w:rsidRPr="001E7E49">
        <w:rPr>
          <w:rStyle w:val="FontStyle37"/>
          <w:sz w:val="28"/>
          <w:szCs w:val="28"/>
        </w:rPr>
        <w:t xml:space="preserve">Тема: </w:t>
      </w:r>
      <w:r w:rsidRPr="001E7E49">
        <w:rPr>
          <w:rStyle w:val="FontStyle36"/>
          <w:sz w:val="28"/>
          <w:szCs w:val="28"/>
        </w:rPr>
        <w:t xml:space="preserve"> </w:t>
      </w:r>
      <w:r>
        <w:rPr>
          <w:rStyle w:val="FontStyle36"/>
          <w:sz w:val="28"/>
          <w:szCs w:val="28"/>
        </w:rPr>
        <w:t>Создание сводных таблиц и промежуточных итогов.</w:t>
      </w:r>
    </w:p>
    <w:p w:rsidR="00A83AD7" w:rsidRDefault="00A83AD7" w:rsidP="00A83AD7">
      <w:pPr>
        <w:pStyle w:val="Style4"/>
        <w:widowControl/>
        <w:spacing w:before="94" w:line="324" w:lineRule="exact"/>
        <w:jc w:val="both"/>
        <w:rPr>
          <w:rStyle w:val="FontStyle66"/>
        </w:rPr>
      </w:pPr>
      <w:r>
        <w:rPr>
          <w:rStyle w:val="FontStyle66"/>
        </w:rPr>
        <w:t xml:space="preserve">Цели работы: </w:t>
      </w:r>
    </w:p>
    <w:p w:rsidR="00A83AD7" w:rsidRPr="00A83AD7" w:rsidRDefault="00A83AD7" w:rsidP="002C6997">
      <w:pPr>
        <w:pStyle w:val="a4"/>
        <w:numPr>
          <w:ilvl w:val="0"/>
          <w:numId w:val="56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 w:rsidRPr="00A83AD7">
        <w:rPr>
          <w:sz w:val="28"/>
          <w:szCs w:val="28"/>
        </w:rPr>
        <w:t>приобретение навыков создания сводных таблиц.</w:t>
      </w:r>
    </w:p>
    <w:p w:rsidR="00A83AD7" w:rsidRPr="007C1C6F" w:rsidRDefault="00A83AD7" w:rsidP="002C6997">
      <w:pPr>
        <w:pStyle w:val="Style4"/>
        <w:widowControl/>
        <w:numPr>
          <w:ilvl w:val="0"/>
          <w:numId w:val="56"/>
        </w:numPr>
        <w:ind w:left="714" w:hanging="357"/>
        <w:jc w:val="both"/>
        <w:rPr>
          <w:sz w:val="28"/>
          <w:szCs w:val="28"/>
        </w:rPr>
      </w:pPr>
      <w:r w:rsidRPr="007C1C6F">
        <w:rPr>
          <w:sz w:val="28"/>
          <w:szCs w:val="28"/>
        </w:rPr>
        <w:t xml:space="preserve">развить представления о роли месте информатики в современном мире </w:t>
      </w:r>
    </w:p>
    <w:p w:rsidR="00A83AD7" w:rsidRPr="007C1C6F" w:rsidRDefault="00A83AD7" w:rsidP="002C6997">
      <w:pPr>
        <w:pStyle w:val="Style4"/>
        <w:widowControl/>
        <w:numPr>
          <w:ilvl w:val="0"/>
          <w:numId w:val="56"/>
        </w:numPr>
        <w:ind w:left="714" w:hanging="357"/>
        <w:jc w:val="both"/>
        <w:rPr>
          <w:rStyle w:val="FontStyle67"/>
          <w:sz w:val="28"/>
          <w:szCs w:val="28"/>
          <w:lang w:eastAsia="en-US"/>
        </w:rPr>
      </w:pPr>
      <w:r w:rsidRPr="007C1C6F">
        <w:rPr>
          <w:sz w:val="28"/>
          <w:szCs w:val="28"/>
        </w:rPr>
        <w:t>воспитать стремление совершенствовать профессиональные навыки современного специалиста.</w:t>
      </w:r>
    </w:p>
    <w:p w:rsidR="00A83AD7" w:rsidRDefault="00A83AD7" w:rsidP="00A83AD7">
      <w:pPr>
        <w:pStyle w:val="Style4"/>
        <w:widowControl/>
        <w:spacing w:before="94" w:line="324" w:lineRule="exact"/>
        <w:jc w:val="both"/>
        <w:rPr>
          <w:sz w:val="28"/>
          <w:szCs w:val="28"/>
        </w:rPr>
      </w:pPr>
      <w:r w:rsidRPr="007C1C6F">
        <w:rPr>
          <w:b/>
          <w:sz w:val="28"/>
          <w:szCs w:val="28"/>
        </w:rPr>
        <w:t>Форма контроля:</w:t>
      </w:r>
      <w:r>
        <w:t xml:space="preserve"> </w:t>
      </w:r>
      <w:r w:rsidRPr="007C1C6F">
        <w:rPr>
          <w:sz w:val="28"/>
          <w:szCs w:val="28"/>
        </w:rPr>
        <w:t>индивидуальная защита практической работы</w:t>
      </w:r>
      <w:r>
        <w:rPr>
          <w:sz w:val="28"/>
          <w:szCs w:val="28"/>
        </w:rPr>
        <w:t>.</w:t>
      </w:r>
    </w:p>
    <w:p w:rsidR="00A83AD7" w:rsidRDefault="00A83AD7" w:rsidP="00A83AD7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Время выполнения:</w:t>
      </w:r>
      <w:r>
        <w:t xml:space="preserve"> 1час.30мин.</w:t>
      </w:r>
    </w:p>
    <w:p w:rsidR="00A83AD7" w:rsidRDefault="00A83AD7" w:rsidP="00A83AD7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Ход занятия:</w:t>
      </w:r>
      <w:r>
        <w:t xml:space="preserve"> </w:t>
      </w:r>
      <w:r w:rsidRPr="007C1C6F">
        <w:rPr>
          <w:sz w:val="28"/>
          <w:szCs w:val="28"/>
        </w:rPr>
        <w:t>1) Вопросы для актуализации знаний:</w:t>
      </w:r>
      <w:r>
        <w:t xml:space="preserve"> </w:t>
      </w:r>
    </w:p>
    <w:p w:rsidR="00A870FA" w:rsidRDefault="00A870FA" w:rsidP="002C6997">
      <w:pPr>
        <w:pStyle w:val="Style4"/>
        <w:widowControl/>
        <w:numPr>
          <w:ilvl w:val="0"/>
          <w:numId w:val="58"/>
        </w:numPr>
        <w:tabs>
          <w:tab w:val="clear" w:pos="720"/>
        </w:tabs>
        <w:spacing w:before="86" w:line="319" w:lineRule="exact"/>
        <w:ind w:left="2410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В каких случаях используются сводные таблицы?</w:t>
      </w:r>
    </w:p>
    <w:p w:rsidR="00A870FA" w:rsidRDefault="00A870FA" w:rsidP="002C6997">
      <w:pPr>
        <w:pStyle w:val="Style4"/>
        <w:widowControl/>
        <w:numPr>
          <w:ilvl w:val="0"/>
          <w:numId w:val="58"/>
        </w:numPr>
        <w:tabs>
          <w:tab w:val="clear" w:pos="720"/>
        </w:tabs>
        <w:spacing w:before="86" w:line="319" w:lineRule="exact"/>
        <w:ind w:left="2410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Дайте определение сводной таблице?</w:t>
      </w:r>
    </w:p>
    <w:p w:rsidR="00A83AD7" w:rsidRPr="000A16ED" w:rsidRDefault="00A83AD7" w:rsidP="00A83AD7">
      <w:pPr>
        <w:pStyle w:val="Style4"/>
        <w:widowControl/>
        <w:tabs>
          <w:tab w:val="left" w:pos="780"/>
        </w:tabs>
        <w:spacing w:line="319" w:lineRule="exact"/>
        <w:ind w:left="1985"/>
        <w:rPr>
          <w:sz w:val="28"/>
          <w:szCs w:val="28"/>
        </w:rPr>
      </w:pPr>
      <w:r>
        <w:t xml:space="preserve">2) </w:t>
      </w:r>
      <w:r w:rsidRPr="000A16ED">
        <w:rPr>
          <w:sz w:val="28"/>
          <w:szCs w:val="28"/>
        </w:rPr>
        <w:t>Инструктаж к выполнению задания:</w:t>
      </w:r>
    </w:p>
    <w:p w:rsidR="00A83AD7" w:rsidRPr="000A16ED" w:rsidRDefault="00A83AD7" w:rsidP="002C6997">
      <w:pPr>
        <w:pStyle w:val="Style4"/>
        <w:widowControl/>
        <w:numPr>
          <w:ilvl w:val="0"/>
          <w:numId w:val="59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>Повторить теоретические сведения</w:t>
      </w:r>
    </w:p>
    <w:p w:rsidR="00A83AD7" w:rsidRPr="000A16ED" w:rsidRDefault="00A83AD7" w:rsidP="002C6997">
      <w:pPr>
        <w:pStyle w:val="Style4"/>
        <w:widowControl/>
        <w:numPr>
          <w:ilvl w:val="0"/>
          <w:numId w:val="59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>Выполнить задания практической работы</w:t>
      </w:r>
    </w:p>
    <w:p w:rsidR="00A83AD7" w:rsidRDefault="00A83AD7" w:rsidP="002C6997">
      <w:pPr>
        <w:pStyle w:val="Style4"/>
        <w:widowControl/>
        <w:numPr>
          <w:ilvl w:val="0"/>
          <w:numId w:val="59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 xml:space="preserve">Защитить работу в виде отчёта: </w:t>
      </w:r>
    </w:p>
    <w:p w:rsidR="00A83AD7" w:rsidRDefault="00A83AD7" w:rsidP="00A83AD7">
      <w:pPr>
        <w:pStyle w:val="Style4"/>
        <w:widowControl/>
        <w:tabs>
          <w:tab w:val="left" w:pos="780"/>
        </w:tabs>
        <w:spacing w:line="319" w:lineRule="exact"/>
        <w:ind w:left="2693"/>
      </w:pPr>
      <w:r w:rsidRPr="007609D7">
        <w:rPr>
          <w:b/>
          <w:sz w:val="28"/>
          <w:szCs w:val="28"/>
        </w:rPr>
        <w:t>Теоретические сведения:</w:t>
      </w:r>
      <w:r>
        <w:t xml:space="preserve"> </w:t>
      </w:r>
    </w:p>
    <w:p w:rsidR="006B77E0" w:rsidRDefault="006B77E0" w:rsidP="006B77E0">
      <w:pPr>
        <w:jc w:val="both"/>
      </w:pPr>
      <w:r>
        <w:tab/>
        <w:t>Одним из наиболее мощных средств Excel по работе  с базами данных являются сводные таблицы. Они полезны как для анализа, так и для обобщения информации, хранящейся  в базе данных, на рабочих листах, во внешних файлах. Сводные таблицы являются динамическими объектами, позволяющими выводить информацию с различной степенью детализации.</w:t>
      </w:r>
    </w:p>
    <w:p w:rsidR="006B77E0" w:rsidRDefault="006B77E0" w:rsidP="006B77E0">
      <w:pPr>
        <w:jc w:val="both"/>
      </w:pPr>
      <w:r>
        <w:tab/>
        <w:t>Проанализируем базу данных, представленную ниже: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1"/>
        <w:gridCol w:w="1421"/>
        <w:gridCol w:w="1704"/>
        <w:gridCol w:w="2103"/>
        <w:gridCol w:w="2693"/>
      </w:tblGrid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b/>
                <w:i/>
                <w:snapToGrid w:val="0"/>
                <w:color w:val="000000"/>
                <w:sz w:val="24"/>
              </w:rPr>
            </w:pPr>
            <w:r>
              <w:rPr>
                <w:b/>
                <w:i/>
                <w:snapToGrid w:val="0"/>
                <w:color w:val="000000"/>
                <w:sz w:val="24"/>
              </w:rPr>
              <w:t>Фамилия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b/>
                <w:i/>
                <w:snapToGrid w:val="0"/>
                <w:color w:val="000000"/>
                <w:sz w:val="24"/>
              </w:rPr>
            </w:pPr>
            <w:r>
              <w:rPr>
                <w:b/>
                <w:i/>
                <w:snapToGrid w:val="0"/>
                <w:color w:val="000000"/>
                <w:sz w:val="24"/>
              </w:rPr>
              <w:t>Тип вклада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b/>
                <w:i/>
                <w:snapToGrid w:val="0"/>
                <w:color w:val="000000"/>
                <w:sz w:val="24"/>
              </w:rPr>
            </w:pPr>
            <w:r>
              <w:rPr>
                <w:b/>
                <w:i/>
                <w:snapToGrid w:val="0"/>
                <w:color w:val="000000"/>
                <w:sz w:val="24"/>
              </w:rPr>
              <w:t>Размер вклада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b/>
                <w:i/>
                <w:snapToGrid w:val="0"/>
                <w:color w:val="000000"/>
                <w:sz w:val="24"/>
              </w:rPr>
            </w:pPr>
            <w:r>
              <w:rPr>
                <w:b/>
                <w:i/>
                <w:snapToGrid w:val="0"/>
                <w:color w:val="000000"/>
                <w:sz w:val="24"/>
              </w:rPr>
              <w:t>Отделение банка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pStyle w:val="1"/>
            </w:pPr>
            <w:r>
              <w:t>Примечание</w:t>
            </w:r>
          </w:p>
        </w:tc>
      </w:tr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Сидоров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текущий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23100000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Северное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временно выехал</w:t>
            </w:r>
          </w:p>
        </w:tc>
      </w:tr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Фролов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депозит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4159000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Центральное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Сидорчук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текущий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123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Западное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Вагнер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текущий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3888000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Северное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сменил адрес</w:t>
            </w:r>
          </w:p>
        </w:tc>
      </w:tr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Петров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текущий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21758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Северное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Иванов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депозит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559000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Центральное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Григорьев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текущий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5000500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Центральное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Чернов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текущий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73000000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Северное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Кривцов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текущий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1760300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Северное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перевёл в другое отделение</w:t>
            </w:r>
          </w:p>
        </w:tc>
      </w:tr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lastRenderedPageBreak/>
              <w:t>Рябов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текущий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77200000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Западное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Степанов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депозит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45300000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Центральное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Иванов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депозит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50959000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Центральное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Круглов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депозит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12859000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Центральное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Фёдоров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текущий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34500000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Северное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Тараканов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текущий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47600000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Северное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Сидоров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депозит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29800000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Западное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</w:tr>
      <w:tr w:rsidR="006B77E0" w:rsidTr="008B0437">
        <w:trPr>
          <w:trHeight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Козлов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депозит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67300000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Западное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E0" w:rsidRDefault="006B77E0" w:rsidP="008B04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</w:tr>
    </w:tbl>
    <w:p w:rsidR="006B77E0" w:rsidRDefault="006B77E0" w:rsidP="006B77E0">
      <w:pPr>
        <w:jc w:val="both"/>
        <w:rPr>
          <w:b/>
          <w:i/>
        </w:rPr>
      </w:pPr>
      <w:r>
        <w:tab/>
        <w:t xml:space="preserve">Выполним команду </w:t>
      </w:r>
      <w:r>
        <w:rPr>
          <w:b/>
          <w:i/>
        </w:rPr>
        <w:t>Данные/Сводная таблица:</w:t>
      </w:r>
    </w:p>
    <w:p w:rsidR="006B77E0" w:rsidRDefault="006B77E0" w:rsidP="006B77E0">
      <w:pPr>
        <w:jc w:val="both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84455</wp:posOffset>
                </wp:positionV>
                <wp:extent cx="4110990" cy="2764155"/>
                <wp:effectExtent l="1270" t="0" r="2540" b="635"/>
                <wp:wrapNone/>
                <wp:docPr id="144" name="Поле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276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9ED" w:rsidRDefault="002A39ED" w:rsidP="006B77E0">
                            <w:r>
                              <w:object w:dxaOrig="7274" w:dyaOrig="4949">
                                <v:shape id="_x0000_i1029" type="#_x0000_t75" style="width:309pt;height:210pt" fillcolor="window">
                                  <v:imagedata r:id="rId28" o:title=""/>
                                </v:shape>
                                <o:OLEObject Type="Embed" ProgID="PBrush" ShapeID="_x0000_i1029" DrawAspect="Content" ObjectID="_1794583049" r:id="rId2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4" o:spid="_x0000_s1049" type="#_x0000_t202" style="position:absolute;left:0;text-align:left;margin-left:58.95pt;margin-top:6.65pt;width:323.7pt;height:2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" o:allowincell="f" stroked="f">
                <v:textbox>
                  <w:txbxContent>
                    <w:p w:rsidR="002A39ED" w:rsidRDefault="002A39ED" w:rsidP="006B77E0">
                      <w:r>
                        <w:object w:dxaOrig="7274" w:dyaOrig="4949">
                          <v:shape id="_x0000_i1029" type="#_x0000_t75" style="width:309pt;height:210pt" fillcolor="window">
                            <v:imagedata r:id="rId28" o:title=""/>
                          </v:shape>
                          <o:OLEObject Type="Embed" ProgID="PBrush" ShapeID="_x0000_i1029" DrawAspect="Content" ObjectID="_1794583049" r:id="rId3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B77E0" w:rsidRDefault="006B77E0" w:rsidP="006B77E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6B77E0" w:rsidRDefault="006B77E0" w:rsidP="006B77E0">
      <w:pPr>
        <w:jc w:val="both"/>
        <w:rPr>
          <w:b/>
          <w:i/>
        </w:rPr>
      </w:pPr>
    </w:p>
    <w:p w:rsidR="006B77E0" w:rsidRDefault="006B77E0" w:rsidP="006B77E0">
      <w:pPr>
        <w:jc w:val="both"/>
        <w:rPr>
          <w:b/>
          <w:i/>
        </w:rPr>
      </w:pPr>
    </w:p>
    <w:p w:rsidR="006B77E0" w:rsidRDefault="006B77E0" w:rsidP="006B77E0">
      <w:pPr>
        <w:jc w:val="both"/>
        <w:rPr>
          <w:b/>
          <w:i/>
        </w:rPr>
      </w:pPr>
    </w:p>
    <w:p w:rsidR="006B77E0" w:rsidRDefault="006B77E0" w:rsidP="006B77E0">
      <w:pPr>
        <w:jc w:val="both"/>
        <w:rPr>
          <w:b/>
          <w:i/>
        </w:rPr>
      </w:pPr>
    </w:p>
    <w:p w:rsidR="006B77E0" w:rsidRDefault="006B77E0" w:rsidP="006B77E0">
      <w:pPr>
        <w:jc w:val="both"/>
        <w:rPr>
          <w:b/>
          <w:i/>
        </w:rPr>
      </w:pPr>
    </w:p>
    <w:p w:rsidR="006B77E0" w:rsidRDefault="006B77E0" w:rsidP="006B77E0">
      <w:pPr>
        <w:jc w:val="both"/>
        <w:rPr>
          <w:b/>
          <w:i/>
        </w:rPr>
      </w:pPr>
    </w:p>
    <w:p w:rsidR="006B77E0" w:rsidRDefault="006B77E0" w:rsidP="006B77E0">
      <w:pPr>
        <w:jc w:val="both"/>
        <w:rPr>
          <w:b/>
          <w:i/>
        </w:rPr>
      </w:pPr>
    </w:p>
    <w:p w:rsidR="006B77E0" w:rsidRDefault="006B77E0" w:rsidP="006B77E0">
      <w:pPr>
        <w:jc w:val="both"/>
        <w:rPr>
          <w:b/>
        </w:rPr>
      </w:pPr>
      <w:r>
        <w:t xml:space="preserve">Рис. 1. Первое диалоговое окно </w:t>
      </w:r>
      <w:r>
        <w:rPr>
          <w:b/>
        </w:rPr>
        <w:t>Мастер сводных таблиц</w:t>
      </w:r>
    </w:p>
    <w:p w:rsidR="006B77E0" w:rsidRDefault="006B77E0" w:rsidP="006B77E0">
      <w:pPr>
        <w:jc w:val="both"/>
      </w:pPr>
      <w:r>
        <w:tab/>
        <w:t xml:space="preserve">В первом диалоговом окне  </w:t>
      </w:r>
      <w:r>
        <w:rPr>
          <w:b/>
        </w:rPr>
        <w:t>Мастер сводных таблиц</w:t>
      </w:r>
      <w:r>
        <w:t xml:space="preserve"> установим переключатель в положение, показывающее, откуда берутся данные для сводной таблицы. Для нашего примера установим переключатель в положение </w:t>
      </w:r>
      <w:r>
        <w:rPr>
          <w:b/>
          <w:i/>
        </w:rPr>
        <w:t>В списке или базе данных Excel.</w:t>
      </w:r>
    </w:p>
    <w:p w:rsidR="006B77E0" w:rsidRDefault="006B77E0" w:rsidP="006B77E0">
      <w:pPr>
        <w:jc w:val="both"/>
      </w:pPr>
      <w:r>
        <w:tab/>
        <w:t xml:space="preserve">В поле </w:t>
      </w:r>
      <w:r>
        <w:rPr>
          <w:b/>
          <w:i/>
        </w:rPr>
        <w:t>Диапазон</w:t>
      </w:r>
      <w:r>
        <w:t xml:space="preserve"> второго диалогового окна следует указать диапазон, на основе которого строится сводная таблица:</w:t>
      </w:r>
    </w:p>
    <w:p w:rsidR="006B77E0" w:rsidRDefault="006B77E0" w:rsidP="006B77E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154940</wp:posOffset>
                </wp:positionV>
                <wp:extent cx="4202430" cy="1541145"/>
                <wp:effectExtent l="3175" t="0" r="4445" b="0"/>
                <wp:wrapNone/>
                <wp:docPr id="143" name="Поле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243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9ED" w:rsidRDefault="002A39ED" w:rsidP="006B77E0">
                            <w:r>
                              <w:object w:dxaOrig="5804" w:dyaOrig="2085">
                                <v:shape id="_x0000_i1031" type="#_x0000_t75" style="width:315.75pt;height:113.25pt" fillcolor="window">
                                  <v:imagedata r:id="rId31" o:title=""/>
                                </v:shape>
                                <o:OLEObject Type="Embed" ProgID="PBrush" ShapeID="_x0000_i1031" DrawAspect="Content" ObjectID="_1794583050" r:id="rId3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3" o:spid="_x0000_s1050" type="#_x0000_t202" style="position:absolute;left:0;text-align:left;margin-left:73.35pt;margin-top:12.2pt;width:330.9pt;height:12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" o:allowincell="f" stroked="f">
                <v:textbox>
                  <w:txbxContent>
                    <w:p w:rsidR="002A39ED" w:rsidRDefault="002A39ED" w:rsidP="006B77E0">
                      <w:r>
                        <w:object w:dxaOrig="5804" w:dyaOrig="2085">
                          <v:shape id="_x0000_i1031" type="#_x0000_t75" style="width:315.75pt;height:113.25pt" fillcolor="window">
                            <v:imagedata r:id="rId31" o:title=""/>
                          </v:shape>
                          <o:OLEObject Type="Embed" ProgID="PBrush" ShapeID="_x0000_i1031" DrawAspect="Content" ObjectID="_1794583050" r:id="rId3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  <w:rPr>
          <w:b/>
        </w:rPr>
      </w:pPr>
      <w:r>
        <w:t xml:space="preserve">Рис. 2. Втрое диалоговое окно </w:t>
      </w:r>
      <w:r>
        <w:rPr>
          <w:b/>
        </w:rPr>
        <w:t>Мастер сводных таблиц</w:t>
      </w:r>
    </w:p>
    <w:p w:rsidR="006B77E0" w:rsidRDefault="006B77E0" w:rsidP="006B77E0">
      <w:pPr>
        <w:jc w:val="both"/>
      </w:pPr>
      <w:r>
        <w:t xml:space="preserve">В третьем диалоговом окне  </w:t>
      </w:r>
      <w:r>
        <w:rPr>
          <w:b/>
        </w:rPr>
        <w:t>Мастер сводных таблиц</w:t>
      </w:r>
      <w:r>
        <w:t xml:space="preserve"> необходимо указать структуру сводной таблицы</w:t>
      </w:r>
    </w:p>
    <w:p w:rsidR="006B77E0" w:rsidRDefault="006B77E0" w:rsidP="006B77E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64135</wp:posOffset>
                </wp:positionV>
                <wp:extent cx="4751705" cy="3147060"/>
                <wp:effectExtent l="0" t="3175" r="0" b="2540"/>
                <wp:wrapNone/>
                <wp:docPr id="142" name="Поле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1705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9ED" w:rsidRDefault="002A39ED" w:rsidP="006B77E0">
                            <w:r>
                              <w:object w:dxaOrig="7321" w:dyaOrig="4889">
                                <v:shape id="_x0000_i1033" type="#_x0000_t75" style="width:285pt;height:190.5pt" fillcolor="window">
                                  <v:imagedata r:id="rId34" o:title=""/>
                                </v:shape>
                                <o:OLEObject Type="Embed" ProgID="PBrush" ShapeID="_x0000_i1033" DrawAspect="Content" ObjectID="_1794583051" r:id="rId35"/>
                              </w:object>
                            </w:r>
                          </w:p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  <w:p w:rsidR="002A39ED" w:rsidRDefault="002A39ED" w:rsidP="006B77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2" o:spid="_x0000_s1051" type="#_x0000_t202" style="position:absolute;left:0;text-align:left;margin-left:51.75pt;margin-top:5.05pt;width:374.15pt;height:24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" o:allowincell="f" stroked="f">
                <v:textbox>
                  <w:txbxContent>
                    <w:p w:rsidR="002A39ED" w:rsidRDefault="002A39ED" w:rsidP="006B77E0">
                      <w:r>
                        <w:object w:dxaOrig="7321" w:dyaOrig="4889">
                          <v:shape id="_x0000_i1033" type="#_x0000_t75" style="width:285pt;height:190.5pt" fillcolor="window">
                            <v:imagedata r:id="rId34" o:title=""/>
                          </v:shape>
                          <o:OLEObject Type="Embed" ProgID="PBrush" ShapeID="_x0000_i1033" DrawAspect="Content" ObjectID="_1794583051" r:id="rId36"/>
                        </w:object>
                      </w:r>
                    </w:p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  <w:p w:rsidR="002A39ED" w:rsidRDefault="002A39ED" w:rsidP="006B77E0"/>
                  </w:txbxContent>
                </v:textbox>
              </v:shape>
            </w:pict>
          </mc:Fallback>
        </mc:AlternateContent>
      </w:r>
    </w:p>
    <w:p w:rsidR="006B77E0" w:rsidRDefault="006B77E0" w:rsidP="006B77E0">
      <w:pPr>
        <w:jc w:val="both"/>
        <w:rPr>
          <w:b/>
        </w:rPr>
      </w:pPr>
      <w:r w:rsidRPr="007D68FE">
        <w:t xml:space="preserve"> </w:t>
      </w:r>
      <w:r>
        <w:t xml:space="preserve">Рис. 3. Третье диалоговое окно </w:t>
      </w:r>
      <w:r>
        <w:rPr>
          <w:b/>
        </w:rPr>
        <w:t>Мастера сводных таблиц</w:t>
      </w:r>
    </w:p>
    <w:p w:rsidR="006B77E0" w:rsidRDefault="006B77E0" w:rsidP="006B77E0">
      <w:pPr>
        <w:pStyle w:val="af0"/>
      </w:pPr>
      <w:r>
        <w:tab/>
        <w:t>Поля базы данных, на основе которой строится сводная таблица, представлены в этом окне в виде кнопок с названиями этих полей. Надо перетащить их в соответствующие области, чтобы сводная таблица приобрела необходимую структуру. В окне имеются четыре области:</w:t>
      </w:r>
    </w:p>
    <w:p w:rsidR="006B77E0" w:rsidRDefault="006B77E0" w:rsidP="002C6997">
      <w:pPr>
        <w:numPr>
          <w:ilvl w:val="0"/>
          <w:numId w:val="55"/>
        </w:numPr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rPr>
          <w:b/>
        </w:rPr>
        <w:t xml:space="preserve">Строка – </w:t>
      </w:r>
      <w:r>
        <w:t>для использования данных поля, расположенного в этой области, в качестве заголовка строк</w:t>
      </w:r>
    </w:p>
    <w:p w:rsidR="006B77E0" w:rsidRDefault="006B77E0" w:rsidP="002C6997">
      <w:pPr>
        <w:numPr>
          <w:ilvl w:val="0"/>
          <w:numId w:val="55"/>
        </w:numPr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rPr>
          <w:b/>
        </w:rPr>
        <w:t>Столбец –</w:t>
      </w:r>
      <w:r>
        <w:t xml:space="preserve"> для использования данных поля, расположенного в этой области, в качестве заготовок столбцов</w:t>
      </w:r>
    </w:p>
    <w:p w:rsidR="006B77E0" w:rsidRDefault="006B77E0" w:rsidP="002C6997">
      <w:pPr>
        <w:numPr>
          <w:ilvl w:val="0"/>
          <w:numId w:val="55"/>
        </w:numPr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rPr>
          <w:b/>
        </w:rPr>
        <w:t xml:space="preserve">Данные </w:t>
      </w:r>
      <w:r>
        <w:t xml:space="preserve"> - для суммирования значений поля, расположенного в этой области, в ячейках сводной таблицы</w:t>
      </w:r>
    </w:p>
    <w:p w:rsidR="006B77E0" w:rsidRDefault="006B77E0" w:rsidP="002C6997">
      <w:pPr>
        <w:numPr>
          <w:ilvl w:val="0"/>
          <w:numId w:val="55"/>
        </w:numPr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rPr>
          <w:b/>
        </w:rPr>
        <w:t>Страница</w:t>
      </w:r>
      <w:r>
        <w:t xml:space="preserve"> – для обеспечения возможности вывода данных сводной таблицы, относящихся к полю, расположенному в этой области.</w:t>
      </w:r>
    </w:p>
    <w:p w:rsidR="006B77E0" w:rsidRDefault="006B77E0" w:rsidP="006B77E0">
      <w:pPr>
        <w:pStyle w:val="af0"/>
      </w:pPr>
      <w:r>
        <w:t>В рассматриваемом примере создадим рабочую таблицу, состоящую из строк с названиями отделений с выводом суммы вкладов, находящихся в них.</w:t>
      </w: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56515</wp:posOffset>
                </wp:positionV>
                <wp:extent cx="4751705" cy="3159125"/>
                <wp:effectExtent l="0" t="1905" r="1905" b="1270"/>
                <wp:wrapNone/>
                <wp:docPr id="141" name="Поле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1705" cy="315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9ED" w:rsidRDefault="002A39ED" w:rsidP="006B77E0">
                            <w:r>
                              <w:object w:dxaOrig="7334" w:dyaOrig="4919">
                                <v:shape id="_x0000_i1035" type="#_x0000_t75" style="width:359.25pt;height:240.75pt" fillcolor="window">
                                  <v:imagedata r:id="rId37" o:title=""/>
                                </v:shape>
                                <o:OLEObject Type="Embed" ProgID="PBrush" ShapeID="_x0000_i1035" DrawAspect="Content" ObjectID="_1794583052" r:id="rId3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1" o:spid="_x0000_s1052" type="#_x0000_t202" style="position:absolute;left:0;text-align:left;margin-left:44.55pt;margin-top:4.45pt;width:374.15pt;height:24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" o:allowincell="f" stroked="f">
                <v:textbox>
                  <w:txbxContent>
                    <w:p w:rsidR="002A39ED" w:rsidRDefault="002A39ED" w:rsidP="006B77E0">
                      <w:r>
                        <w:object w:dxaOrig="7334" w:dyaOrig="4919">
                          <v:shape id="_x0000_i1035" type="#_x0000_t75" style="width:359.25pt;height:240.75pt" fillcolor="window">
                            <v:imagedata r:id="rId37" o:title=""/>
                          </v:shape>
                          <o:OLEObject Type="Embed" ProgID="PBrush" ShapeID="_x0000_i1035" DrawAspect="Content" ObjectID="_1794583052" r:id="rId3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  <w:r>
        <w:t xml:space="preserve"> Рис. 4. Диалоговое окно после перетаскивания кнопок полей в области</w:t>
      </w:r>
    </w:p>
    <w:p w:rsidR="006B77E0" w:rsidRDefault="006B77E0" w:rsidP="006B77E0">
      <w:pPr>
        <w:jc w:val="both"/>
      </w:pPr>
      <w:r>
        <w:t xml:space="preserve"> сводных таблиц</w:t>
      </w:r>
    </w:p>
    <w:p w:rsidR="006B77E0" w:rsidRDefault="006B77E0" w:rsidP="006B77E0">
      <w:pPr>
        <w:jc w:val="both"/>
      </w:pPr>
      <w:r>
        <w:lastRenderedPageBreak/>
        <w:t xml:space="preserve">Двойной щелчок на кнопке, перемещенной в область </w:t>
      </w:r>
      <w:r>
        <w:rPr>
          <w:b/>
        </w:rPr>
        <w:t>Данные</w:t>
      </w:r>
      <w:r>
        <w:t xml:space="preserve">, открывает диалоговое окно </w:t>
      </w:r>
      <w:r>
        <w:rPr>
          <w:b/>
        </w:rPr>
        <w:t>Вычисление поля сводной таблицы</w:t>
      </w:r>
      <w:r>
        <w:t>, позволяющее выбрать правило, по которому подводятся итоги в сводной таблице.</w:t>
      </w:r>
    </w:p>
    <w:p w:rsidR="006B77E0" w:rsidRDefault="006B77E0" w:rsidP="006B77E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79375</wp:posOffset>
                </wp:positionV>
                <wp:extent cx="4296410" cy="2084705"/>
                <wp:effectExtent l="1270" t="3175" r="0" b="0"/>
                <wp:wrapNone/>
                <wp:docPr id="140" name="Поле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6410" cy="208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9ED" w:rsidRDefault="002A39ED" w:rsidP="006B77E0">
                            <w:r>
                              <w:object w:dxaOrig="6301" w:dyaOrig="3045">
                                <v:shape id="_x0000_i1037" type="#_x0000_t75" style="width:323.25pt;height:156pt" fillcolor="window">
                                  <v:imagedata r:id="rId40" o:title=""/>
                                </v:shape>
                                <o:OLEObject Type="Embed" ProgID="PBrush" ShapeID="_x0000_i1037" DrawAspect="Content" ObjectID="_1794583053" r:id="rId41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0" o:spid="_x0000_s1053" type="#_x0000_t202" style="position:absolute;left:0;text-align:left;margin-left:58.95pt;margin-top:6.25pt;width:338.3pt;height:16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" o:allowincell="f" stroked="f">
                <v:textbox>
                  <w:txbxContent>
                    <w:p w:rsidR="002A39ED" w:rsidRDefault="002A39ED" w:rsidP="006B77E0">
                      <w:r>
                        <w:object w:dxaOrig="6301" w:dyaOrig="3045">
                          <v:shape id="_x0000_i1037" type="#_x0000_t75" style="width:323.25pt;height:156pt" fillcolor="window">
                            <v:imagedata r:id="rId40" o:title=""/>
                          </v:shape>
                          <o:OLEObject Type="Embed" ProgID="PBrush" ShapeID="_x0000_i1037" DrawAspect="Content" ObjectID="_1794583053" r:id="rId4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  <w:rPr>
          <w:b/>
        </w:rPr>
      </w:pPr>
      <w:r>
        <w:t xml:space="preserve"> Рис. 5. Диалоговое окно </w:t>
      </w:r>
      <w:r>
        <w:rPr>
          <w:b/>
        </w:rPr>
        <w:t>Вычисление поля сводной таблицы</w:t>
      </w:r>
    </w:p>
    <w:p w:rsidR="006B77E0" w:rsidRDefault="006B77E0" w:rsidP="006B77E0">
      <w:pPr>
        <w:pStyle w:val="af0"/>
      </w:pPr>
      <w:r>
        <w:t>Допустимыми операциями подведения итогов являются: сумма, количество значений, среднее арифметическое, минимальное и максимальное значение, произведение, количество чисел ….</w:t>
      </w:r>
    </w:p>
    <w:p w:rsidR="006B77E0" w:rsidRDefault="006B77E0" w:rsidP="006B77E0">
      <w:pPr>
        <w:jc w:val="both"/>
      </w:pPr>
      <w:r>
        <w:tab/>
        <w:t xml:space="preserve">В четвёртом диалоговом окне </w:t>
      </w:r>
      <w:r>
        <w:rPr>
          <w:b/>
        </w:rPr>
        <w:t>Мастер сводных таблиц</w:t>
      </w:r>
      <w:r>
        <w:t xml:space="preserve"> можно задавать местоположение сводной таблицы.</w:t>
      </w:r>
    </w:p>
    <w:p w:rsidR="006B77E0" w:rsidRDefault="006B77E0" w:rsidP="006B77E0">
      <w:pPr>
        <w:jc w:val="both"/>
      </w:pPr>
      <w:r>
        <w:tab/>
        <w:t xml:space="preserve">После щелчка </w:t>
      </w:r>
      <w:r>
        <w:rPr>
          <w:b/>
          <w:i/>
        </w:rPr>
        <w:t>Готово</w:t>
      </w:r>
      <w:r>
        <w:t xml:space="preserve"> на рабочем листе будет создана сводная таблица:</w:t>
      </w:r>
    </w:p>
    <w:p w:rsidR="006B77E0" w:rsidRDefault="006B77E0" w:rsidP="006B77E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82550</wp:posOffset>
                </wp:positionV>
                <wp:extent cx="2374900" cy="1513205"/>
                <wp:effectExtent l="0" t="3175" r="0" b="0"/>
                <wp:wrapNone/>
                <wp:docPr id="139" name="Поле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9ED" w:rsidRDefault="002A39ED" w:rsidP="006B77E0">
                            <w:r>
                              <w:object w:dxaOrig="4334" w:dyaOrig="2805">
                                <v:shape id="_x0000_i1039" type="#_x0000_t75" style="width:171.75pt;height:111pt" fillcolor="window">
                                  <v:imagedata r:id="rId43" o:title=""/>
                                </v:shape>
                                <o:OLEObject Type="Embed" ProgID="PBrush" ShapeID="_x0000_i1039" DrawAspect="Content" ObjectID="_1794583054" r:id="rId4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9" o:spid="_x0000_s1054" type="#_x0000_t202" style="position:absolute;left:0;text-align:left;margin-left:260.55pt;margin-top:6.5pt;width:187pt;height:119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" o:allowincell="f" stroked="f">
                <v:textbox>
                  <w:txbxContent>
                    <w:p w:rsidR="002A39ED" w:rsidRDefault="002A39ED" w:rsidP="006B77E0">
                      <w:r>
                        <w:object w:dxaOrig="4334" w:dyaOrig="2805">
                          <v:shape id="_x0000_i1039" type="#_x0000_t75" style="width:171.75pt;height:111pt" fillcolor="window">
                            <v:imagedata r:id="rId43" o:title=""/>
                          </v:shape>
                          <o:OLEObject Type="Embed" ProgID="PBrush" ShapeID="_x0000_i1039" DrawAspect="Content" ObjectID="_1794583054" r:id="rId4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175895</wp:posOffset>
                </wp:positionV>
                <wp:extent cx="2651760" cy="1373505"/>
                <wp:effectExtent l="0" t="1270" r="635" b="0"/>
                <wp:wrapNone/>
                <wp:docPr id="138" name="Поле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37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9ED" w:rsidRDefault="002A39ED" w:rsidP="006B77E0">
                            <w:r>
                              <w:object w:dxaOrig="4619" w:dyaOrig="2385">
                                <v:shape id="_x0000_i1041" type="#_x0000_t75" style="width:193.5pt;height:100.5pt" fillcolor="window">
                                  <v:imagedata r:id="rId46" o:title=""/>
                                </v:shape>
                                <o:OLEObject Type="Embed" ProgID="PBrush" ShapeID="_x0000_i1041" DrawAspect="Content" ObjectID="_1794583055" r:id="rId4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8" o:spid="_x0000_s1055" type="#_x0000_t202" style="position:absolute;left:0;text-align:left;margin-left:15.75pt;margin-top:13.85pt;width:208.8pt;height:108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" o:allowincell="f" stroked="f">
                <v:textbox>
                  <w:txbxContent>
                    <w:p w:rsidR="002A39ED" w:rsidRDefault="002A39ED" w:rsidP="006B77E0">
                      <w:r>
                        <w:object w:dxaOrig="4619" w:dyaOrig="2385">
                          <v:shape id="_x0000_i1041" type="#_x0000_t75" style="width:193.5pt;height:100.5pt" fillcolor="window">
                            <v:imagedata r:id="rId46" o:title=""/>
                          </v:shape>
                          <o:OLEObject Type="Embed" ProgID="PBrush" ShapeID="_x0000_i1041" DrawAspect="Content" ObjectID="_1794583055" r:id="rId4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B77E0" w:rsidRDefault="006B77E0" w:rsidP="006B77E0">
      <w:pPr>
        <w:jc w:val="both"/>
      </w:pPr>
      <w:r>
        <w:tab/>
      </w: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  <w:rPr>
          <w:b/>
        </w:rPr>
      </w:pPr>
      <w:r>
        <w:t xml:space="preserve">        Рис. 7. Пример сводной таблицы                 Рис. 8. Диалог </w:t>
      </w:r>
      <w:r>
        <w:rPr>
          <w:b/>
        </w:rPr>
        <w:t>Показать детали</w:t>
      </w:r>
    </w:p>
    <w:p w:rsidR="006B77E0" w:rsidRDefault="006B77E0" w:rsidP="006B77E0">
      <w:pPr>
        <w:ind w:firstLine="720"/>
        <w:jc w:val="both"/>
      </w:pPr>
      <w:r>
        <w:t xml:space="preserve">Для детализации итогов сводной таблицы необходимо дважды щёлкнуть правой кнопкой мыши на названии поля, например, </w:t>
      </w:r>
      <w:r>
        <w:rPr>
          <w:b/>
          <w:i/>
        </w:rPr>
        <w:t>Западное</w:t>
      </w:r>
      <w:r>
        <w:t xml:space="preserve"> и в открывшемся диалоговом окне </w:t>
      </w:r>
      <w:r>
        <w:rPr>
          <w:b/>
        </w:rPr>
        <w:t>Показать детали,</w:t>
      </w:r>
      <w:r>
        <w:t xml:space="preserve"> указать по каким признакам необходимо выполнить детализацию (Рис. 8).</w:t>
      </w:r>
    </w:p>
    <w:p w:rsidR="006B77E0" w:rsidRDefault="006B77E0" w:rsidP="006B77E0">
      <w:pPr>
        <w:jc w:val="both"/>
      </w:pPr>
      <w:r>
        <w:tab/>
        <w:t>В рассматриваемом примере детализируем сводную таблицу по типу вклада. Результат представлен на рис. 9:</w:t>
      </w:r>
    </w:p>
    <w:p w:rsidR="006B77E0" w:rsidRDefault="006B77E0" w:rsidP="006B77E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57785</wp:posOffset>
                </wp:positionV>
                <wp:extent cx="3377565" cy="1478280"/>
                <wp:effectExtent l="0" t="0" r="0" b="1270"/>
                <wp:wrapNone/>
                <wp:docPr id="137" name="Поле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9ED" w:rsidRDefault="002A39ED" w:rsidP="006B77E0">
                            <w:r>
                              <w:object w:dxaOrig="5504" w:dyaOrig="2370">
                                <v:shape id="_x0000_i1043" type="#_x0000_t75" style="width:250.5pt;height:108.75pt" fillcolor="window">
                                  <v:imagedata r:id="rId49" o:title=""/>
                                </v:shape>
                                <o:OLEObject Type="Embed" ProgID="PBrush" ShapeID="_x0000_i1043" DrawAspect="Content" ObjectID="_1794583056" r:id="rId5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7" o:spid="_x0000_s1056" type="#_x0000_t202" style="position:absolute;left:0;text-align:left;margin-left:66.15pt;margin-top:4.55pt;width:265.95pt;height:11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" o:allowincell="f" stroked="f">
                <v:textbox>
                  <w:txbxContent>
                    <w:p w:rsidR="002A39ED" w:rsidRDefault="002A39ED" w:rsidP="006B77E0">
                      <w:r>
                        <w:object w:dxaOrig="5504" w:dyaOrig="2370">
                          <v:shape id="_x0000_i1043" type="#_x0000_t75" style="width:250.5pt;height:108.75pt" fillcolor="window">
                            <v:imagedata r:id="rId49" o:title=""/>
                          </v:shape>
                          <o:OLEObject Type="Embed" ProgID="PBrush" ShapeID="_x0000_i1043" DrawAspect="Content" ObjectID="_1794583056" r:id="rId5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  <w:r w:rsidRPr="007D68FE">
        <w:t xml:space="preserve">                            </w:t>
      </w:r>
      <w:r>
        <w:t>Рис. 9. Детализированная сводная таблица.</w:t>
      </w: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  <w:r>
        <w:lastRenderedPageBreak/>
        <w:tab/>
        <w:t xml:space="preserve">При изменении данных в базе данных, на основе которой была построена  сводная таблица, не происходит автоматического пересчёта итогов в сводной таблице. Для её обновления необходимо выполнить команду </w:t>
      </w:r>
      <w:r>
        <w:rPr>
          <w:b/>
          <w:i/>
        </w:rPr>
        <w:t>Данные/Обновить данные.</w:t>
      </w:r>
    </w:p>
    <w:p w:rsidR="006B77E0" w:rsidRPr="007D68FE" w:rsidRDefault="006B77E0" w:rsidP="006B77E0">
      <w:pPr>
        <w:jc w:val="both"/>
      </w:pPr>
      <w:r>
        <w:tab/>
        <w:t xml:space="preserve">Перемещая названия полей, можно менять их расположение. Например, переместив название поля </w:t>
      </w:r>
      <w:r>
        <w:rPr>
          <w:b/>
        </w:rPr>
        <w:t>Тип вклада</w:t>
      </w:r>
      <w:r>
        <w:t xml:space="preserve"> из строчки в столбец, получим изменённую сводную таблицу (рис. 10).</w:t>
      </w:r>
    </w:p>
    <w:p w:rsidR="006B77E0" w:rsidRPr="007D68FE" w:rsidRDefault="006B77E0" w:rsidP="006B77E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28575</wp:posOffset>
                </wp:positionV>
                <wp:extent cx="4934585" cy="1383030"/>
                <wp:effectExtent l="0" t="635" r="1905" b="0"/>
                <wp:wrapNone/>
                <wp:docPr id="136" name="Поле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58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9ED" w:rsidRDefault="002A39ED" w:rsidP="006B77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53D234" wp14:editId="7AB3D660">
                                  <wp:extent cx="4743450" cy="1285875"/>
                                  <wp:effectExtent l="0" t="0" r="0" b="0"/>
                                  <wp:docPr id="135" name="Рисунок 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3450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6" o:spid="_x0000_s1057" type="#_x0000_t202" style="position:absolute;left:0;text-align:left;margin-left:30.15pt;margin-top:2.25pt;width:388.55pt;height:108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" o:allowincell="f" stroked="f">
                <v:textbox>
                  <w:txbxContent>
                    <w:p w:rsidR="002A39ED" w:rsidRDefault="002A39ED" w:rsidP="006B77E0">
                      <w:r>
                        <w:rPr>
                          <w:noProof/>
                        </w:rPr>
                        <w:drawing>
                          <wp:inline distT="0" distB="0" distL="0" distR="0" wp14:anchorId="1053D234" wp14:editId="7AB3D660">
                            <wp:extent cx="4743450" cy="1285875"/>
                            <wp:effectExtent l="0" t="0" r="0" b="0"/>
                            <wp:docPr id="135" name="Рисунок 1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3450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77E0" w:rsidRPr="007D68FE" w:rsidRDefault="006B77E0" w:rsidP="006B77E0">
      <w:pPr>
        <w:jc w:val="both"/>
      </w:pPr>
    </w:p>
    <w:p w:rsidR="006B77E0" w:rsidRPr="007D68FE" w:rsidRDefault="006B77E0" w:rsidP="006B77E0">
      <w:pPr>
        <w:jc w:val="both"/>
      </w:pPr>
    </w:p>
    <w:p w:rsidR="006B77E0" w:rsidRPr="007D68FE" w:rsidRDefault="006B77E0" w:rsidP="006B77E0">
      <w:pPr>
        <w:jc w:val="both"/>
      </w:pPr>
    </w:p>
    <w:p w:rsidR="006B77E0" w:rsidRDefault="006B77E0" w:rsidP="006B77E0">
      <w:pPr>
        <w:jc w:val="both"/>
        <w:rPr>
          <w:b/>
        </w:rPr>
      </w:pPr>
      <w:r w:rsidRPr="007D68FE">
        <w:t xml:space="preserve"> </w:t>
      </w:r>
      <w:r>
        <w:t xml:space="preserve">Рис. 10. Сводная таблица после перемещения названия поля </w:t>
      </w:r>
      <w:r>
        <w:rPr>
          <w:b/>
        </w:rPr>
        <w:t>Тип вклада</w:t>
      </w:r>
    </w:p>
    <w:p w:rsidR="006B77E0" w:rsidRDefault="006B77E0" w:rsidP="006B77E0">
      <w:pPr>
        <w:jc w:val="both"/>
      </w:pPr>
      <w:r>
        <w:tab/>
        <w:t>Для удаления поля из сводной таблицы достаточно щёлкнуть его название и перетащить его за пределы сводной таблицы.</w:t>
      </w:r>
    </w:p>
    <w:p w:rsidR="006B77E0" w:rsidRDefault="006B77E0" w:rsidP="006B77E0">
      <w:pPr>
        <w:jc w:val="both"/>
      </w:pPr>
      <w:r>
        <w:rPr>
          <w:b/>
        </w:rPr>
        <w:tab/>
      </w:r>
      <w:r>
        <w:t>Для редактирования сводной таблицы её необходимо выделить  и выполнить команду</w:t>
      </w:r>
      <w:r>
        <w:rPr>
          <w:b/>
        </w:rPr>
        <w:t xml:space="preserve"> Данные/Сводная таблица. </w:t>
      </w:r>
      <w:r>
        <w:t xml:space="preserve">В результате открывается  третье диалоговое окно </w:t>
      </w:r>
      <w:r>
        <w:rPr>
          <w:b/>
        </w:rPr>
        <w:t>Мастер сводных таблиц</w:t>
      </w:r>
      <w:r>
        <w:t xml:space="preserve">. </w:t>
      </w:r>
    </w:p>
    <w:p w:rsidR="006B77E0" w:rsidRDefault="006B77E0" w:rsidP="006B77E0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161925</wp:posOffset>
                </wp:positionV>
                <wp:extent cx="4288155" cy="2857500"/>
                <wp:effectExtent l="0" t="0" r="0" b="0"/>
                <wp:wrapNone/>
                <wp:docPr id="134" name="Пол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15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9ED" w:rsidRDefault="002A39ED" w:rsidP="006B77E0">
                            <w:r>
                              <w:object w:dxaOrig="7304" w:dyaOrig="4919">
                                <v:shape id="_x0000_i1045" type="#_x0000_t75" style="width:323.25pt;height:217.5pt" fillcolor="window">
                                  <v:imagedata r:id="rId53" o:title=""/>
                                </v:shape>
                                <o:OLEObject Type="Embed" ProgID="PBrush" ShapeID="_x0000_i1045" DrawAspect="Content" ObjectID="_1794583057" r:id="rId5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4" o:spid="_x0000_s1058" type="#_x0000_t202" style="position:absolute;left:0;text-align:left;margin-left:44.55pt;margin-top:12.75pt;width:337.65pt;height:2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" o:allowincell="f" stroked="f">
                <v:textbox>
                  <w:txbxContent>
                    <w:p w:rsidR="002A39ED" w:rsidRDefault="002A39ED" w:rsidP="006B77E0">
                      <w:r>
                        <w:object w:dxaOrig="7304" w:dyaOrig="4919">
                          <v:shape id="_x0000_i1045" type="#_x0000_t75" style="width:323.25pt;height:217.5pt" fillcolor="window">
                            <v:imagedata r:id="rId53" o:title=""/>
                          </v:shape>
                          <o:OLEObject Type="Embed" ProgID="PBrush" ShapeID="_x0000_i1045" DrawAspect="Content" ObjectID="_1794583057" r:id="rId5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  <w:r>
        <w:t>Рис. 11. Преобразование сводной таблицы</w:t>
      </w:r>
    </w:p>
    <w:p w:rsidR="006B77E0" w:rsidRDefault="006B77E0" w:rsidP="006B77E0">
      <w:pPr>
        <w:jc w:val="both"/>
      </w:pPr>
      <w:r>
        <w:t>Преобразуем, например, данную сводную таблицу в таблицу, подсчитывающую количество вкладов различных типов в различных отделениях с учётом примечаний (рис. 12).</w:t>
      </w:r>
    </w:p>
    <w:p w:rsidR="006B77E0" w:rsidRDefault="006B77E0" w:rsidP="006B77E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100330</wp:posOffset>
                </wp:positionV>
                <wp:extent cx="3282315" cy="1551305"/>
                <wp:effectExtent l="0" t="635" r="4445" b="635"/>
                <wp:wrapNone/>
                <wp:docPr id="133" name="Поле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155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9ED" w:rsidRDefault="002A39ED" w:rsidP="006B77E0">
                            <w:r>
                              <w:object w:dxaOrig="4441" w:dyaOrig="2100">
                                <v:shape id="_x0000_i1047" type="#_x0000_t75" style="width:243.75pt;height:114.75pt" fillcolor="window">
                                  <v:imagedata r:id="rId56" o:title=""/>
                                </v:shape>
                                <o:OLEObject Type="Embed" ProgID="PBrush" ShapeID="_x0000_i1047" DrawAspect="Content" ObjectID="_1794583058" r:id="rId5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3" o:spid="_x0000_s1059" type="#_x0000_t202" style="position:absolute;left:0;text-align:left;margin-left:80.55pt;margin-top:7.9pt;width:258.45pt;height:122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" o:allowincell="f" stroked="f">
                <v:textbox>
                  <w:txbxContent>
                    <w:p w:rsidR="002A39ED" w:rsidRDefault="002A39ED" w:rsidP="006B77E0">
                      <w:r>
                        <w:object w:dxaOrig="4441" w:dyaOrig="2100">
                          <v:shape id="_x0000_i1047" type="#_x0000_t75" style="width:243.75pt;height:114.75pt" fillcolor="window">
                            <v:imagedata r:id="rId56" o:title=""/>
                          </v:shape>
                          <o:OLEObject Type="Embed" ProgID="PBrush" ShapeID="_x0000_i1047" DrawAspect="Content" ObjectID="_1794583058" r:id="rId5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  <w:r>
        <w:t xml:space="preserve"> Рис. 12. Результат преобразования сводной таблицы</w:t>
      </w:r>
    </w:p>
    <w:p w:rsidR="006B77E0" w:rsidRDefault="006B77E0" w:rsidP="006B77E0">
      <w:pPr>
        <w:jc w:val="both"/>
      </w:pPr>
      <w:r>
        <w:tab/>
        <w:t xml:space="preserve">Двойной щелчок на ячейке сводной таблице вызывает создание новой таблицы (на новом рабочем листе), содержащей обобщённую информацию об этой ячейке. Например, двойной щелчок на ячейке </w:t>
      </w:r>
      <w:r>
        <w:rPr>
          <w:b/>
          <w:i/>
        </w:rPr>
        <w:t>С34</w:t>
      </w:r>
      <w:r>
        <w:t xml:space="preserve"> таблицы, представленной на рис. 12, создаёт таблицу, показанную на рис. 13.</w:t>
      </w: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13970</wp:posOffset>
                </wp:positionV>
                <wp:extent cx="4293870" cy="741680"/>
                <wp:effectExtent l="10795" t="11430" r="10160" b="8890"/>
                <wp:wrapNone/>
                <wp:docPr id="132" name="Поле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9ED" w:rsidRDefault="002A39ED" w:rsidP="006B77E0">
                            <w:r>
                              <w:object w:dxaOrig="7486" w:dyaOrig="1170">
                                <v:shape id="_x0000_i1049" type="#_x0000_t75" style="width:323.25pt;height:50.25pt" fillcolor="window">
                                  <v:imagedata r:id="rId59" o:title=""/>
                                </v:shape>
                                <o:OLEObject Type="Embed" ProgID="PBrush" ShapeID="_x0000_i1049" DrawAspect="Content" ObjectID="_1794583059" r:id="rId6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2" o:spid="_x0000_s1060" type="#_x0000_t202" style="position:absolute;left:0;text-align:left;margin-left:58.95pt;margin-top:1.1pt;width:338.1pt;height:5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" o:allowincell="f">
                <v:textbox>
                  <w:txbxContent>
                    <w:p w:rsidR="002A39ED" w:rsidRDefault="002A39ED" w:rsidP="006B77E0">
                      <w:r>
                        <w:object w:dxaOrig="7486" w:dyaOrig="1170">
                          <v:shape id="_x0000_i1049" type="#_x0000_t75" style="width:323.25pt;height:50.25pt" fillcolor="window">
                            <v:imagedata r:id="rId59" o:title=""/>
                          </v:shape>
                          <o:OLEObject Type="Embed" ProgID="PBrush" ShapeID="_x0000_i1049" DrawAspect="Content" ObjectID="_1794583059" r:id="rId6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  <w:r>
        <w:t xml:space="preserve"> Рис. 13. Развёрнутое содержание ячейки сводной таблицы</w:t>
      </w:r>
    </w:p>
    <w:p w:rsidR="006B77E0" w:rsidRDefault="006B77E0" w:rsidP="00356579">
      <w:pPr>
        <w:jc w:val="both"/>
      </w:pPr>
      <w:r>
        <w:tab/>
      </w:r>
      <w:r>
        <w:rPr>
          <w:lang w:val="en-US"/>
        </w:rPr>
        <w:t>Excel</w:t>
      </w:r>
      <w:r>
        <w:t xml:space="preserve"> предоставляет удобное средство для группировки данных. Например, для того, чтобы в нашей итоговой сводной таблице объединить северное и западное отделение банка в одно северо-западное, необходимо выбрать названия полей с этими двумя отделениями и выполнить команду </w:t>
      </w:r>
      <w:r>
        <w:rPr>
          <w:b/>
          <w:i/>
        </w:rPr>
        <w:t>Данные/Структура/Группировать.</w:t>
      </w:r>
      <w:r>
        <w:t xml:space="preserve"> Результат её выполнения показан на рис. 14.</w:t>
      </w:r>
    </w:p>
    <w:p w:rsidR="006B77E0" w:rsidRDefault="006B77E0" w:rsidP="006B77E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113030</wp:posOffset>
                </wp:positionV>
                <wp:extent cx="4472940" cy="1390650"/>
                <wp:effectExtent l="6985" t="6985" r="6350" b="12065"/>
                <wp:wrapNone/>
                <wp:docPr id="131" name="Поле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9ED" w:rsidRDefault="002A39ED" w:rsidP="006B77E0">
                            <w:r>
                              <w:object w:dxaOrig="6029" w:dyaOrig="1815">
                                <v:shape id="_x0000_i1051" type="#_x0000_t75" style="width:336.75pt;height:101.25pt" fillcolor="window">
                                  <v:imagedata r:id="rId62" o:title=""/>
                                </v:shape>
                                <o:OLEObject Type="Embed" ProgID="PBrush" ShapeID="_x0000_i1051" DrawAspect="Content" ObjectID="_1794583060" r:id="rId6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1" o:spid="_x0000_s1061" type="#_x0000_t202" style="position:absolute;left:0;text-align:left;margin-left:66.15pt;margin-top:8.9pt;width:352.2pt;height:10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" o:allowincell="f">
                <v:textbox>
                  <w:txbxContent>
                    <w:p w:rsidR="002A39ED" w:rsidRDefault="002A39ED" w:rsidP="006B77E0">
                      <w:r>
                        <w:object w:dxaOrig="6029" w:dyaOrig="1815">
                          <v:shape id="_x0000_i1051" type="#_x0000_t75" style="width:336.75pt;height:101.25pt" fillcolor="window">
                            <v:imagedata r:id="rId62" o:title=""/>
                          </v:shape>
                          <o:OLEObject Type="Embed" ProgID="PBrush" ShapeID="_x0000_i1051" DrawAspect="Content" ObjectID="_1794583060" r:id="rId6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  <w:r w:rsidRPr="007D68FE">
        <w:t xml:space="preserve"> </w:t>
      </w:r>
      <w:r>
        <w:t>Рис. 14. Группировка данных в сводной таблице</w:t>
      </w:r>
    </w:p>
    <w:p w:rsidR="006B77E0" w:rsidRDefault="006B77E0" w:rsidP="006B77E0">
      <w:pPr>
        <w:jc w:val="both"/>
      </w:pPr>
      <w:r>
        <w:t xml:space="preserve">Изменить название поля </w:t>
      </w:r>
      <w:r>
        <w:rPr>
          <w:b/>
        </w:rPr>
        <w:t>Отделение банка2</w:t>
      </w:r>
      <w:r>
        <w:t xml:space="preserve"> на </w:t>
      </w:r>
      <w:r>
        <w:rPr>
          <w:b/>
        </w:rPr>
        <w:t>Северо-Западное</w:t>
      </w:r>
      <w:r>
        <w:t xml:space="preserve"> можно в диалоговом </w:t>
      </w:r>
      <w:r>
        <w:rPr>
          <w:b/>
        </w:rPr>
        <w:t>Вычисление поля сводной таблицы</w:t>
      </w:r>
      <w:r>
        <w:t>, которое открывается двойным щелчком на этом названии.</w:t>
      </w:r>
    </w:p>
    <w:p w:rsidR="006B77E0" w:rsidRDefault="006B77E0" w:rsidP="006B77E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135890</wp:posOffset>
                </wp:positionV>
                <wp:extent cx="4752340" cy="1121410"/>
                <wp:effectExtent l="5080" t="11430" r="5080" b="10160"/>
                <wp:wrapNone/>
                <wp:docPr id="130" name="Поле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34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9ED" w:rsidRDefault="002A39ED" w:rsidP="006B77E0">
                            <w:r>
                              <w:object w:dxaOrig="8579" w:dyaOrig="1920">
                                <v:shape id="_x0000_i1053" type="#_x0000_t75" style="width:359.25pt;height:80.25pt" fillcolor="window">
                                  <v:imagedata r:id="rId65" o:title=""/>
                                </v:shape>
                                <o:OLEObject Type="Embed" ProgID="PBrush" ShapeID="_x0000_i1053" DrawAspect="Content" ObjectID="_1794583061" r:id="rId6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0" o:spid="_x0000_s1062" type="#_x0000_t202" style="position:absolute;left:0;text-align:left;margin-left:51.75pt;margin-top:10.7pt;width:374.2pt;height:8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" o:allowincell="f">
                <v:textbox>
                  <w:txbxContent>
                    <w:p w:rsidR="002A39ED" w:rsidRDefault="002A39ED" w:rsidP="006B77E0">
                      <w:r>
                        <w:object w:dxaOrig="8579" w:dyaOrig="1920">
                          <v:shape id="_x0000_i1053" type="#_x0000_t75" style="width:359.25pt;height:80.25pt" fillcolor="window">
                            <v:imagedata r:id="rId65" o:title=""/>
                          </v:shape>
                          <o:OLEObject Type="Embed" ProgID="PBrush" ShapeID="_x0000_i1053" DrawAspect="Content" ObjectID="_1794583061" r:id="rId6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</w:p>
    <w:p w:rsidR="006B77E0" w:rsidRDefault="006B77E0" w:rsidP="006B77E0">
      <w:pPr>
        <w:jc w:val="both"/>
      </w:pPr>
      <w:r>
        <w:t>Рис. 15. Изменение названия поля</w:t>
      </w:r>
    </w:p>
    <w:p w:rsidR="006B77E0" w:rsidRDefault="006B77E0" w:rsidP="006B77E0">
      <w:pPr>
        <w:pStyle w:val="Style4"/>
        <w:widowControl/>
        <w:spacing w:before="86" w:line="319" w:lineRule="exact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Содержание отчета:</w:t>
      </w:r>
    </w:p>
    <w:p w:rsidR="006B77E0" w:rsidRDefault="006B77E0" w:rsidP="002C6997">
      <w:pPr>
        <w:pStyle w:val="Style4"/>
        <w:widowControl/>
        <w:numPr>
          <w:ilvl w:val="0"/>
          <w:numId w:val="57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Наименование и цель работы.</w:t>
      </w:r>
    </w:p>
    <w:p w:rsidR="006B77E0" w:rsidRDefault="006B77E0" w:rsidP="002C6997">
      <w:pPr>
        <w:pStyle w:val="Style4"/>
        <w:widowControl/>
        <w:numPr>
          <w:ilvl w:val="0"/>
          <w:numId w:val="57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Ответы на контрольные вопросы</w:t>
      </w:r>
    </w:p>
    <w:p w:rsidR="006B77E0" w:rsidRDefault="006B77E0" w:rsidP="002C6997">
      <w:pPr>
        <w:pStyle w:val="Style4"/>
        <w:widowControl/>
        <w:numPr>
          <w:ilvl w:val="0"/>
          <w:numId w:val="57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lastRenderedPageBreak/>
        <w:t xml:space="preserve">Выводы </w:t>
      </w:r>
    </w:p>
    <w:p w:rsidR="00846DA1" w:rsidRPr="00846DA1" w:rsidRDefault="00846DA1" w:rsidP="00846DA1">
      <w:pPr>
        <w:tabs>
          <w:tab w:val="left" w:pos="6750"/>
        </w:tabs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DA1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846DA1" w:rsidRPr="00CE3282" w:rsidRDefault="00846DA1" w:rsidP="00CE3282">
      <w:pPr>
        <w:pStyle w:val="a4"/>
        <w:numPr>
          <w:ilvl w:val="0"/>
          <w:numId w:val="128"/>
        </w:numPr>
        <w:tabs>
          <w:tab w:val="left" w:pos="6750"/>
        </w:tabs>
        <w:spacing w:line="100" w:lineRule="atLeast"/>
        <w:jc w:val="both"/>
        <w:rPr>
          <w:sz w:val="28"/>
          <w:szCs w:val="28"/>
        </w:rPr>
      </w:pPr>
      <w:r w:rsidRPr="00CE3282">
        <w:rPr>
          <w:sz w:val="28"/>
          <w:szCs w:val="28"/>
        </w:rPr>
        <w:t>Оценка «5 баллов»</w:t>
      </w:r>
      <w:r w:rsidRPr="00CE3282">
        <w:rPr>
          <w:i/>
          <w:sz w:val="28"/>
          <w:szCs w:val="28"/>
        </w:rPr>
        <w:t xml:space="preserve"> </w:t>
      </w:r>
      <w:r w:rsidRPr="00CE3282">
        <w:rPr>
          <w:sz w:val="28"/>
          <w:szCs w:val="28"/>
        </w:rPr>
        <w:t>(«отлично») выставляется студенту, если п</w:t>
      </w:r>
      <w:r w:rsidRPr="00CE3282">
        <w:rPr>
          <w:i/>
          <w:sz w:val="28"/>
          <w:szCs w:val="28"/>
        </w:rPr>
        <w:t>рактическая часть выполнена без замечаний.</w:t>
      </w:r>
      <w:r w:rsidRPr="00CE3282">
        <w:rPr>
          <w:sz w:val="28"/>
          <w:szCs w:val="28"/>
        </w:rPr>
        <w:t xml:space="preserve"> </w:t>
      </w:r>
    </w:p>
    <w:p w:rsidR="00846DA1" w:rsidRPr="00CE3282" w:rsidRDefault="00846DA1" w:rsidP="00CE3282">
      <w:pPr>
        <w:pStyle w:val="a4"/>
        <w:numPr>
          <w:ilvl w:val="0"/>
          <w:numId w:val="128"/>
        </w:num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CE3282">
        <w:rPr>
          <w:sz w:val="28"/>
          <w:szCs w:val="28"/>
        </w:rPr>
        <w:t>Оценка «4 балла»</w:t>
      </w:r>
      <w:r w:rsidRPr="00CE3282">
        <w:rPr>
          <w:i/>
          <w:sz w:val="28"/>
          <w:szCs w:val="28"/>
        </w:rPr>
        <w:t xml:space="preserve"> («хорошо») выставляется студенту, если практическая часть выполнена с незначительными замечаниями. </w:t>
      </w:r>
    </w:p>
    <w:p w:rsidR="00846DA1" w:rsidRPr="00CE3282" w:rsidRDefault="00846DA1" w:rsidP="00CE3282">
      <w:pPr>
        <w:pStyle w:val="a4"/>
        <w:numPr>
          <w:ilvl w:val="0"/>
          <w:numId w:val="128"/>
        </w:num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CE3282">
        <w:rPr>
          <w:sz w:val="28"/>
          <w:szCs w:val="28"/>
        </w:rPr>
        <w:t>Оценка «3 балла»</w:t>
      </w:r>
      <w:r w:rsidRPr="00CE3282">
        <w:rPr>
          <w:i/>
          <w:sz w:val="28"/>
          <w:szCs w:val="28"/>
        </w:rPr>
        <w:t xml:space="preserve"> </w:t>
      </w:r>
      <w:r w:rsidRPr="00CE3282">
        <w:rPr>
          <w:rStyle w:val="FontStyle27"/>
          <w:i/>
          <w:sz w:val="28"/>
          <w:szCs w:val="28"/>
        </w:rPr>
        <w:t xml:space="preserve">(«удовлетворительно») </w:t>
      </w:r>
      <w:r w:rsidRPr="00CE3282">
        <w:rPr>
          <w:i/>
          <w:sz w:val="28"/>
          <w:szCs w:val="28"/>
        </w:rPr>
        <w:t>ставится студенту, если практическая часть содержит существенные замечания, выполнено не в полном объеме, но более 50%.</w:t>
      </w:r>
    </w:p>
    <w:p w:rsidR="00846DA1" w:rsidRPr="00CE3282" w:rsidRDefault="00846DA1" w:rsidP="00CE3282">
      <w:pPr>
        <w:pStyle w:val="a4"/>
        <w:numPr>
          <w:ilvl w:val="0"/>
          <w:numId w:val="128"/>
        </w:numPr>
        <w:tabs>
          <w:tab w:val="left" w:pos="6750"/>
        </w:tabs>
        <w:spacing w:line="100" w:lineRule="atLeast"/>
        <w:jc w:val="both"/>
        <w:rPr>
          <w:i/>
          <w:color w:val="000000"/>
          <w:sz w:val="28"/>
          <w:szCs w:val="28"/>
        </w:rPr>
      </w:pPr>
      <w:r w:rsidRPr="00CE3282">
        <w:rPr>
          <w:sz w:val="28"/>
          <w:szCs w:val="28"/>
        </w:rPr>
        <w:t>Оценка «2 балла»</w:t>
      </w:r>
      <w:r w:rsidRPr="00CE3282">
        <w:rPr>
          <w:i/>
          <w:sz w:val="28"/>
          <w:szCs w:val="28"/>
        </w:rPr>
        <w:t xml:space="preserve"> </w:t>
      </w:r>
      <w:r w:rsidRPr="00CE3282">
        <w:rPr>
          <w:rStyle w:val="FontStyle27"/>
          <w:i/>
          <w:sz w:val="28"/>
          <w:szCs w:val="28"/>
        </w:rPr>
        <w:t xml:space="preserve">(«неудовлетворительно») </w:t>
      </w:r>
      <w:r w:rsidRPr="00CE3282">
        <w:rPr>
          <w:i/>
          <w:sz w:val="28"/>
          <w:szCs w:val="28"/>
        </w:rPr>
        <w:t>ставится студенту, если п</w:t>
      </w:r>
      <w:r w:rsidRPr="00CE3282">
        <w:rPr>
          <w:i/>
          <w:color w:val="000000"/>
          <w:sz w:val="28"/>
          <w:szCs w:val="28"/>
        </w:rPr>
        <w:t>рактическая часть не выполнена или выполнена менее 40%.</w:t>
      </w:r>
    </w:p>
    <w:p w:rsidR="006B77E0" w:rsidRDefault="006B77E0" w:rsidP="006B77E0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6B77E0" w:rsidRDefault="006B77E0" w:rsidP="006B77E0">
      <w:pPr>
        <w:jc w:val="center"/>
        <w:rPr>
          <w:rFonts w:ascii="Arial" w:hAnsi="Arial" w:cs="Arial"/>
          <w:b/>
          <w:i/>
        </w:rPr>
      </w:pPr>
    </w:p>
    <w:p w:rsidR="006B77E0" w:rsidRDefault="006B77E0" w:rsidP="006B77E0">
      <w:pPr>
        <w:jc w:val="both"/>
      </w:pPr>
    </w:p>
    <w:p w:rsidR="00C4771E" w:rsidRDefault="00C4771E" w:rsidP="006B77E0">
      <w:pPr>
        <w:jc w:val="both"/>
      </w:pPr>
    </w:p>
    <w:p w:rsidR="00C4771E" w:rsidRDefault="00C4771E" w:rsidP="006B77E0">
      <w:pPr>
        <w:jc w:val="both"/>
      </w:pPr>
    </w:p>
    <w:p w:rsidR="00C4771E" w:rsidRDefault="00C4771E" w:rsidP="006B77E0">
      <w:pPr>
        <w:jc w:val="both"/>
      </w:pPr>
    </w:p>
    <w:p w:rsidR="00C4771E" w:rsidRDefault="00C4771E" w:rsidP="006B77E0">
      <w:pPr>
        <w:jc w:val="both"/>
      </w:pPr>
    </w:p>
    <w:p w:rsidR="00C4771E" w:rsidRDefault="00C4771E" w:rsidP="006B77E0">
      <w:pPr>
        <w:jc w:val="both"/>
      </w:pPr>
    </w:p>
    <w:p w:rsidR="00C4771E" w:rsidRDefault="00C4771E" w:rsidP="006B77E0">
      <w:pPr>
        <w:jc w:val="both"/>
      </w:pPr>
    </w:p>
    <w:p w:rsidR="00C4771E" w:rsidRDefault="00C4771E" w:rsidP="006B77E0">
      <w:pPr>
        <w:jc w:val="both"/>
      </w:pPr>
    </w:p>
    <w:p w:rsidR="00C4771E" w:rsidRDefault="00C4771E" w:rsidP="006B77E0">
      <w:pPr>
        <w:jc w:val="both"/>
      </w:pPr>
    </w:p>
    <w:p w:rsidR="00C4771E" w:rsidRDefault="00C4771E" w:rsidP="006B77E0">
      <w:pPr>
        <w:jc w:val="both"/>
      </w:pPr>
    </w:p>
    <w:p w:rsidR="00C4771E" w:rsidRDefault="00C4771E" w:rsidP="006B77E0">
      <w:pPr>
        <w:jc w:val="both"/>
      </w:pPr>
    </w:p>
    <w:p w:rsidR="00C4771E" w:rsidRDefault="00C4771E" w:rsidP="006B77E0">
      <w:pPr>
        <w:jc w:val="both"/>
      </w:pPr>
    </w:p>
    <w:p w:rsidR="00C4771E" w:rsidRDefault="00C4771E" w:rsidP="006B77E0">
      <w:pPr>
        <w:jc w:val="both"/>
      </w:pPr>
    </w:p>
    <w:p w:rsidR="00C4771E" w:rsidRDefault="00C4771E" w:rsidP="006B77E0">
      <w:pPr>
        <w:jc w:val="both"/>
      </w:pPr>
    </w:p>
    <w:p w:rsidR="00C4771E" w:rsidRDefault="00C4771E" w:rsidP="006B77E0">
      <w:pPr>
        <w:jc w:val="both"/>
      </w:pPr>
    </w:p>
    <w:p w:rsidR="00C4771E" w:rsidRDefault="00C4771E" w:rsidP="006B77E0">
      <w:pPr>
        <w:jc w:val="both"/>
      </w:pPr>
    </w:p>
    <w:p w:rsidR="00CE3282" w:rsidRDefault="00CE3282" w:rsidP="006B77E0">
      <w:pPr>
        <w:jc w:val="both"/>
      </w:pPr>
    </w:p>
    <w:p w:rsidR="00C4771E" w:rsidRDefault="00C4771E" w:rsidP="006B77E0">
      <w:pPr>
        <w:jc w:val="both"/>
      </w:pPr>
    </w:p>
    <w:p w:rsidR="00C4771E" w:rsidRDefault="00C4771E" w:rsidP="006B77E0">
      <w:pPr>
        <w:jc w:val="both"/>
      </w:pPr>
    </w:p>
    <w:p w:rsidR="00236A6E" w:rsidRDefault="00236A6E" w:rsidP="00236A6E">
      <w:pPr>
        <w:pStyle w:val="Style3"/>
        <w:widowControl/>
        <w:spacing w:before="65"/>
        <w:jc w:val="center"/>
        <w:rPr>
          <w:rStyle w:val="FontStyle36"/>
          <w:b/>
          <w:sz w:val="32"/>
          <w:szCs w:val="32"/>
        </w:rPr>
      </w:pPr>
    </w:p>
    <w:p w:rsidR="004652C7" w:rsidRPr="00C600C2" w:rsidRDefault="004652C7" w:rsidP="004652C7">
      <w:pPr>
        <w:pStyle w:val="Style3"/>
        <w:widowControl/>
        <w:spacing w:before="65"/>
        <w:jc w:val="center"/>
        <w:rPr>
          <w:rStyle w:val="FontStyle36"/>
          <w:sz w:val="32"/>
          <w:szCs w:val="32"/>
        </w:rPr>
      </w:pPr>
      <w:r w:rsidRPr="00C600C2">
        <w:rPr>
          <w:rStyle w:val="FontStyle36"/>
          <w:b/>
          <w:sz w:val="32"/>
          <w:szCs w:val="32"/>
        </w:rPr>
        <w:t>ПРАКТИЧЕСКОЕ ЗАНЯТИЕ</w:t>
      </w:r>
      <w:r w:rsidR="000037CF">
        <w:rPr>
          <w:rStyle w:val="FontStyle36"/>
          <w:sz w:val="32"/>
          <w:szCs w:val="32"/>
        </w:rPr>
        <w:t xml:space="preserve"> №8</w:t>
      </w:r>
    </w:p>
    <w:p w:rsidR="004652C7" w:rsidRPr="004652C7" w:rsidRDefault="004652C7" w:rsidP="004652C7">
      <w:pPr>
        <w:pStyle w:val="Style5"/>
        <w:widowControl/>
        <w:spacing w:before="103" w:line="240" w:lineRule="auto"/>
        <w:ind w:firstLine="0"/>
        <w:rPr>
          <w:rStyle w:val="FontStyle36"/>
          <w:b/>
          <w:sz w:val="28"/>
          <w:szCs w:val="28"/>
        </w:rPr>
      </w:pPr>
      <w:r w:rsidRPr="001E7E49">
        <w:rPr>
          <w:rStyle w:val="FontStyle37"/>
          <w:sz w:val="28"/>
          <w:szCs w:val="28"/>
        </w:rPr>
        <w:t>Тема</w:t>
      </w:r>
      <w:r>
        <w:rPr>
          <w:rStyle w:val="FontStyle37"/>
          <w:sz w:val="28"/>
          <w:szCs w:val="28"/>
        </w:rPr>
        <w:t xml:space="preserve"> </w:t>
      </w:r>
      <w:r w:rsidRPr="004652C7">
        <w:rPr>
          <w:rStyle w:val="FontStyle37"/>
          <w:b w:val="0"/>
          <w:sz w:val="28"/>
          <w:szCs w:val="28"/>
        </w:rPr>
        <w:t>Практическое</w:t>
      </w:r>
      <w:r>
        <w:rPr>
          <w:rStyle w:val="FontStyle37"/>
          <w:b w:val="0"/>
          <w:sz w:val="28"/>
          <w:szCs w:val="28"/>
        </w:rPr>
        <w:t xml:space="preserve"> применение средств мультимедия</w:t>
      </w:r>
      <w:r w:rsidRPr="004652C7">
        <w:rPr>
          <w:rStyle w:val="FontStyle37"/>
          <w:b w:val="0"/>
          <w:sz w:val="28"/>
          <w:szCs w:val="28"/>
        </w:rPr>
        <w:t xml:space="preserve"> </w:t>
      </w:r>
      <w:r>
        <w:rPr>
          <w:rStyle w:val="FontStyle37"/>
          <w:b w:val="0"/>
          <w:sz w:val="28"/>
          <w:szCs w:val="28"/>
          <w:lang w:val="en-US"/>
        </w:rPr>
        <w:t>Ms</w:t>
      </w:r>
      <w:r w:rsidRPr="004652C7">
        <w:rPr>
          <w:rStyle w:val="FontStyle37"/>
          <w:b w:val="0"/>
          <w:sz w:val="28"/>
          <w:szCs w:val="28"/>
        </w:rPr>
        <w:t xml:space="preserve"> </w:t>
      </w:r>
      <w:r>
        <w:rPr>
          <w:rStyle w:val="FontStyle37"/>
          <w:b w:val="0"/>
          <w:sz w:val="28"/>
          <w:szCs w:val="28"/>
          <w:lang w:val="en-US"/>
        </w:rPr>
        <w:t>Power</w:t>
      </w:r>
      <w:r w:rsidRPr="004652C7">
        <w:rPr>
          <w:rStyle w:val="FontStyle37"/>
          <w:b w:val="0"/>
          <w:sz w:val="28"/>
          <w:szCs w:val="28"/>
        </w:rPr>
        <w:t xml:space="preserve"> </w:t>
      </w:r>
      <w:r>
        <w:rPr>
          <w:rStyle w:val="FontStyle37"/>
          <w:b w:val="0"/>
          <w:sz w:val="28"/>
          <w:szCs w:val="28"/>
          <w:lang w:val="en-US"/>
        </w:rPr>
        <w:t>Point</w:t>
      </w:r>
      <w:r w:rsidRPr="004652C7">
        <w:rPr>
          <w:rStyle w:val="FontStyle37"/>
          <w:b w:val="0"/>
          <w:sz w:val="28"/>
          <w:szCs w:val="28"/>
        </w:rPr>
        <w:t xml:space="preserve"> </w:t>
      </w:r>
      <w:r>
        <w:rPr>
          <w:rStyle w:val="FontStyle37"/>
          <w:b w:val="0"/>
          <w:sz w:val="28"/>
          <w:szCs w:val="28"/>
        </w:rPr>
        <w:t xml:space="preserve">для визуализации информации. </w:t>
      </w:r>
    </w:p>
    <w:p w:rsidR="004652C7" w:rsidRDefault="004652C7" w:rsidP="004652C7">
      <w:pPr>
        <w:pStyle w:val="Style4"/>
        <w:widowControl/>
        <w:spacing w:before="94" w:line="324" w:lineRule="exact"/>
        <w:jc w:val="both"/>
        <w:rPr>
          <w:rStyle w:val="FontStyle66"/>
        </w:rPr>
      </w:pPr>
      <w:r>
        <w:rPr>
          <w:rStyle w:val="FontStyle66"/>
        </w:rPr>
        <w:t xml:space="preserve">Цели работы: </w:t>
      </w:r>
    </w:p>
    <w:p w:rsidR="00510E95" w:rsidRPr="00510E95" w:rsidRDefault="00510E95" w:rsidP="004652C7">
      <w:pPr>
        <w:pStyle w:val="Style4"/>
        <w:widowControl/>
        <w:numPr>
          <w:ilvl w:val="0"/>
          <w:numId w:val="56"/>
        </w:numPr>
        <w:ind w:left="714" w:hanging="357"/>
        <w:jc w:val="both"/>
        <w:rPr>
          <w:sz w:val="28"/>
          <w:szCs w:val="28"/>
        </w:rPr>
      </w:pPr>
      <w:r w:rsidRPr="00510E95">
        <w:rPr>
          <w:color w:val="000000"/>
          <w:sz w:val="28"/>
          <w:szCs w:val="28"/>
        </w:rPr>
        <w:t xml:space="preserve">изучение основных приемов работы с </w:t>
      </w:r>
      <w:r w:rsidRPr="00510E95">
        <w:rPr>
          <w:bCs/>
          <w:sz w:val="28"/>
          <w:szCs w:val="28"/>
        </w:rPr>
        <w:t xml:space="preserve">MS </w:t>
      </w:r>
      <w:r w:rsidRPr="00510E95">
        <w:rPr>
          <w:bCs/>
          <w:sz w:val="28"/>
          <w:szCs w:val="28"/>
          <w:lang w:val="en-US"/>
        </w:rPr>
        <w:t>Power</w:t>
      </w:r>
      <w:r w:rsidRPr="00510E95">
        <w:rPr>
          <w:bCs/>
          <w:sz w:val="28"/>
          <w:szCs w:val="28"/>
        </w:rPr>
        <w:t xml:space="preserve"> </w:t>
      </w:r>
      <w:r w:rsidRPr="00510E95">
        <w:rPr>
          <w:bCs/>
          <w:sz w:val="28"/>
          <w:szCs w:val="28"/>
          <w:lang w:val="en-US"/>
        </w:rPr>
        <w:t>Point</w:t>
      </w:r>
      <w:r w:rsidRPr="00510E95">
        <w:rPr>
          <w:color w:val="000000"/>
          <w:sz w:val="28"/>
          <w:szCs w:val="28"/>
        </w:rPr>
        <w:t>.</w:t>
      </w:r>
    </w:p>
    <w:p w:rsidR="00510E95" w:rsidRPr="00510E95" w:rsidRDefault="00510E95" w:rsidP="00510E95">
      <w:pPr>
        <w:pStyle w:val="a4"/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E95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инициативы, активности, стремления к улучшению визуализации информации. </w:t>
      </w:r>
    </w:p>
    <w:p w:rsidR="004652C7" w:rsidRPr="00510E95" w:rsidRDefault="004652C7" w:rsidP="004652C7">
      <w:pPr>
        <w:pStyle w:val="Style4"/>
        <w:widowControl/>
        <w:numPr>
          <w:ilvl w:val="0"/>
          <w:numId w:val="56"/>
        </w:numPr>
        <w:ind w:left="714" w:hanging="357"/>
        <w:jc w:val="both"/>
        <w:rPr>
          <w:sz w:val="28"/>
          <w:szCs w:val="28"/>
        </w:rPr>
      </w:pPr>
      <w:r w:rsidRPr="00510E95">
        <w:rPr>
          <w:sz w:val="28"/>
          <w:szCs w:val="28"/>
        </w:rPr>
        <w:t xml:space="preserve">развить представления о роли месте информатики в современном мире </w:t>
      </w:r>
    </w:p>
    <w:p w:rsidR="00510E95" w:rsidRPr="00510E95" w:rsidRDefault="004652C7" w:rsidP="004652C7">
      <w:pPr>
        <w:pStyle w:val="Style4"/>
        <w:widowControl/>
        <w:numPr>
          <w:ilvl w:val="0"/>
          <w:numId w:val="56"/>
        </w:numPr>
        <w:spacing w:before="94" w:line="324" w:lineRule="exact"/>
        <w:ind w:left="714" w:hanging="357"/>
        <w:jc w:val="both"/>
        <w:rPr>
          <w:sz w:val="28"/>
          <w:szCs w:val="28"/>
        </w:rPr>
      </w:pPr>
      <w:r w:rsidRPr="00510E95">
        <w:rPr>
          <w:sz w:val="28"/>
          <w:szCs w:val="28"/>
        </w:rPr>
        <w:t>воспитать стремление совершенствовать профессиональные навыки современного специалиста.</w:t>
      </w:r>
    </w:p>
    <w:p w:rsidR="004652C7" w:rsidRPr="00510E95" w:rsidRDefault="004652C7" w:rsidP="00510E95">
      <w:pPr>
        <w:pStyle w:val="Style4"/>
        <w:widowControl/>
        <w:spacing w:before="94" w:line="324" w:lineRule="exact"/>
        <w:ind w:left="142"/>
        <w:jc w:val="both"/>
        <w:rPr>
          <w:sz w:val="28"/>
          <w:szCs w:val="28"/>
        </w:rPr>
      </w:pPr>
      <w:r w:rsidRPr="00510E95">
        <w:rPr>
          <w:b/>
          <w:sz w:val="28"/>
          <w:szCs w:val="28"/>
        </w:rPr>
        <w:t>Форма контроля:</w:t>
      </w:r>
      <w:r>
        <w:t xml:space="preserve"> </w:t>
      </w:r>
      <w:r w:rsidRPr="00510E95">
        <w:rPr>
          <w:sz w:val="28"/>
          <w:szCs w:val="28"/>
        </w:rPr>
        <w:t>индивидуальная защита практической работы.</w:t>
      </w:r>
    </w:p>
    <w:p w:rsidR="004652C7" w:rsidRDefault="004652C7" w:rsidP="004652C7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Время выполнения:</w:t>
      </w:r>
      <w:r>
        <w:t xml:space="preserve"> 1час.30мин.</w:t>
      </w:r>
    </w:p>
    <w:p w:rsidR="004652C7" w:rsidRDefault="004652C7" w:rsidP="004652C7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Ход занятия:</w:t>
      </w:r>
      <w:r>
        <w:t xml:space="preserve"> </w:t>
      </w:r>
      <w:r w:rsidRPr="007C1C6F">
        <w:rPr>
          <w:sz w:val="28"/>
          <w:szCs w:val="28"/>
        </w:rPr>
        <w:t>1) Вопросы для актуализации знаний:</w:t>
      </w:r>
      <w:r>
        <w:t xml:space="preserve"> </w:t>
      </w:r>
    </w:p>
    <w:p w:rsidR="004652C7" w:rsidRPr="00510E95" w:rsidRDefault="004652C7" w:rsidP="004652C7">
      <w:pPr>
        <w:pStyle w:val="Style4"/>
        <w:widowControl/>
        <w:numPr>
          <w:ilvl w:val="0"/>
          <w:numId w:val="129"/>
        </w:numPr>
        <w:spacing w:before="86" w:line="319" w:lineRule="exact"/>
        <w:rPr>
          <w:rStyle w:val="FontStyle37"/>
          <w:b w:val="0"/>
          <w:sz w:val="24"/>
          <w:szCs w:val="24"/>
        </w:rPr>
      </w:pPr>
      <w:r w:rsidRPr="00510E95">
        <w:rPr>
          <w:rStyle w:val="FontStyle37"/>
          <w:b w:val="0"/>
          <w:sz w:val="24"/>
          <w:szCs w:val="24"/>
        </w:rPr>
        <w:t>В каких случаях используются сводные таблицы?</w:t>
      </w:r>
    </w:p>
    <w:p w:rsidR="004652C7" w:rsidRPr="00510E95" w:rsidRDefault="004652C7" w:rsidP="004652C7">
      <w:pPr>
        <w:pStyle w:val="Style4"/>
        <w:widowControl/>
        <w:numPr>
          <w:ilvl w:val="0"/>
          <w:numId w:val="129"/>
        </w:numPr>
        <w:spacing w:before="86" w:line="319" w:lineRule="exact"/>
        <w:rPr>
          <w:rStyle w:val="FontStyle37"/>
          <w:b w:val="0"/>
          <w:sz w:val="24"/>
          <w:szCs w:val="24"/>
        </w:rPr>
      </w:pPr>
      <w:r w:rsidRPr="00510E95">
        <w:rPr>
          <w:rStyle w:val="FontStyle37"/>
          <w:b w:val="0"/>
          <w:sz w:val="24"/>
          <w:szCs w:val="24"/>
        </w:rPr>
        <w:t>Дайте определение сводной таблице?</w:t>
      </w:r>
    </w:p>
    <w:p w:rsidR="00510E95" w:rsidRPr="00510E95" w:rsidRDefault="00510E95" w:rsidP="00510E95">
      <w:pPr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0E95">
        <w:rPr>
          <w:rFonts w:ascii="Times New Roman" w:hAnsi="Times New Roman" w:cs="Times New Roman"/>
          <w:bCs/>
          <w:iCs/>
          <w:sz w:val="24"/>
          <w:szCs w:val="24"/>
        </w:rPr>
        <w:t xml:space="preserve">К какой категории относится функция </w:t>
      </w:r>
      <w:r w:rsidRPr="00510E95">
        <w:rPr>
          <w:rFonts w:ascii="Times New Roman" w:hAnsi="Times New Roman" w:cs="Times New Roman"/>
          <w:bCs/>
          <w:i/>
          <w:sz w:val="24"/>
          <w:szCs w:val="24"/>
        </w:rPr>
        <w:t>Если</w:t>
      </w:r>
      <w:r w:rsidRPr="00510E95"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510E95" w:rsidRPr="00510E95" w:rsidRDefault="00510E95" w:rsidP="00510E95">
      <w:pPr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0E95">
        <w:rPr>
          <w:rFonts w:ascii="Times New Roman" w:hAnsi="Times New Roman" w:cs="Times New Roman"/>
          <w:bCs/>
          <w:iCs/>
          <w:sz w:val="24"/>
          <w:szCs w:val="24"/>
        </w:rPr>
        <w:t xml:space="preserve">Какие аргументы есть у функции </w:t>
      </w:r>
      <w:r w:rsidRPr="00510E95">
        <w:rPr>
          <w:rFonts w:ascii="Times New Roman" w:hAnsi="Times New Roman" w:cs="Times New Roman"/>
          <w:bCs/>
          <w:i/>
          <w:sz w:val="24"/>
          <w:szCs w:val="24"/>
        </w:rPr>
        <w:t>Если</w:t>
      </w:r>
      <w:r w:rsidRPr="00510E95"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510E95" w:rsidRPr="00510E95" w:rsidRDefault="00510E95" w:rsidP="00510E95">
      <w:pPr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0E95">
        <w:rPr>
          <w:rFonts w:ascii="Times New Roman" w:hAnsi="Times New Roman" w:cs="Times New Roman"/>
          <w:bCs/>
          <w:iCs/>
          <w:sz w:val="24"/>
          <w:szCs w:val="24"/>
        </w:rPr>
        <w:t xml:space="preserve">Что такое вложенная функция </w:t>
      </w:r>
      <w:r w:rsidRPr="00510E95">
        <w:rPr>
          <w:rFonts w:ascii="Times New Roman" w:hAnsi="Times New Roman" w:cs="Times New Roman"/>
          <w:bCs/>
          <w:i/>
          <w:sz w:val="24"/>
          <w:szCs w:val="24"/>
        </w:rPr>
        <w:t>Если</w:t>
      </w:r>
      <w:r w:rsidRPr="00510E95"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510E95" w:rsidRPr="00510E95" w:rsidRDefault="00510E95" w:rsidP="00510E95">
      <w:pPr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0E95">
        <w:rPr>
          <w:rFonts w:ascii="Times New Roman" w:hAnsi="Times New Roman" w:cs="Times New Roman"/>
          <w:bCs/>
          <w:iCs/>
          <w:sz w:val="24"/>
          <w:szCs w:val="24"/>
        </w:rPr>
        <w:t xml:space="preserve">С какой целью </w:t>
      </w:r>
      <w:r w:rsidRPr="00510E95">
        <w:rPr>
          <w:rFonts w:ascii="Times New Roman" w:hAnsi="Times New Roman" w:cs="Times New Roman"/>
          <w:bCs/>
          <w:sz w:val="24"/>
          <w:szCs w:val="24"/>
        </w:rPr>
        <w:t xml:space="preserve">функция </w:t>
      </w:r>
      <w:r w:rsidRPr="00510E95">
        <w:rPr>
          <w:rFonts w:ascii="Times New Roman" w:hAnsi="Times New Roman" w:cs="Times New Roman"/>
          <w:bCs/>
          <w:i/>
          <w:iCs/>
          <w:sz w:val="24"/>
          <w:szCs w:val="24"/>
        </w:rPr>
        <w:t>Если</w:t>
      </w:r>
      <w:r w:rsidRPr="00510E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10E95">
        <w:rPr>
          <w:rFonts w:ascii="Times New Roman" w:hAnsi="Times New Roman" w:cs="Times New Roman"/>
          <w:bCs/>
          <w:sz w:val="24"/>
          <w:szCs w:val="24"/>
        </w:rPr>
        <w:t xml:space="preserve">была задействована </w:t>
      </w:r>
      <w:r w:rsidRPr="00510E95">
        <w:rPr>
          <w:rFonts w:ascii="Times New Roman" w:hAnsi="Times New Roman" w:cs="Times New Roman"/>
          <w:bCs/>
          <w:iCs/>
          <w:sz w:val="24"/>
          <w:szCs w:val="24"/>
        </w:rPr>
        <w:t xml:space="preserve">при расчёте </w:t>
      </w:r>
      <w:r w:rsidRPr="00510E95">
        <w:rPr>
          <w:rFonts w:ascii="Times New Roman" w:hAnsi="Times New Roman" w:cs="Times New Roman"/>
          <w:bCs/>
          <w:i/>
          <w:iCs/>
          <w:sz w:val="24"/>
          <w:szCs w:val="24"/>
        </w:rPr>
        <w:t>НДФЛ</w:t>
      </w:r>
      <w:r w:rsidRPr="00510E95">
        <w:rPr>
          <w:rFonts w:ascii="Times New Roman" w:hAnsi="Times New Roman" w:cs="Times New Roman"/>
          <w:bCs/>
          <w:sz w:val="24"/>
          <w:szCs w:val="24"/>
        </w:rPr>
        <w:t>?</w:t>
      </w:r>
    </w:p>
    <w:p w:rsidR="00510E95" w:rsidRPr="00510E95" w:rsidRDefault="00510E95" w:rsidP="00510E95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E95">
        <w:rPr>
          <w:rFonts w:ascii="Times New Roman" w:hAnsi="Times New Roman" w:cs="Times New Roman"/>
          <w:bCs/>
          <w:sz w:val="24"/>
          <w:szCs w:val="24"/>
        </w:rPr>
        <w:t xml:space="preserve">Какая структура функции </w:t>
      </w:r>
      <w:r w:rsidRPr="00510E95">
        <w:rPr>
          <w:rFonts w:ascii="Times New Roman" w:hAnsi="Times New Roman" w:cs="Times New Roman"/>
          <w:bCs/>
          <w:i/>
          <w:iCs/>
          <w:sz w:val="24"/>
          <w:szCs w:val="24"/>
        </w:rPr>
        <w:t>Если</w:t>
      </w:r>
      <w:r w:rsidRPr="00510E95">
        <w:rPr>
          <w:rFonts w:ascii="Times New Roman" w:hAnsi="Times New Roman" w:cs="Times New Roman"/>
          <w:bCs/>
          <w:sz w:val="24"/>
          <w:szCs w:val="24"/>
        </w:rPr>
        <w:t xml:space="preserve"> используется при расчёте  процента удержания алиментов?</w:t>
      </w:r>
      <w:r w:rsidRPr="00510E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E95" w:rsidRPr="00510E95" w:rsidRDefault="00510E95" w:rsidP="00510E95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E95">
        <w:rPr>
          <w:rFonts w:ascii="Times New Roman" w:hAnsi="Times New Roman" w:cs="Times New Roman"/>
          <w:sz w:val="24"/>
          <w:szCs w:val="24"/>
        </w:rPr>
        <w:t xml:space="preserve">В чем смысл метода </w:t>
      </w:r>
      <w:r w:rsidRPr="00510E95">
        <w:rPr>
          <w:rFonts w:ascii="Times New Roman" w:hAnsi="Times New Roman" w:cs="Times New Roman"/>
          <w:i/>
          <w:sz w:val="24"/>
          <w:szCs w:val="24"/>
        </w:rPr>
        <w:t>Подбор</w:t>
      </w:r>
      <w:r w:rsidRPr="00510E95">
        <w:rPr>
          <w:rFonts w:ascii="Times New Roman" w:hAnsi="Times New Roman" w:cs="Times New Roman"/>
          <w:sz w:val="24"/>
          <w:szCs w:val="24"/>
        </w:rPr>
        <w:t xml:space="preserve"> </w:t>
      </w:r>
      <w:r w:rsidRPr="00510E95">
        <w:rPr>
          <w:rFonts w:ascii="Times New Roman" w:hAnsi="Times New Roman" w:cs="Times New Roman"/>
          <w:i/>
          <w:sz w:val="24"/>
          <w:szCs w:val="24"/>
        </w:rPr>
        <w:t>параметра</w:t>
      </w:r>
      <w:r w:rsidRPr="00510E95">
        <w:rPr>
          <w:rFonts w:ascii="Times New Roman" w:hAnsi="Times New Roman" w:cs="Times New Roman"/>
          <w:sz w:val="24"/>
          <w:szCs w:val="24"/>
        </w:rPr>
        <w:t>?</w:t>
      </w:r>
    </w:p>
    <w:p w:rsidR="00510E95" w:rsidRPr="00510E95" w:rsidRDefault="00510E95" w:rsidP="00510E95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E95">
        <w:rPr>
          <w:rFonts w:ascii="Times New Roman" w:hAnsi="Times New Roman" w:cs="Times New Roman"/>
          <w:sz w:val="24"/>
          <w:szCs w:val="24"/>
        </w:rPr>
        <w:t>Как добавить к диаграмме заголовки и подписи данных?</w:t>
      </w:r>
    </w:p>
    <w:p w:rsidR="004652C7" w:rsidRPr="000A16ED" w:rsidRDefault="004652C7" w:rsidP="004652C7">
      <w:pPr>
        <w:pStyle w:val="Style4"/>
        <w:widowControl/>
        <w:tabs>
          <w:tab w:val="left" w:pos="780"/>
        </w:tabs>
        <w:spacing w:line="319" w:lineRule="exact"/>
        <w:ind w:left="1985"/>
        <w:rPr>
          <w:sz w:val="28"/>
          <w:szCs w:val="28"/>
        </w:rPr>
      </w:pPr>
      <w:r>
        <w:t xml:space="preserve">2) </w:t>
      </w:r>
      <w:r w:rsidRPr="000A16ED">
        <w:rPr>
          <w:sz w:val="28"/>
          <w:szCs w:val="28"/>
        </w:rPr>
        <w:t>Инструктаж к выполнению задания:</w:t>
      </w:r>
    </w:p>
    <w:p w:rsidR="004652C7" w:rsidRPr="000A16ED" w:rsidRDefault="004652C7" w:rsidP="00A1727F">
      <w:pPr>
        <w:pStyle w:val="Style4"/>
        <w:widowControl/>
        <w:numPr>
          <w:ilvl w:val="0"/>
          <w:numId w:val="133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>Повторить теоретические сведения</w:t>
      </w:r>
    </w:p>
    <w:p w:rsidR="004652C7" w:rsidRPr="000A16ED" w:rsidRDefault="004652C7" w:rsidP="00A1727F">
      <w:pPr>
        <w:pStyle w:val="Style4"/>
        <w:widowControl/>
        <w:numPr>
          <w:ilvl w:val="0"/>
          <w:numId w:val="133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>Выполнить задания практической работы</w:t>
      </w:r>
    </w:p>
    <w:p w:rsidR="004652C7" w:rsidRDefault="00510E95" w:rsidP="00A1727F">
      <w:pPr>
        <w:pStyle w:val="Style4"/>
        <w:widowControl/>
        <w:numPr>
          <w:ilvl w:val="0"/>
          <w:numId w:val="133"/>
        </w:numPr>
        <w:tabs>
          <w:tab w:val="left" w:pos="780"/>
        </w:tabs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Защитить работу в виде отчёта.</w:t>
      </w:r>
    </w:p>
    <w:p w:rsidR="00A1727F" w:rsidRDefault="00A1727F" w:rsidP="00A1727F">
      <w:pPr>
        <w:pStyle w:val="Style4"/>
        <w:widowControl/>
        <w:tabs>
          <w:tab w:val="left" w:pos="780"/>
        </w:tabs>
        <w:spacing w:line="319" w:lineRule="exact"/>
        <w:ind w:left="3773"/>
        <w:rPr>
          <w:sz w:val="28"/>
          <w:szCs w:val="28"/>
        </w:rPr>
      </w:pPr>
      <w:r>
        <w:rPr>
          <w:sz w:val="28"/>
          <w:szCs w:val="28"/>
        </w:rPr>
        <w:t>Задания:</w:t>
      </w:r>
    </w:p>
    <w:p w:rsidR="004652C7" w:rsidRDefault="004652C7" w:rsidP="004652C7">
      <w:pPr>
        <w:jc w:val="both"/>
        <w:rPr>
          <w:b/>
          <w:bCs/>
          <w:color w:val="000000"/>
          <w:szCs w:val="15"/>
        </w:rPr>
      </w:pPr>
      <w:r>
        <w:rPr>
          <w:b/>
          <w:bCs/>
          <w:color w:val="000000"/>
          <w:szCs w:val="15"/>
        </w:rPr>
        <w:t>Выбор макета слайда.</w:t>
      </w:r>
      <w:r w:rsidRPr="005D4E34">
        <w:rPr>
          <w:color w:val="000000"/>
          <w:szCs w:val="15"/>
        </w:rPr>
        <w:t xml:space="preserve"> </w:t>
      </w:r>
      <w:r>
        <w:rPr>
          <w:color w:val="000000"/>
          <w:szCs w:val="15"/>
        </w:rPr>
        <w:t xml:space="preserve">По правой кнопке мыши вызвать контекстное меню, выбрать </w:t>
      </w:r>
      <w:r w:rsidRPr="005C3C35">
        <w:rPr>
          <w:i/>
          <w:color w:val="000000"/>
          <w:szCs w:val="15"/>
        </w:rPr>
        <w:t>Макет</w:t>
      </w:r>
      <w:r>
        <w:rPr>
          <w:i/>
          <w:color w:val="000000"/>
          <w:szCs w:val="15"/>
        </w:rPr>
        <w:t>.</w:t>
      </w:r>
    </w:p>
    <w:p w:rsidR="004652C7" w:rsidRPr="00667A4B" w:rsidRDefault="004652C7" w:rsidP="004652C7">
      <w:pPr>
        <w:jc w:val="both"/>
        <w:rPr>
          <w:color w:val="000000"/>
          <w:sz w:val="16"/>
          <w:szCs w:val="16"/>
        </w:rPr>
      </w:pPr>
    </w:p>
    <w:p w:rsidR="004652C7" w:rsidRPr="005B1109" w:rsidRDefault="004652C7" w:rsidP="004652C7">
      <w:pPr>
        <w:jc w:val="both"/>
        <w:rPr>
          <w:color w:val="000000"/>
          <w:szCs w:val="15"/>
        </w:rPr>
      </w:pPr>
      <w:r>
        <w:rPr>
          <w:b/>
          <w:color w:val="000000"/>
          <w:szCs w:val="15"/>
        </w:rPr>
        <w:t xml:space="preserve">Добавление нового слайда. </w:t>
      </w:r>
      <w:r>
        <w:rPr>
          <w:color w:val="000000"/>
          <w:szCs w:val="15"/>
        </w:rPr>
        <w:t xml:space="preserve">Вкладка </w:t>
      </w:r>
      <w:r w:rsidRPr="005C3C35">
        <w:rPr>
          <w:i/>
          <w:color w:val="000000"/>
          <w:szCs w:val="15"/>
        </w:rPr>
        <w:t>Главная</w:t>
      </w:r>
      <w:r>
        <w:rPr>
          <w:color w:val="000000"/>
          <w:szCs w:val="15"/>
        </w:rPr>
        <w:t xml:space="preserve">, в группе </w:t>
      </w:r>
      <w:r w:rsidRPr="005C3C35">
        <w:rPr>
          <w:i/>
          <w:color w:val="000000"/>
          <w:szCs w:val="15"/>
        </w:rPr>
        <w:t>Слайды</w:t>
      </w:r>
      <w:r>
        <w:rPr>
          <w:color w:val="000000"/>
          <w:szCs w:val="15"/>
        </w:rPr>
        <w:t xml:space="preserve">, кнопка </w:t>
      </w:r>
      <w:r w:rsidRPr="005C3C35">
        <w:rPr>
          <w:i/>
          <w:color w:val="000000"/>
          <w:szCs w:val="15"/>
        </w:rPr>
        <w:t>Создать слайд</w:t>
      </w:r>
      <w:r>
        <w:rPr>
          <w:color w:val="000000"/>
          <w:szCs w:val="15"/>
        </w:rPr>
        <w:t>.</w:t>
      </w:r>
    </w:p>
    <w:p w:rsidR="004652C7" w:rsidRPr="00667A4B" w:rsidRDefault="004652C7" w:rsidP="004652C7">
      <w:pPr>
        <w:jc w:val="both"/>
        <w:rPr>
          <w:b/>
          <w:color w:val="000000"/>
          <w:sz w:val="16"/>
          <w:szCs w:val="16"/>
        </w:rPr>
      </w:pPr>
    </w:p>
    <w:p w:rsidR="004652C7" w:rsidRPr="0011208A" w:rsidRDefault="004652C7" w:rsidP="004652C7">
      <w:pPr>
        <w:jc w:val="both"/>
        <w:rPr>
          <w:i/>
          <w:sz w:val="28"/>
          <w:szCs w:val="28"/>
        </w:rPr>
      </w:pPr>
      <w:r w:rsidRPr="005B1109">
        <w:rPr>
          <w:b/>
          <w:color w:val="000000"/>
          <w:szCs w:val="15"/>
        </w:rPr>
        <w:t xml:space="preserve">Вызов панели </w:t>
      </w:r>
      <w:r w:rsidRPr="005B1109">
        <w:rPr>
          <w:b/>
          <w:i/>
          <w:color w:val="000000"/>
          <w:szCs w:val="15"/>
        </w:rPr>
        <w:t>Настройка анимации</w:t>
      </w:r>
      <w:r>
        <w:rPr>
          <w:color w:val="000000"/>
          <w:szCs w:val="15"/>
        </w:rPr>
        <w:t xml:space="preserve"> Вкладка </w:t>
      </w:r>
      <w:r w:rsidRPr="0011208A">
        <w:rPr>
          <w:i/>
          <w:color w:val="000000"/>
          <w:szCs w:val="15"/>
        </w:rPr>
        <w:t>Анимация</w:t>
      </w:r>
      <w:r>
        <w:rPr>
          <w:color w:val="000000"/>
          <w:szCs w:val="15"/>
        </w:rPr>
        <w:t xml:space="preserve">, в группе </w:t>
      </w:r>
      <w:r w:rsidRPr="0011208A">
        <w:rPr>
          <w:i/>
          <w:color w:val="000000"/>
          <w:szCs w:val="15"/>
        </w:rPr>
        <w:t>Анимация</w:t>
      </w:r>
      <w:r>
        <w:rPr>
          <w:color w:val="000000"/>
          <w:szCs w:val="15"/>
        </w:rPr>
        <w:t xml:space="preserve">, кнопка </w:t>
      </w:r>
      <w:r w:rsidRPr="0011208A">
        <w:rPr>
          <w:i/>
          <w:color w:val="000000"/>
          <w:szCs w:val="15"/>
        </w:rPr>
        <w:t>Настройка анимации</w:t>
      </w:r>
      <w:r>
        <w:rPr>
          <w:i/>
          <w:color w:val="000000"/>
          <w:szCs w:val="15"/>
        </w:rPr>
        <w:t>.</w:t>
      </w:r>
    </w:p>
    <w:p w:rsidR="004652C7" w:rsidRPr="00667A4B" w:rsidRDefault="004652C7" w:rsidP="004652C7">
      <w:pPr>
        <w:jc w:val="both"/>
        <w:rPr>
          <w:b/>
          <w:bCs/>
          <w:color w:val="000000"/>
          <w:sz w:val="16"/>
          <w:szCs w:val="16"/>
        </w:rPr>
      </w:pPr>
    </w:p>
    <w:p w:rsidR="004652C7" w:rsidRPr="009C78AD" w:rsidRDefault="004652C7" w:rsidP="004652C7">
      <w:pPr>
        <w:jc w:val="both"/>
        <w:rPr>
          <w:sz w:val="28"/>
          <w:szCs w:val="28"/>
        </w:rPr>
      </w:pPr>
      <w:r>
        <w:rPr>
          <w:b/>
          <w:bCs/>
          <w:color w:val="000000"/>
          <w:szCs w:val="15"/>
        </w:rPr>
        <w:t xml:space="preserve">Добавление анимационных эффектов </w:t>
      </w:r>
    </w:p>
    <w:p w:rsidR="004652C7" w:rsidRDefault="004652C7" w:rsidP="004652C7">
      <w:pPr>
        <w:jc w:val="both"/>
        <w:rPr>
          <w:color w:val="000000"/>
          <w:szCs w:val="15"/>
        </w:rPr>
      </w:pPr>
      <w:r w:rsidRPr="005B1109">
        <w:rPr>
          <w:color w:val="000000"/>
          <w:szCs w:val="15"/>
        </w:rPr>
        <w:lastRenderedPageBreak/>
        <w:t>Выделить объект</w:t>
      </w:r>
      <w:r>
        <w:rPr>
          <w:color w:val="000000"/>
          <w:szCs w:val="15"/>
        </w:rPr>
        <w:t xml:space="preserve"> на слайде</w:t>
      </w:r>
      <w:r w:rsidRPr="005B1109">
        <w:rPr>
          <w:color w:val="000000"/>
          <w:szCs w:val="15"/>
        </w:rPr>
        <w:t xml:space="preserve">, </w:t>
      </w:r>
      <w:r>
        <w:rPr>
          <w:color w:val="000000"/>
          <w:szCs w:val="15"/>
        </w:rPr>
        <w:t xml:space="preserve">кнопка </w:t>
      </w:r>
      <w:r w:rsidRPr="00EB637B">
        <w:rPr>
          <w:i/>
          <w:color w:val="000000"/>
          <w:szCs w:val="15"/>
        </w:rPr>
        <w:t>Добавить эффект</w:t>
      </w:r>
      <w:r w:rsidRPr="005B1109">
        <w:rPr>
          <w:color w:val="000000"/>
          <w:szCs w:val="15"/>
        </w:rPr>
        <w:t xml:space="preserve"> </w:t>
      </w:r>
      <w:r>
        <w:rPr>
          <w:color w:val="000000"/>
          <w:szCs w:val="15"/>
        </w:rPr>
        <w:t>(справа на панели Настройка анимации), задать нужный эффект.</w:t>
      </w:r>
    </w:p>
    <w:p w:rsidR="004652C7" w:rsidRDefault="004652C7" w:rsidP="004652C7">
      <w:pPr>
        <w:jc w:val="both"/>
        <w:rPr>
          <w:color w:val="000000"/>
          <w:szCs w:val="15"/>
        </w:rPr>
      </w:pPr>
      <w:r>
        <w:rPr>
          <w:color w:val="000000"/>
          <w:szCs w:val="15"/>
        </w:rPr>
        <w:t xml:space="preserve">Для объектов с анимационными эффектами задать </w:t>
      </w:r>
      <w:r w:rsidRPr="00EB637B">
        <w:rPr>
          <w:b/>
          <w:color w:val="000000"/>
          <w:szCs w:val="15"/>
        </w:rPr>
        <w:t>автоматическую</w:t>
      </w:r>
      <w:r>
        <w:rPr>
          <w:color w:val="000000"/>
          <w:szCs w:val="15"/>
        </w:rPr>
        <w:t xml:space="preserve"> смену эффектов:</w:t>
      </w:r>
    </w:p>
    <w:p w:rsidR="004652C7" w:rsidRPr="00B3437E" w:rsidRDefault="004652C7" w:rsidP="004652C7">
      <w:pPr>
        <w:jc w:val="both"/>
        <w:rPr>
          <w:color w:val="000000"/>
          <w:szCs w:val="15"/>
        </w:rPr>
      </w:pPr>
      <w:r>
        <w:rPr>
          <w:color w:val="000000"/>
          <w:szCs w:val="15"/>
        </w:rPr>
        <w:t xml:space="preserve">в поле </w:t>
      </w:r>
      <w:r w:rsidRPr="005B1109">
        <w:rPr>
          <w:i/>
          <w:color w:val="000000"/>
          <w:szCs w:val="15"/>
        </w:rPr>
        <w:t>Начало</w:t>
      </w:r>
      <w:r>
        <w:rPr>
          <w:color w:val="000000"/>
          <w:szCs w:val="15"/>
        </w:rPr>
        <w:t xml:space="preserve"> выбрать </w:t>
      </w:r>
      <w:r w:rsidRPr="005B1109">
        <w:rPr>
          <w:b/>
          <w:color w:val="000000"/>
          <w:szCs w:val="15"/>
        </w:rPr>
        <w:t>После предыдущего</w:t>
      </w:r>
      <w:r w:rsidRPr="00EB637B">
        <w:rPr>
          <w:color w:val="000000"/>
          <w:szCs w:val="15"/>
        </w:rPr>
        <w:t xml:space="preserve">, </w:t>
      </w:r>
      <w:r>
        <w:rPr>
          <w:color w:val="000000"/>
          <w:szCs w:val="15"/>
        </w:rPr>
        <w:t xml:space="preserve">в поле Скорость </w:t>
      </w:r>
      <w:r w:rsidRPr="00EB637B">
        <w:rPr>
          <w:color w:val="000000"/>
          <w:szCs w:val="15"/>
        </w:rPr>
        <w:t>в</w:t>
      </w:r>
      <w:r>
        <w:rPr>
          <w:color w:val="000000"/>
          <w:szCs w:val="15"/>
        </w:rPr>
        <w:t xml:space="preserve">ыбрать соответствующую </w:t>
      </w:r>
      <w:r w:rsidRPr="00B3437E">
        <w:rPr>
          <w:color w:val="000000"/>
          <w:szCs w:val="15"/>
        </w:rPr>
        <w:t xml:space="preserve">Скорость </w:t>
      </w:r>
      <w:r>
        <w:rPr>
          <w:color w:val="000000"/>
          <w:szCs w:val="15"/>
        </w:rPr>
        <w:t>анимационного эффекта.</w:t>
      </w:r>
    </w:p>
    <w:p w:rsidR="004652C7" w:rsidRDefault="004652C7" w:rsidP="004652C7">
      <w:pPr>
        <w:jc w:val="both"/>
        <w:rPr>
          <w:b/>
          <w:bCs/>
          <w:color w:val="000000"/>
          <w:szCs w:val="15"/>
        </w:rPr>
      </w:pPr>
      <w:r>
        <w:rPr>
          <w:b/>
          <w:bCs/>
          <w:color w:val="000000"/>
          <w:szCs w:val="15"/>
        </w:rPr>
        <w:t>Создание гиперссылки</w:t>
      </w:r>
    </w:p>
    <w:p w:rsidR="004652C7" w:rsidRDefault="004652C7" w:rsidP="004652C7">
      <w:pPr>
        <w:jc w:val="both"/>
        <w:rPr>
          <w:bCs/>
          <w:color w:val="000000"/>
          <w:szCs w:val="15"/>
        </w:rPr>
      </w:pPr>
      <w:r>
        <w:rPr>
          <w:bCs/>
          <w:color w:val="000000"/>
          <w:szCs w:val="15"/>
        </w:rPr>
        <w:t xml:space="preserve">Выделить объект, Нажать правую кнопку мыши, выбрать Гиперссылка. В открывшемся окне в поле </w:t>
      </w:r>
      <w:r w:rsidRPr="009C78AD">
        <w:rPr>
          <w:bCs/>
          <w:i/>
          <w:color w:val="000000"/>
          <w:szCs w:val="15"/>
        </w:rPr>
        <w:t>Связать с</w:t>
      </w:r>
      <w:r>
        <w:rPr>
          <w:bCs/>
          <w:color w:val="000000"/>
          <w:szCs w:val="15"/>
        </w:rPr>
        <w:t xml:space="preserve"> выбрать </w:t>
      </w:r>
      <w:r w:rsidRPr="00EB637B">
        <w:rPr>
          <w:b/>
          <w:bCs/>
          <w:i/>
          <w:color w:val="000000"/>
          <w:szCs w:val="15"/>
        </w:rPr>
        <w:t>Местом в документе</w:t>
      </w:r>
      <w:r>
        <w:rPr>
          <w:bCs/>
          <w:color w:val="000000"/>
          <w:szCs w:val="15"/>
        </w:rPr>
        <w:t xml:space="preserve">, выбрать нужный слайд, </w:t>
      </w:r>
      <w:r>
        <w:rPr>
          <w:bCs/>
          <w:color w:val="000000"/>
          <w:szCs w:val="15"/>
          <w:lang w:val="en-US"/>
        </w:rPr>
        <w:t>OK</w:t>
      </w:r>
      <w:r w:rsidRPr="009C78AD">
        <w:rPr>
          <w:bCs/>
          <w:color w:val="000000"/>
          <w:szCs w:val="15"/>
        </w:rPr>
        <w:t>.</w:t>
      </w:r>
    </w:p>
    <w:p w:rsidR="004652C7" w:rsidRPr="00667A4B" w:rsidRDefault="004652C7" w:rsidP="004652C7">
      <w:pPr>
        <w:jc w:val="both"/>
        <w:rPr>
          <w:b/>
          <w:bCs/>
          <w:color w:val="000000"/>
          <w:sz w:val="16"/>
          <w:szCs w:val="16"/>
        </w:rPr>
      </w:pPr>
    </w:p>
    <w:p w:rsidR="004652C7" w:rsidRPr="009C78AD" w:rsidRDefault="004652C7" w:rsidP="004652C7">
      <w:pPr>
        <w:jc w:val="both"/>
        <w:rPr>
          <w:bCs/>
          <w:color w:val="000000"/>
          <w:szCs w:val="15"/>
        </w:rPr>
      </w:pPr>
      <w:r w:rsidRPr="00EB637B">
        <w:rPr>
          <w:b/>
          <w:bCs/>
          <w:color w:val="000000"/>
          <w:szCs w:val="15"/>
        </w:rPr>
        <w:t>Создание кнопки возврата на слайд Меню</w:t>
      </w:r>
      <w:r>
        <w:rPr>
          <w:bCs/>
          <w:color w:val="000000"/>
          <w:szCs w:val="15"/>
        </w:rPr>
        <w:t xml:space="preserve">. Вкладка </w:t>
      </w:r>
      <w:r w:rsidRPr="005E6719">
        <w:rPr>
          <w:bCs/>
          <w:i/>
          <w:color w:val="000000"/>
          <w:szCs w:val="15"/>
        </w:rPr>
        <w:t>Вставка</w:t>
      </w:r>
      <w:r>
        <w:rPr>
          <w:bCs/>
          <w:color w:val="000000"/>
          <w:szCs w:val="15"/>
        </w:rPr>
        <w:t>,</w:t>
      </w:r>
      <w:r w:rsidRPr="005E6719">
        <w:rPr>
          <w:bCs/>
          <w:color w:val="000000"/>
          <w:szCs w:val="15"/>
        </w:rPr>
        <w:t xml:space="preserve"> </w:t>
      </w:r>
      <w:r>
        <w:rPr>
          <w:bCs/>
          <w:color w:val="000000"/>
          <w:szCs w:val="15"/>
        </w:rPr>
        <w:t xml:space="preserve">группа </w:t>
      </w:r>
      <w:r w:rsidRPr="005E6719">
        <w:rPr>
          <w:bCs/>
          <w:i/>
          <w:color w:val="000000"/>
          <w:szCs w:val="15"/>
        </w:rPr>
        <w:t>Иллюстрации</w:t>
      </w:r>
      <w:r>
        <w:rPr>
          <w:bCs/>
          <w:color w:val="000000"/>
          <w:szCs w:val="15"/>
        </w:rPr>
        <w:t xml:space="preserve">, кнопка </w:t>
      </w:r>
      <w:r w:rsidRPr="005E6719">
        <w:rPr>
          <w:bCs/>
          <w:i/>
          <w:color w:val="000000"/>
          <w:szCs w:val="15"/>
        </w:rPr>
        <w:t>Фигуры</w:t>
      </w:r>
      <w:r>
        <w:rPr>
          <w:bCs/>
          <w:color w:val="000000"/>
          <w:szCs w:val="15"/>
        </w:rPr>
        <w:t xml:space="preserve">, </w:t>
      </w:r>
      <w:r w:rsidRPr="005E6719">
        <w:rPr>
          <w:bCs/>
          <w:i/>
          <w:color w:val="000000"/>
          <w:szCs w:val="15"/>
        </w:rPr>
        <w:t>Управляющие кнопки</w:t>
      </w:r>
      <w:r>
        <w:rPr>
          <w:bCs/>
          <w:color w:val="000000"/>
          <w:szCs w:val="15"/>
        </w:rPr>
        <w:t xml:space="preserve">, выбрать кнопку, растянуть кнопку на слайде. Выбрать переключатель </w:t>
      </w:r>
      <w:r w:rsidRPr="00EB637B">
        <w:rPr>
          <w:bCs/>
          <w:i/>
          <w:color w:val="000000"/>
          <w:szCs w:val="15"/>
        </w:rPr>
        <w:t>Перейти по гиперссылке</w:t>
      </w:r>
      <w:r>
        <w:rPr>
          <w:bCs/>
          <w:color w:val="000000"/>
          <w:szCs w:val="15"/>
        </w:rPr>
        <w:t>, установить слайд с Меню, ОК.</w:t>
      </w:r>
    </w:p>
    <w:p w:rsidR="004652C7" w:rsidRPr="00D27359" w:rsidRDefault="004652C7" w:rsidP="004652C7">
      <w:pPr>
        <w:jc w:val="both"/>
        <w:rPr>
          <w:b/>
          <w:bCs/>
          <w:color w:val="000000"/>
          <w:sz w:val="16"/>
          <w:szCs w:val="16"/>
        </w:rPr>
      </w:pPr>
    </w:p>
    <w:p w:rsidR="004652C7" w:rsidRPr="005D4E34" w:rsidRDefault="004652C7" w:rsidP="004652C7">
      <w:pPr>
        <w:jc w:val="both"/>
        <w:rPr>
          <w:color w:val="000000"/>
          <w:szCs w:val="15"/>
        </w:rPr>
      </w:pPr>
      <w:r>
        <w:rPr>
          <w:b/>
          <w:bCs/>
          <w:color w:val="000000"/>
          <w:szCs w:val="15"/>
        </w:rPr>
        <w:t xml:space="preserve">Запуск презентации: </w:t>
      </w:r>
      <w:r w:rsidRPr="005E6719">
        <w:rPr>
          <w:bCs/>
          <w:color w:val="000000"/>
          <w:szCs w:val="15"/>
        </w:rPr>
        <w:t>вкладка</w:t>
      </w:r>
      <w:r>
        <w:rPr>
          <w:b/>
          <w:bCs/>
          <w:color w:val="000000"/>
          <w:szCs w:val="15"/>
        </w:rPr>
        <w:t xml:space="preserve"> </w:t>
      </w:r>
      <w:r w:rsidRPr="005E6719">
        <w:rPr>
          <w:i/>
          <w:color w:val="000000"/>
          <w:szCs w:val="15"/>
        </w:rPr>
        <w:t>Показ слайдов</w:t>
      </w:r>
      <w:r w:rsidRPr="005D4E34">
        <w:rPr>
          <w:color w:val="000000"/>
          <w:szCs w:val="15"/>
        </w:rPr>
        <w:t xml:space="preserve">, </w:t>
      </w:r>
      <w:r>
        <w:rPr>
          <w:color w:val="000000"/>
          <w:szCs w:val="15"/>
        </w:rPr>
        <w:t xml:space="preserve">группа </w:t>
      </w:r>
      <w:r w:rsidRPr="005E6719">
        <w:rPr>
          <w:i/>
          <w:color w:val="000000"/>
          <w:szCs w:val="15"/>
        </w:rPr>
        <w:t>Начать показ слайдов</w:t>
      </w:r>
      <w:r>
        <w:rPr>
          <w:color w:val="000000"/>
          <w:szCs w:val="15"/>
        </w:rPr>
        <w:t xml:space="preserve">, кнопка </w:t>
      </w:r>
      <w:r w:rsidRPr="005E6719">
        <w:rPr>
          <w:i/>
          <w:color w:val="000000"/>
          <w:szCs w:val="15"/>
        </w:rPr>
        <w:t>Сначала</w:t>
      </w:r>
      <w:r>
        <w:rPr>
          <w:color w:val="000000"/>
          <w:szCs w:val="15"/>
        </w:rPr>
        <w:t xml:space="preserve"> (</w:t>
      </w:r>
      <w:r w:rsidRPr="005E6719">
        <w:rPr>
          <w:i/>
          <w:color w:val="000000"/>
          <w:szCs w:val="15"/>
        </w:rPr>
        <w:t>С текущего слайда</w:t>
      </w:r>
      <w:r>
        <w:rPr>
          <w:color w:val="000000"/>
          <w:szCs w:val="15"/>
        </w:rPr>
        <w:t>).</w:t>
      </w:r>
    </w:p>
    <w:p w:rsidR="004652C7" w:rsidRPr="00D27359" w:rsidRDefault="004652C7" w:rsidP="004652C7">
      <w:pPr>
        <w:jc w:val="both"/>
        <w:rPr>
          <w:sz w:val="16"/>
          <w:szCs w:val="16"/>
        </w:rPr>
      </w:pPr>
    </w:p>
    <w:p w:rsidR="004652C7" w:rsidRPr="00B3437E" w:rsidRDefault="004652C7" w:rsidP="004652C7">
      <w:pPr>
        <w:jc w:val="both"/>
      </w:pPr>
      <w:r w:rsidRPr="00B3437E">
        <w:t xml:space="preserve">Создать презентацию в </w:t>
      </w:r>
      <w:r w:rsidRPr="00B3437E">
        <w:rPr>
          <w:lang w:val="en-US"/>
        </w:rPr>
        <w:t>PowerPoint</w:t>
      </w:r>
      <w:r w:rsidRPr="00B3437E">
        <w:t>.</w:t>
      </w:r>
    </w:p>
    <w:p w:rsidR="004652C7" w:rsidRPr="00B3437E" w:rsidRDefault="004652C7" w:rsidP="004652C7">
      <w:pPr>
        <w:jc w:val="both"/>
      </w:pPr>
      <w:r w:rsidRPr="00B3437E">
        <w:t>1 слайд – название работы «</w:t>
      </w:r>
      <w:r w:rsidRPr="00B3437E">
        <w:rPr>
          <w:b/>
        </w:rPr>
        <w:t>Работа с файлами и папками в Windows</w:t>
      </w:r>
      <w:r w:rsidRPr="00B3437E">
        <w:t xml:space="preserve">», автор. </w:t>
      </w:r>
    </w:p>
    <w:p w:rsidR="004652C7" w:rsidRPr="00B3437E" w:rsidRDefault="004652C7" w:rsidP="004652C7">
      <w:pPr>
        <w:jc w:val="both"/>
      </w:pPr>
      <w:r w:rsidRPr="00B3437E">
        <w:t xml:space="preserve">2 слайд –                    </w:t>
      </w:r>
      <w:r w:rsidRPr="00B3437E">
        <w:rPr>
          <w:b/>
        </w:rPr>
        <w:t>Меню</w:t>
      </w:r>
      <w:r w:rsidRPr="00B3437E">
        <w:t>:</w:t>
      </w:r>
    </w:p>
    <w:p w:rsidR="004652C7" w:rsidRPr="00B3437E" w:rsidRDefault="004652C7" w:rsidP="004652C7">
      <w:pPr>
        <w:jc w:val="both"/>
        <w:rPr>
          <w:b/>
        </w:rPr>
      </w:pPr>
      <w:r w:rsidRPr="00B3437E">
        <w:t xml:space="preserve">                   </w:t>
      </w:r>
      <w:r w:rsidRPr="00B3437E">
        <w:rPr>
          <w:b/>
        </w:rPr>
        <w:t>Создание папки</w:t>
      </w:r>
    </w:p>
    <w:p w:rsidR="004652C7" w:rsidRPr="00B3437E" w:rsidRDefault="004652C7" w:rsidP="004652C7">
      <w:pPr>
        <w:jc w:val="both"/>
      </w:pPr>
      <w:r w:rsidRPr="00B3437E">
        <w:t xml:space="preserve">                   </w:t>
      </w:r>
      <w:r w:rsidRPr="00B3437E">
        <w:rPr>
          <w:b/>
        </w:rPr>
        <w:t>Сохранение файла в нужной папке</w:t>
      </w:r>
    </w:p>
    <w:p w:rsidR="004652C7" w:rsidRPr="00B3437E" w:rsidRDefault="004652C7" w:rsidP="004652C7">
      <w:pPr>
        <w:ind w:firstLine="1080"/>
        <w:jc w:val="both"/>
      </w:pPr>
      <w:r>
        <w:rPr>
          <w:b/>
        </w:rPr>
        <w:t xml:space="preserve">  </w:t>
      </w:r>
      <w:r w:rsidRPr="00B3437E">
        <w:rPr>
          <w:b/>
        </w:rPr>
        <w:t>Копирование файла</w:t>
      </w:r>
      <w:r w:rsidRPr="00B3437E">
        <w:t xml:space="preserve"> </w:t>
      </w:r>
    </w:p>
    <w:p w:rsidR="004652C7" w:rsidRPr="00B3437E" w:rsidRDefault="004652C7" w:rsidP="004652C7">
      <w:pPr>
        <w:jc w:val="both"/>
      </w:pPr>
      <w:r w:rsidRPr="00B3437E">
        <w:t xml:space="preserve">                Слайд должен содержат</w:t>
      </w:r>
      <w:r>
        <w:t>ь гиперссылки на слайды 3, 4, 5, переход на слайды 6, 7.</w:t>
      </w:r>
    </w:p>
    <w:p w:rsidR="004652C7" w:rsidRPr="00B3437E" w:rsidRDefault="004652C7" w:rsidP="004652C7">
      <w:pPr>
        <w:ind w:left="851" w:hanging="851"/>
        <w:jc w:val="both"/>
      </w:pPr>
      <w:r w:rsidRPr="00B3437E">
        <w:t xml:space="preserve">3 слайд – </w:t>
      </w:r>
      <w:r w:rsidRPr="00B3437E">
        <w:rPr>
          <w:b/>
        </w:rPr>
        <w:t>Создание папки</w:t>
      </w:r>
      <w:r w:rsidRPr="00B3437E">
        <w:t xml:space="preserve">. </w:t>
      </w:r>
    </w:p>
    <w:p w:rsidR="004652C7" w:rsidRPr="00B3437E" w:rsidRDefault="004652C7" w:rsidP="004652C7">
      <w:pPr>
        <w:ind w:left="851" w:hanging="851"/>
        <w:jc w:val="both"/>
      </w:pPr>
      <w:r w:rsidRPr="00B3437E">
        <w:t xml:space="preserve">                 На слайде предусмотреть кнопку возврата в меню.</w:t>
      </w:r>
    </w:p>
    <w:p w:rsidR="004652C7" w:rsidRPr="00B3437E" w:rsidRDefault="004652C7" w:rsidP="004652C7">
      <w:pPr>
        <w:jc w:val="both"/>
      </w:pPr>
      <w:r w:rsidRPr="00B3437E">
        <w:t xml:space="preserve">4 слайд – </w:t>
      </w:r>
      <w:r w:rsidRPr="00B3437E">
        <w:rPr>
          <w:b/>
        </w:rPr>
        <w:t>Сохранение файла в нужной папке</w:t>
      </w:r>
      <w:r w:rsidRPr="00B3437E">
        <w:t>.</w:t>
      </w:r>
    </w:p>
    <w:p w:rsidR="004652C7" w:rsidRPr="00B3437E" w:rsidRDefault="004652C7" w:rsidP="004652C7">
      <w:pPr>
        <w:ind w:firstLine="1260"/>
        <w:jc w:val="both"/>
      </w:pPr>
      <w:r w:rsidRPr="00B3437E">
        <w:t>На слайде предусмотреть кнопку возврата в меню.</w:t>
      </w:r>
    </w:p>
    <w:p w:rsidR="004652C7" w:rsidRPr="00B3437E" w:rsidRDefault="004652C7" w:rsidP="004652C7">
      <w:pPr>
        <w:ind w:left="851" w:hanging="851"/>
        <w:jc w:val="both"/>
      </w:pPr>
      <w:r w:rsidRPr="00B3437E">
        <w:t xml:space="preserve">5 слайд – </w:t>
      </w:r>
      <w:r w:rsidRPr="00B3437E">
        <w:rPr>
          <w:b/>
        </w:rPr>
        <w:t>Копирование файла</w:t>
      </w:r>
      <w:r w:rsidRPr="00B3437E">
        <w:t>.</w:t>
      </w:r>
    </w:p>
    <w:p w:rsidR="004652C7" w:rsidRPr="00B3437E" w:rsidRDefault="004652C7" w:rsidP="004652C7">
      <w:pPr>
        <w:ind w:left="851" w:firstLine="409"/>
        <w:jc w:val="both"/>
      </w:pPr>
      <w:r w:rsidRPr="00B3437E">
        <w:t>На слайде предусмотреть кнопку возврата в меню.</w:t>
      </w:r>
    </w:p>
    <w:p w:rsidR="004652C7" w:rsidRPr="00B3437E" w:rsidRDefault="004652C7" w:rsidP="004652C7">
      <w:r w:rsidRPr="00B3437E">
        <w:t xml:space="preserve">6 слайд - </w:t>
      </w:r>
      <w:r w:rsidRPr="00B3437E">
        <w:rPr>
          <w:b/>
        </w:rPr>
        <w:t>Обо мне</w:t>
      </w:r>
      <w:r w:rsidRPr="00B3437E">
        <w:t xml:space="preserve">: возраст, место рождения, место учёбы, будущая профессия,  </w:t>
      </w:r>
      <w:r>
        <w:t>и</w:t>
      </w:r>
      <w:r w:rsidRPr="00B3437E">
        <w:t>нтересы</w:t>
      </w:r>
      <w:r>
        <w:t>, достижения</w:t>
      </w:r>
      <w:r w:rsidRPr="00B3437E">
        <w:t>.</w:t>
      </w:r>
      <w:r w:rsidRPr="00B3437E">
        <w:br/>
        <w:t xml:space="preserve">7 слайд </w:t>
      </w:r>
      <w:r>
        <w:t>–</w:t>
      </w:r>
      <w:r w:rsidRPr="00B3437E">
        <w:t xml:space="preserve"> </w:t>
      </w:r>
      <w:r>
        <w:t>Вывод (что я узнал нового, где я могу это применить</w:t>
      </w:r>
      <w:r w:rsidRPr="00B3437E">
        <w:t>.</w:t>
      </w:r>
    </w:p>
    <w:p w:rsidR="004652C7" w:rsidRPr="00B3437E" w:rsidRDefault="004652C7" w:rsidP="004652C7">
      <w:pPr>
        <w:spacing w:before="120"/>
        <w:jc w:val="both"/>
      </w:pPr>
      <w:r w:rsidRPr="00B3437E">
        <w:lastRenderedPageBreak/>
        <w:t>В презентацию вставить несколько рисунков.</w:t>
      </w:r>
    </w:p>
    <w:p w:rsidR="004652C7" w:rsidRPr="00B3437E" w:rsidRDefault="004652C7" w:rsidP="004652C7">
      <w:pPr>
        <w:spacing w:before="120"/>
        <w:jc w:val="both"/>
      </w:pPr>
      <w:r w:rsidRPr="00B3437E">
        <w:t>Презентация должна содержать анимационные эффекты.</w:t>
      </w:r>
    </w:p>
    <w:p w:rsidR="004652C7" w:rsidRPr="00B3437E" w:rsidRDefault="004652C7" w:rsidP="004652C7">
      <w:pPr>
        <w:spacing w:before="120"/>
        <w:jc w:val="both"/>
      </w:pPr>
      <w:r w:rsidRPr="00B3437E">
        <w:t>При выставлении оценки за  презентацию учитывается:</w:t>
      </w:r>
    </w:p>
    <w:p w:rsidR="004652C7" w:rsidRPr="00B3437E" w:rsidRDefault="004652C7" w:rsidP="004652C7">
      <w:pPr>
        <w:jc w:val="both"/>
      </w:pPr>
      <w:r w:rsidRPr="00B3437E">
        <w:t>- содержание;</w:t>
      </w:r>
    </w:p>
    <w:p w:rsidR="004652C7" w:rsidRPr="00B3437E" w:rsidRDefault="004652C7" w:rsidP="004652C7">
      <w:pPr>
        <w:jc w:val="both"/>
      </w:pPr>
      <w:r w:rsidRPr="00B3437E">
        <w:t>- художественное оформление;</w:t>
      </w:r>
    </w:p>
    <w:p w:rsidR="004652C7" w:rsidRPr="00B3437E" w:rsidRDefault="004652C7" w:rsidP="004652C7">
      <w:pPr>
        <w:ind w:left="360" w:hanging="360"/>
        <w:jc w:val="both"/>
      </w:pPr>
      <w:r w:rsidRPr="00B3437E">
        <w:t xml:space="preserve">- грамотное использование технических возможностей </w:t>
      </w:r>
      <w:r w:rsidRPr="00B3437E">
        <w:rPr>
          <w:lang w:val="en-US"/>
        </w:rPr>
        <w:t>PowerPoint</w:t>
      </w:r>
      <w:r w:rsidRPr="00B3437E">
        <w:t xml:space="preserve"> (анимационные эффекты не должны быть затянутыми, слайд не должен быть перегруженным, разумные эффекты). </w:t>
      </w:r>
    </w:p>
    <w:p w:rsidR="004652C7" w:rsidRDefault="004652C7" w:rsidP="004652C7">
      <w:pPr>
        <w:jc w:val="both"/>
        <w:rPr>
          <w:b/>
        </w:rPr>
      </w:pPr>
    </w:p>
    <w:p w:rsidR="004652C7" w:rsidRPr="00B3437E" w:rsidRDefault="004652C7" w:rsidP="004652C7">
      <w:pPr>
        <w:jc w:val="both"/>
        <w:rPr>
          <w:b/>
        </w:rPr>
      </w:pPr>
      <w:r>
        <w:rPr>
          <w:b/>
        </w:rPr>
        <w:t xml:space="preserve">Контрольные </w:t>
      </w:r>
      <w:r w:rsidRPr="00B3437E">
        <w:rPr>
          <w:b/>
        </w:rPr>
        <w:t>вопросы.</w:t>
      </w:r>
    </w:p>
    <w:p w:rsidR="004652C7" w:rsidRPr="00B3437E" w:rsidRDefault="004652C7" w:rsidP="00A1727F">
      <w:pPr>
        <w:pStyle w:val="a4"/>
        <w:numPr>
          <w:ilvl w:val="0"/>
          <w:numId w:val="135"/>
        </w:numPr>
      </w:pPr>
      <w:r w:rsidRPr="00B3437E">
        <w:t>Как добавить анимационные эффекты?</w:t>
      </w:r>
    </w:p>
    <w:p w:rsidR="004652C7" w:rsidRPr="00B3437E" w:rsidRDefault="004652C7" w:rsidP="00A1727F">
      <w:pPr>
        <w:pStyle w:val="a4"/>
        <w:numPr>
          <w:ilvl w:val="0"/>
          <w:numId w:val="135"/>
        </w:numPr>
      </w:pPr>
      <w:r w:rsidRPr="00B3437E">
        <w:t>Что такое гиперссылка?</w:t>
      </w:r>
    </w:p>
    <w:p w:rsidR="004652C7" w:rsidRPr="00B3437E" w:rsidRDefault="004652C7" w:rsidP="00A1727F">
      <w:pPr>
        <w:pStyle w:val="a4"/>
        <w:numPr>
          <w:ilvl w:val="0"/>
          <w:numId w:val="135"/>
        </w:numPr>
      </w:pPr>
      <w:r w:rsidRPr="00B3437E">
        <w:t>Как создать гиперссылку?</w:t>
      </w:r>
    </w:p>
    <w:p w:rsidR="004652C7" w:rsidRDefault="004652C7" w:rsidP="00A1727F">
      <w:pPr>
        <w:pStyle w:val="a4"/>
        <w:numPr>
          <w:ilvl w:val="0"/>
          <w:numId w:val="135"/>
        </w:numPr>
      </w:pPr>
      <w:r w:rsidRPr="00B3437E">
        <w:t>Как вставить кнопку для перехода на нужный</w:t>
      </w:r>
      <w:r>
        <w:t xml:space="preserve"> слайд?</w:t>
      </w:r>
    </w:p>
    <w:p w:rsidR="00A1727F" w:rsidRDefault="00A1727F" w:rsidP="00A1727F">
      <w:pPr>
        <w:pStyle w:val="Style4"/>
        <w:widowControl/>
        <w:spacing w:before="86" w:line="319" w:lineRule="exact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Содержание отчета:</w:t>
      </w:r>
    </w:p>
    <w:p w:rsidR="00A1727F" w:rsidRDefault="00A1727F" w:rsidP="00A1727F">
      <w:pPr>
        <w:pStyle w:val="Style4"/>
        <w:widowControl/>
        <w:numPr>
          <w:ilvl w:val="0"/>
          <w:numId w:val="134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Наименование и цель работы.</w:t>
      </w:r>
    </w:p>
    <w:p w:rsidR="00A1727F" w:rsidRDefault="00A1727F" w:rsidP="00A1727F">
      <w:pPr>
        <w:pStyle w:val="Style4"/>
        <w:widowControl/>
        <w:numPr>
          <w:ilvl w:val="0"/>
          <w:numId w:val="134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Ответы на контрольные вопросы</w:t>
      </w:r>
    </w:p>
    <w:p w:rsidR="00A1727F" w:rsidRDefault="00A1727F" w:rsidP="00A1727F">
      <w:pPr>
        <w:pStyle w:val="Style4"/>
        <w:widowControl/>
        <w:numPr>
          <w:ilvl w:val="0"/>
          <w:numId w:val="134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 xml:space="preserve">Выводы </w:t>
      </w:r>
    </w:p>
    <w:p w:rsidR="00A1727F" w:rsidRPr="00846DA1" w:rsidRDefault="00A1727F" w:rsidP="00A1727F">
      <w:pPr>
        <w:tabs>
          <w:tab w:val="left" w:pos="6750"/>
        </w:tabs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DA1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A1727F" w:rsidRPr="00A1727F" w:rsidRDefault="00A1727F" w:rsidP="00A1727F">
      <w:pPr>
        <w:pStyle w:val="a4"/>
        <w:numPr>
          <w:ilvl w:val="0"/>
          <w:numId w:val="136"/>
        </w:numPr>
        <w:tabs>
          <w:tab w:val="left" w:pos="6750"/>
        </w:tabs>
        <w:spacing w:line="100" w:lineRule="atLeast"/>
        <w:jc w:val="both"/>
        <w:rPr>
          <w:sz w:val="28"/>
          <w:szCs w:val="28"/>
        </w:rPr>
      </w:pPr>
      <w:r w:rsidRPr="00A1727F">
        <w:rPr>
          <w:sz w:val="28"/>
          <w:szCs w:val="28"/>
        </w:rPr>
        <w:t>Оценка «5 баллов»</w:t>
      </w:r>
      <w:r w:rsidRPr="00A1727F">
        <w:rPr>
          <w:i/>
          <w:sz w:val="28"/>
          <w:szCs w:val="28"/>
        </w:rPr>
        <w:t xml:space="preserve"> </w:t>
      </w:r>
      <w:r w:rsidRPr="00A1727F">
        <w:rPr>
          <w:sz w:val="28"/>
          <w:szCs w:val="28"/>
        </w:rPr>
        <w:t>(«отлично») выставляется студенту, если п</w:t>
      </w:r>
      <w:r w:rsidRPr="00A1727F">
        <w:rPr>
          <w:i/>
          <w:sz w:val="28"/>
          <w:szCs w:val="28"/>
        </w:rPr>
        <w:t>рактическая часть выполнена без замечаний.</w:t>
      </w:r>
      <w:r w:rsidRPr="00A1727F">
        <w:rPr>
          <w:sz w:val="28"/>
          <w:szCs w:val="28"/>
        </w:rPr>
        <w:t xml:space="preserve"> </w:t>
      </w:r>
    </w:p>
    <w:p w:rsidR="00A1727F" w:rsidRPr="00A1727F" w:rsidRDefault="00A1727F" w:rsidP="00A1727F">
      <w:pPr>
        <w:pStyle w:val="a4"/>
        <w:numPr>
          <w:ilvl w:val="0"/>
          <w:numId w:val="136"/>
        </w:num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A1727F">
        <w:rPr>
          <w:sz w:val="28"/>
          <w:szCs w:val="28"/>
        </w:rPr>
        <w:t>Оценка «4 балла»</w:t>
      </w:r>
      <w:r w:rsidRPr="00A1727F">
        <w:rPr>
          <w:i/>
          <w:sz w:val="28"/>
          <w:szCs w:val="28"/>
        </w:rPr>
        <w:t xml:space="preserve"> («хорошо») выставляется студенту, если практическая часть выполнена с незначительными замечаниями. </w:t>
      </w:r>
    </w:p>
    <w:p w:rsidR="00A1727F" w:rsidRPr="00A1727F" w:rsidRDefault="00A1727F" w:rsidP="00A1727F">
      <w:pPr>
        <w:pStyle w:val="a4"/>
        <w:numPr>
          <w:ilvl w:val="0"/>
          <w:numId w:val="136"/>
        </w:num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A1727F">
        <w:rPr>
          <w:sz w:val="28"/>
          <w:szCs w:val="28"/>
        </w:rPr>
        <w:t>Оценка «3 балла»</w:t>
      </w:r>
      <w:r w:rsidRPr="00A1727F">
        <w:rPr>
          <w:i/>
          <w:sz w:val="28"/>
          <w:szCs w:val="28"/>
        </w:rPr>
        <w:t xml:space="preserve"> </w:t>
      </w:r>
      <w:r w:rsidRPr="00A1727F">
        <w:rPr>
          <w:rStyle w:val="FontStyle27"/>
          <w:i/>
          <w:sz w:val="28"/>
          <w:szCs w:val="28"/>
        </w:rPr>
        <w:t xml:space="preserve">(«удовлетворительно») </w:t>
      </w:r>
      <w:r w:rsidRPr="00A1727F">
        <w:rPr>
          <w:i/>
          <w:sz w:val="28"/>
          <w:szCs w:val="28"/>
        </w:rPr>
        <w:t>ставится студенту, если практическая часть содержит существенные замечания, выполнено не в полном объеме, но более 50%.</w:t>
      </w:r>
    </w:p>
    <w:p w:rsidR="004652C7" w:rsidRDefault="004652C7" w:rsidP="004652C7">
      <w:pPr>
        <w:jc w:val="both"/>
        <w:rPr>
          <w:sz w:val="28"/>
          <w:szCs w:val="28"/>
        </w:rPr>
      </w:pPr>
    </w:p>
    <w:p w:rsidR="00A1727F" w:rsidRDefault="00A1727F" w:rsidP="004652C7">
      <w:pPr>
        <w:jc w:val="both"/>
        <w:rPr>
          <w:sz w:val="28"/>
          <w:szCs w:val="28"/>
        </w:rPr>
      </w:pPr>
    </w:p>
    <w:p w:rsidR="00A1727F" w:rsidRDefault="00A1727F" w:rsidP="004652C7">
      <w:pPr>
        <w:jc w:val="both"/>
        <w:rPr>
          <w:sz w:val="28"/>
          <w:szCs w:val="28"/>
        </w:rPr>
      </w:pPr>
    </w:p>
    <w:p w:rsidR="00A1727F" w:rsidRDefault="00A1727F" w:rsidP="004652C7">
      <w:pPr>
        <w:jc w:val="both"/>
        <w:rPr>
          <w:sz w:val="28"/>
          <w:szCs w:val="28"/>
        </w:rPr>
      </w:pPr>
    </w:p>
    <w:p w:rsidR="00A1727F" w:rsidRDefault="00A1727F" w:rsidP="004652C7">
      <w:pPr>
        <w:jc w:val="both"/>
        <w:rPr>
          <w:sz w:val="28"/>
          <w:szCs w:val="28"/>
        </w:rPr>
      </w:pPr>
    </w:p>
    <w:p w:rsidR="00A1727F" w:rsidRDefault="00A1727F" w:rsidP="004652C7">
      <w:pPr>
        <w:jc w:val="both"/>
        <w:rPr>
          <w:sz w:val="28"/>
          <w:szCs w:val="28"/>
        </w:rPr>
      </w:pPr>
    </w:p>
    <w:p w:rsidR="00A1727F" w:rsidRDefault="00A1727F" w:rsidP="004652C7">
      <w:pPr>
        <w:jc w:val="both"/>
        <w:rPr>
          <w:sz w:val="28"/>
          <w:szCs w:val="28"/>
        </w:rPr>
      </w:pPr>
    </w:p>
    <w:p w:rsidR="000A34A0" w:rsidRPr="00815C8A" w:rsidRDefault="000037CF" w:rsidP="000A34A0">
      <w:pPr>
        <w:pStyle w:val="Style3"/>
        <w:widowControl/>
        <w:spacing w:before="65"/>
        <w:jc w:val="center"/>
        <w:rPr>
          <w:rStyle w:val="FontStyle36"/>
          <w:b/>
          <w:sz w:val="32"/>
          <w:szCs w:val="32"/>
        </w:rPr>
      </w:pPr>
      <w:r>
        <w:rPr>
          <w:rStyle w:val="FontStyle36"/>
          <w:b/>
          <w:sz w:val="32"/>
          <w:szCs w:val="32"/>
        </w:rPr>
        <w:lastRenderedPageBreak/>
        <w:t>ПРАКТИЧЕСКОЕ ЗАНЯТИЕ № 9</w:t>
      </w:r>
    </w:p>
    <w:p w:rsidR="001E554D" w:rsidRDefault="001E554D" w:rsidP="001E554D">
      <w:pPr>
        <w:pStyle w:val="Style5"/>
        <w:widowControl/>
        <w:spacing w:before="103" w:line="240" w:lineRule="auto"/>
        <w:ind w:firstLine="0"/>
        <w:rPr>
          <w:rStyle w:val="FontStyle36"/>
          <w:sz w:val="28"/>
          <w:szCs w:val="28"/>
        </w:rPr>
      </w:pPr>
      <w:r w:rsidRPr="001E7E49">
        <w:rPr>
          <w:rStyle w:val="FontStyle37"/>
          <w:sz w:val="28"/>
          <w:szCs w:val="28"/>
        </w:rPr>
        <w:t xml:space="preserve">Тема: </w:t>
      </w:r>
      <w:r w:rsidRPr="001E7E49">
        <w:rPr>
          <w:rStyle w:val="FontStyle36"/>
          <w:sz w:val="28"/>
          <w:szCs w:val="28"/>
        </w:rPr>
        <w:t xml:space="preserve"> </w:t>
      </w:r>
      <w:r>
        <w:rPr>
          <w:rStyle w:val="FontStyle36"/>
          <w:sz w:val="28"/>
          <w:szCs w:val="28"/>
        </w:rPr>
        <w:t>Построение БД по заданной структуре.</w:t>
      </w:r>
    </w:p>
    <w:p w:rsidR="001E554D" w:rsidRDefault="001E554D" w:rsidP="001E554D">
      <w:pPr>
        <w:pStyle w:val="Style4"/>
        <w:widowControl/>
        <w:spacing w:before="94" w:line="324" w:lineRule="exact"/>
        <w:jc w:val="both"/>
        <w:rPr>
          <w:rStyle w:val="FontStyle66"/>
        </w:rPr>
      </w:pPr>
      <w:r>
        <w:rPr>
          <w:rStyle w:val="FontStyle66"/>
        </w:rPr>
        <w:t xml:space="preserve">Цели работы: </w:t>
      </w:r>
    </w:p>
    <w:p w:rsidR="001E554D" w:rsidRPr="001E554D" w:rsidRDefault="001E554D" w:rsidP="001E554D">
      <w:pPr>
        <w:pStyle w:val="a4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E554D">
        <w:rPr>
          <w:rFonts w:ascii="Times New Roman" w:hAnsi="Times New Roman" w:cs="Times New Roman"/>
          <w:sz w:val="28"/>
          <w:szCs w:val="28"/>
        </w:rPr>
        <w:t>приобретение навыков создания БД и использования форм.</w:t>
      </w:r>
    </w:p>
    <w:p w:rsidR="001E554D" w:rsidRPr="007C1C6F" w:rsidRDefault="001E554D" w:rsidP="001E554D">
      <w:pPr>
        <w:pStyle w:val="Style4"/>
        <w:widowControl/>
        <w:numPr>
          <w:ilvl w:val="0"/>
          <w:numId w:val="56"/>
        </w:numPr>
        <w:ind w:left="714" w:hanging="357"/>
        <w:jc w:val="both"/>
        <w:rPr>
          <w:sz w:val="28"/>
          <w:szCs w:val="28"/>
        </w:rPr>
      </w:pPr>
      <w:r w:rsidRPr="007C1C6F">
        <w:rPr>
          <w:sz w:val="28"/>
          <w:szCs w:val="28"/>
        </w:rPr>
        <w:t xml:space="preserve">развить представления о роли месте информатики в современном мире </w:t>
      </w:r>
    </w:p>
    <w:p w:rsidR="001E554D" w:rsidRPr="007C1C6F" w:rsidRDefault="001E554D" w:rsidP="001E554D">
      <w:pPr>
        <w:pStyle w:val="Style4"/>
        <w:widowControl/>
        <w:numPr>
          <w:ilvl w:val="0"/>
          <w:numId w:val="56"/>
        </w:numPr>
        <w:ind w:left="714" w:hanging="357"/>
        <w:jc w:val="both"/>
        <w:rPr>
          <w:rStyle w:val="FontStyle67"/>
          <w:sz w:val="28"/>
          <w:szCs w:val="28"/>
          <w:lang w:eastAsia="en-US"/>
        </w:rPr>
      </w:pPr>
      <w:r w:rsidRPr="007C1C6F">
        <w:rPr>
          <w:sz w:val="28"/>
          <w:szCs w:val="28"/>
        </w:rPr>
        <w:t>воспитать стремление совершенствовать профессиональные навыки современного специалиста.</w:t>
      </w:r>
    </w:p>
    <w:p w:rsidR="001E554D" w:rsidRDefault="001E554D" w:rsidP="001E554D">
      <w:pPr>
        <w:pStyle w:val="Style4"/>
        <w:widowControl/>
        <w:spacing w:before="94" w:line="324" w:lineRule="exact"/>
        <w:jc w:val="both"/>
        <w:rPr>
          <w:sz w:val="28"/>
          <w:szCs w:val="28"/>
        </w:rPr>
      </w:pPr>
      <w:r w:rsidRPr="007C1C6F">
        <w:rPr>
          <w:b/>
          <w:sz w:val="28"/>
          <w:szCs w:val="28"/>
        </w:rPr>
        <w:t>Форма контроля:</w:t>
      </w:r>
      <w:r>
        <w:t xml:space="preserve"> </w:t>
      </w:r>
      <w:r w:rsidRPr="007C1C6F">
        <w:rPr>
          <w:sz w:val="28"/>
          <w:szCs w:val="28"/>
        </w:rPr>
        <w:t>индивидуальная защита практической работы</w:t>
      </w:r>
      <w:r>
        <w:rPr>
          <w:sz w:val="28"/>
          <w:szCs w:val="28"/>
        </w:rPr>
        <w:t>.</w:t>
      </w:r>
    </w:p>
    <w:p w:rsidR="001E554D" w:rsidRDefault="001E554D" w:rsidP="001E554D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Время выполнения:</w:t>
      </w:r>
      <w:r>
        <w:t xml:space="preserve"> 1час.30мин.</w:t>
      </w:r>
    </w:p>
    <w:p w:rsidR="001E554D" w:rsidRDefault="001E554D" w:rsidP="001E554D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Ход занятия:</w:t>
      </w:r>
      <w:r>
        <w:t xml:space="preserve"> </w:t>
      </w:r>
      <w:r w:rsidRPr="007C1C6F">
        <w:rPr>
          <w:sz w:val="28"/>
          <w:szCs w:val="28"/>
        </w:rPr>
        <w:t>1) Вопросы для актуализации знаний:</w:t>
      </w:r>
      <w:r>
        <w:t xml:space="preserve"> </w:t>
      </w:r>
    </w:p>
    <w:p w:rsidR="001E554D" w:rsidRPr="002C0674" w:rsidRDefault="001E554D" w:rsidP="00BD6672">
      <w:pPr>
        <w:pStyle w:val="Style4"/>
        <w:widowControl/>
        <w:numPr>
          <w:ilvl w:val="0"/>
          <w:numId w:val="74"/>
        </w:numPr>
        <w:ind w:left="2552" w:hanging="357"/>
        <w:jc w:val="both"/>
        <w:rPr>
          <w:sz w:val="28"/>
          <w:szCs w:val="28"/>
        </w:rPr>
      </w:pPr>
      <w:r w:rsidRPr="002C0674">
        <w:rPr>
          <w:sz w:val="28"/>
          <w:szCs w:val="28"/>
        </w:rPr>
        <w:t>Дайте определение базе данных</w:t>
      </w:r>
    </w:p>
    <w:p w:rsidR="001E554D" w:rsidRPr="002C0674" w:rsidRDefault="001E554D" w:rsidP="00BD6672">
      <w:pPr>
        <w:pStyle w:val="Style4"/>
        <w:widowControl/>
        <w:numPr>
          <w:ilvl w:val="0"/>
          <w:numId w:val="74"/>
        </w:numPr>
        <w:ind w:left="2552" w:hanging="357"/>
        <w:jc w:val="both"/>
        <w:rPr>
          <w:sz w:val="28"/>
          <w:szCs w:val="28"/>
        </w:rPr>
      </w:pPr>
      <w:r w:rsidRPr="002C0674">
        <w:rPr>
          <w:sz w:val="28"/>
          <w:szCs w:val="28"/>
        </w:rPr>
        <w:t>Назовите типы баз данных</w:t>
      </w:r>
    </w:p>
    <w:p w:rsidR="001E554D" w:rsidRPr="002C0674" w:rsidRDefault="001E554D" w:rsidP="00BD6672">
      <w:pPr>
        <w:pStyle w:val="Style4"/>
        <w:widowControl/>
        <w:numPr>
          <w:ilvl w:val="0"/>
          <w:numId w:val="74"/>
        </w:numPr>
        <w:ind w:left="2552" w:hanging="357"/>
        <w:jc w:val="both"/>
        <w:rPr>
          <w:sz w:val="28"/>
          <w:szCs w:val="28"/>
        </w:rPr>
      </w:pPr>
      <w:r w:rsidRPr="002C0674">
        <w:rPr>
          <w:sz w:val="28"/>
          <w:szCs w:val="28"/>
        </w:rPr>
        <w:t>Дайте определение записи базы данных.</w:t>
      </w:r>
    </w:p>
    <w:p w:rsidR="001E554D" w:rsidRPr="002C0674" w:rsidRDefault="001E554D" w:rsidP="00BD6672">
      <w:pPr>
        <w:pStyle w:val="Style4"/>
        <w:widowControl/>
        <w:numPr>
          <w:ilvl w:val="0"/>
          <w:numId w:val="74"/>
        </w:numPr>
        <w:ind w:left="2552" w:hanging="357"/>
        <w:jc w:val="both"/>
        <w:rPr>
          <w:sz w:val="28"/>
          <w:szCs w:val="28"/>
        </w:rPr>
      </w:pPr>
      <w:r w:rsidRPr="002C0674">
        <w:rPr>
          <w:sz w:val="28"/>
          <w:szCs w:val="28"/>
        </w:rPr>
        <w:t>Дайте определение поля базы данных</w:t>
      </w:r>
    </w:p>
    <w:p w:rsidR="001E554D" w:rsidRPr="002C0674" w:rsidRDefault="001E554D" w:rsidP="00BD6672">
      <w:pPr>
        <w:pStyle w:val="Style4"/>
        <w:widowControl/>
        <w:numPr>
          <w:ilvl w:val="0"/>
          <w:numId w:val="74"/>
        </w:numPr>
        <w:ind w:left="2552" w:hanging="357"/>
        <w:jc w:val="both"/>
        <w:rPr>
          <w:sz w:val="28"/>
          <w:szCs w:val="28"/>
        </w:rPr>
      </w:pPr>
      <w:r w:rsidRPr="002C0674">
        <w:rPr>
          <w:sz w:val="28"/>
          <w:szCs w:val="28"/>
        </w:rPr>
        <w:t>Перечислите типы полей.</w:t>
      </w:r>
    </w:p>
    <w:p w:rsidR="001E554D" w:rsidRPr="000A16ED" w:rsidRDefault="001E554D" w:rsidP="001E554D">
      <w:pPr>
        <w:pStyle w:val="Style4"/>
        <w:widowControl/>
        <w:tabs>
          <w:tab w:val="left" w:pos="780"/>
        </w:tabs>
        <w:spacing w:line="319" w:lineRule="exact"/>
        <w:ind w:left="1985"/>
        <w:rPr>
          <w:sz w:val="28"/>
          <w:szCs w:val="28"/>
        </w:rPr>
      </w:pPr>
      <w:r>
        <w:t xml:space="preserve">2) </w:t>
      </w:r>
      <w:r w:rsidRPr="000A16ED">
        <w:rPr>
          <w:sz w:val="28"/>
          <w:szCs w:val="28"/>
        </w:rPr>
        <w:t>Инструктаж к выполнению задания:</w:t>
      </w:r>
    </w:p>
    <w:p w:rsidR="001E554D" w:rsidRPr="000A16ED" w:rsidRDefault="001E554D" w:rsidP="00BD6672">
      <w:pPr>
        <w:pStyle w:val="Style4"/>
        <w:widowControl/>
        <w:numPr>
          <w:ilvl w:val="0"/>
          <w:numId w:val="75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>Повторить теоретические сведения</w:t>
      </w:r>
    </w:p>
    <w:p w:rsidR="001E554D" w:rsidRPr="000A16ED" w:rsidRDefault="001E554D" w:rsidP="00BD6672">
      <w:pPr>
        <w:pStyle w:val="Style4"/>
        <w:widowControl/>
        <w:numPr>
          <w:ilvl w:val="0"/>
          <w:numId w:val="75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>Выполнить задания практической работы</w:t>
      </w:r>
    </w:p>
    <w:p w:rsidR="001E554D" w:rsidRDefault="001E554D" w:rsidP="00BD6672">
      <w:pPr>
        <w:pStyle w:val="Style4"/>
        <w:widowControl/>
        <w:numPr>
          <w:ilvl w:val="0"/>
          <w:numId w:val="75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 xml:space="preserve">Защитить работу в виде отчёта: </w:t>
      </w:r>
    </w:p>
    <w:p w:rsidR="000A34A0" w:rsidRDefault="000A34A0" w:rsidP="000A34A0">
      <w:r w:rsidRPr="007E1483">
        <w:rPr>
          <w:b/>
          <w:sz w:val="28"/>
          <w:szCs w:val="28"/>
        </w:rPr>
        <w:t>Задание №1</w:t>
      </w:r>
      <w:r w:rsidRPr="00E0036E">
        <w:rPr>
          <w:b/>
        </w:rPr>
        <w:t>.</w:t>
      </w:r>
      <w:r w:rsidRPr="003F3DE5">
        <w:rPr>
          <w:rFonts w:ascii="Times New Roman" w:hAnsi="Times New Roman" w:cs="Times New Roman"/>
          <w:sz w:val="28"/>
          <w:szCs w:val="28"/>
        </w:rPr>
        <w:t>Создание пустой базы данных.</w:t>
      </w:r>
    </w:p>
    <w:p w:rsidR="000A34A0" w:rsidRPr="003F3DE5" w:rsidRDefault="000A34A0" w:rsidP="000A34A0">
      <w:pPr>
        <w:pStyle w:val="a4"/>
        <w:numPr>
          <w:ilvl w:val="3"/>
          <w:numId w:val="63"/>
        </w:numPr>
        <w:tabs>
          <w:tab w:val="clear" w:pos="2880"/>
        </w:tabs>
        <w:spacing w:after="0" w:line="240" w:lineRule="auto"/>
        <w:ind w:left="426"/>
        <w:rPr>
          <w:rStyle w:val="FontStyle36"/>
          <w:sz w:val="28"/>
          <w:szCs w:val="28"/>
        </w:rPr>
      </w:pPr>
      <w:r w:rsidRPr="003F3DE5">
        <w:rPr>
          <w:rFonts w:ascii="Times New Roman" w:hAnsi="Times New Roman" w:cs="Times New Roman"/>
          <w:sz w:val="28"/>
          <w:szCs w:val="28"/>
        </w:rPr>
        <w:t xml:space="preserve">Запустить </w:t>
      </w:r>
      <w:r w:rsidRPr="003F3DE5">
        <w:rPr>
          <w:rStyle w:val="FontStyle36"/>
          <w:sz w:val="28"/>
          <w:szCs w:val="28"/>
        </w:rPr>
        <w:t xml:space="preserve"> </w:t>
      </w:r>
      <w:r w:rsidRPr="003F3DE5">
        <w:rPr>
          <w:rStyle w:val="FontStyle36"/>
          <w:sz w:val="28"/>
          <w:szCs w:val="28"/>
          <w:lang w:val="en-US"/>
        </w:rPr>
        <w:t>Ms</w:t>
      </w:r>
      <w:r w:rsidRPr="003F3DE5">
        <w:rPr>
          <w:rStyle w:val="FontStyle36"/>
          <w:sz w:val="28"/>
          <w:szCs w:val="28"/>
        </w:rPr>
        <w:t xml:space="preserve"> </w:t>
      </w:r>
      <w:r w:rsidRPr="003F3DE5">
        <w:rPr>
          <w:rStyle w:val="FontStyle36"/>
          <w:sz w:val="28"/>
          <w:szCs w:val="28"/>
          <w:lang w:val="en-US"/>
        </w:rPr>
        <w:t>Access</w:t>
      </w:r>
      <w:r w:rsidRPr="003F3DE5">
        <w:rPr>
          <w:rStyle w:val="FontStyle36"/>
          <w:sz w:val="28"/>
          <w:szCs w:val="28"/>
        </w:rPr>
        <w:t xml:space="preserve"> . Выбрать </w:t>
      </w:r>
      <w:r w:rsidRPr="003F3DE5">
        <w:rPr>
          <w:rStyle w:val="FontStyle36"/>
          <w:i/>
          <w:sz w:val="28"/>
          <w:szCs w:val="28"/>
        </w:rPr>
        <w:t xml:space="preserve">Файл – Создать. </w:t>
      </w:r>
      <w:r w:rsidRPr="003F3DE5">
        <w:rPr>
          <w:rStyle w:val="FontStyle36"/>
          <w:sz w:val="28"/>
          <w:szCs w:val="28"/>
        </w:rPr>
        <w:t xml:space="preserve">На экране откроется окно диалога </w:t>
      </w:r>
      <w:r w:rsidRPr="003F3DE5">
        <w:rPr>
          <w:rStyle w:val="FontStyle36"/>
          <w:i/>
          <w:sz w:val="28"/>
          <w:szCs w:val="28"/>
        </w:rPr>
        <w:t>Создание</w:t>
      </w:r>
      <w:r w:rsidRPr="003F3DE5">
        <w:rPr>
          <w:rStyle w:val="FontStyle36"/>
          <w:sz w:val="28"/>
          <w:szCs w:val="28"/>
        </w:rPr>
        <w:t xml:space="preserve">, выбрать </w:t>
      </w:r>
      <w:r w:rsidRPr="003F3DE5">
        <w:rPr>
          <w:rStyle w:val="FontStyle36"/>
          <w:i/>
          <w:sz w:val="28"/>
          <w:szCs w:val="28"/>
        </w:rPr>
        <w:t xml:space="preserve">Новая база данных, </w:t>
      </w:r>
      <w:r w:rsidRPr="003F3DE5">
        <w:rPr>
          <w:rStyle w:val="FontStyle36"/>
          <w:sz w:val="28"/>
          <w:szCs w:val="28"/>
        </w:rPr>
        <w:t>в поле</w:t>
      </w:r>
      <w:r w:rsidRPr="003F3DE5">
        <w:rPr>
          <w:rStyle w:val="FontStyle36"/>
          <w:i/>
          <w:sz w:val="28"/>
          <w:szCs w:val="28"/>
        </w:rPr>
        <w:t xml:space="preserve">  Имя файла </w:t>
      </w:r>
      <w:r w:rsidRPr="003F3DE5">
        <w:rPr>
          <w:rStyle w:val="FontStyle36"/>
          <w:sz w:val="28"/>
          <w:szCs w:val="28"/>
        </w:rPr>
        <w:t xml:space="preserve">дать свое имя и нажать </w:t>
      </w:r>
      <w:r w:rsidRPr="003F3DE5">
        <w:rPr>
          <w:rStyle w:val="FontStyle36"/>
          <w:i/>
          <w:sz w:val="28"/>
          <w:szCs w:val="28"/>
        </w:rPr>
        <w:t>Создать.</w:t>
      </w:r>
    </w:p>
    <w:p w:rsidR="000A34A0" w:rsidRDefault="000A34A0" w:rsidP="000A34A0">
      <w:pPr>
        <w:pStyle w:val="a4"/>
        <w:ind w:left="0"/>
        <w:rPr>
          <w:rStyle w:val="FontStyle36"/>
          <w:sz w:val="28"/>
          <w:szCs w:val="28"/>
        </w:rPr>
      </w:pPr>
      <w:r w:rsidRPr="007E1483">
        <w:rPr>
          <w:rStyle w:val="FontStyle36"/>
          <w:b/>
          <w:sz w:val="28"/>
          <w:szCs w:val="28"/>
        </w:rPr>
        <w:t>Задание №2</w:t>
      </w:r>
      <w:r>
        <w:rPr>
          <w:rStyle w:val="FontStyle36"/>
          <w:b/>
          <w:sz w:val="28"/>
          <w:szCs w:val="28"/>
        </w:rPr>
        <w:t xml:space="preserve">. </w:t>
      </w:r>
      <w:r w:rsidRPr="007E1483">
        <w:rPr>
          <w:rStyle w:val="FontStyle36"/>
          <w:sz w:val="28"/>
          <w:szCs w:val="28"/>
        </w:rPr>
        <w:t>Создание таблиц.</w:t>
      </w:r>
    </w:p>
    <w:p w:rsidR="000A34A0" w:rsidRPr="003F3DE5" w:rsidRDefault="000A34A0" w:rsidP="000A34A0">
      <w:pPr>
        <w:pStyle w:val="a4"/>
        <w:numPr>
          <w:ilvl w:val="6"/>
          <w:numId w:val="63"/>
        </w:numPr>
        <w:tabs>
          <w:tab w:val="clear" w:pos="50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04F7">
        <w:t xml:space="preserve"> </w:t>
      </w:r>
      <w:r w:rsidRPr="003F3DE5">
        <w:rPr>
          <w:rFonts w:ascii="Times New Roman" w:hAnsi="Times New Roman" w:cs="Times New Roman"/>
          <w:sz w:val="24"/>
          <w:szCs w:val="24"/>
        </w:rPr>
        <w:t>В окне базы данных выбрать</w:t>
      </w:r>
      <w:r w:rsidRPr="003F3DE5">
        <w:rPr>
          <w:rFonts w:ascii="Times New Roman" w:hAnsi="Times New Roman" w:cs="Times New Roman"/>
          <w:i/>
          <w:sz w:val="24"/>
          <w:szCs w:val="24"/>
        </w:rPr>
        <w:t xml:space="preserve"> Создание – Конструктор таблиц. </w:t>
      </w:r>
      <w:r w:rsidRPr="003F3DE5">
        <w:rPr>
          <w:rFonts w:ascii="Times New Roman" w:hAnsi="Times New Roman" w:cs="Times New Roman"/>
          <w:sz w:val="24"/>
          <w:szCs w:val="24"/>
        </w:rPr>
        <w:t xml:space="preserve">Вводим поля и типы данных: Фамилия (текстовый), Имя (текстовый), Отчество (текстовый), Адрес (текстовый), Телефон (цифровой), Специализация (текстовый), </w:t>
      </w:r>
      <w:r w:rsidRPr="003F3DE5">
        <w:rPr>
          <w:rFonts w:ascii="Times New Roman" w:hAnsi="Times New Roman" w:cs="Times New Roman"/>
          <w:i/>
          <w:sz w:val="24"/>
          <w:szCs w:val="24"/>
        </w:rPr>
        <w:t>Закрыть</w:t>
      </w:r>
      <w:r w:rsidRPr="003F3DE5">
        <w:rPr>
          <w:rFonts w:ascii="Times New Roman" w:hAnsi="Times New Roman" w:cs="Times New Roman"/>
          <w:sz w:val="24"/>
          <w:szCs w:val="24"/>
        </w:rPr>
        <w:t>.</w:t>
      </w:r>
    </w:p>
    <w:p w:rsidR="000A34A0" w:rsidRPr="003F3DE5" w:rsidRDefault="000A34A0" w:rsidP="000A34A0">
      <w:pPr>
        <w:pStyle w:val="a4"/>
        <w:numPr>
          <w:ilvl w:val="6"/>
          <w:numId w:val="63"/>
        </w:numPr>
        <w:tabs>
          <w:tab w:val="clear" w:pos="50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3DE5">
        <w:rPr>
          <w:rFonts w:ascii="Times New Roman" w:hAnsi="Times New Roman" w:cs="Times New Roman"/>
          <w:sz w:val="24"/>
          <w:szCs w:val="24"/>
        </w:rPr>
        <w:t>В окне «Сохранить изменения …» выбрать «Да», Задать имя таблицы – «Студенты».</w:t>
      </w:r>
    </w:p>
    <w:p w:rsidR="000A34A0" w:rsidRPr="003F3DE5" w:rsidRDefault="000A34A0" w:rsidP="000A34A0">
      <w:pPr>
        <w:pStyle w:val="a4"/>
        <w:numPr>
          <w:ilvl w:val="6"/>
          <w:numId w:val="63"/>
        </w:numPr>
        <w:tabs>
          <w:tab w:val="clear" w:pos="50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3DE5">
        <w:rPr>
          <w:rFonts w:ascii="Times New Roman" w:hAnsi="Times New Roman" w:cs="Times New Roman"/>
          <w:sz w:val="24"/>
          <w:szCs w:val="24"/>
        </w:rPr>
        <w:t>В окне «Ключевые поля не заданы» выбрать «Да». Конструктор автоматически создаст поле Код.</w:t>
      </w:r>
    </w:p>
    <w:p w:rsidR="000A34A0" w:rsidRPr="003F3DE5" w:rsidRDefault="000A34A0" w:rsidP="000A34A0">
      <w:pPr>
        <w:pStyle w:val="a4"/>
        <w:numPr>
          <w:ilvl w:val="6"/>
          <w:numId w:val="63"/>
        </w:numPr>
        <w:tabs>
          <w:tab w:val="clear" w:pos="504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3DE5">
        <w:rPr>
          <w:rFonts w:ascii="Times New Roman" w:hAnsi="Times New Roman" w:cs="Times New Roman"/>
          <w:sz w:val="24"/>
          <w:szCs w:val="24"/>
        </w:rPr>
        <w:t xml:space="preserve">Перейти в режим </w:t>
      </w:r>
      <w:r w:rsidRPr="003F3DE5">
        <w:rPr>
          <w:rFonts w:ascii="Times New Roman" w:hAnsi="Times New Roman" w:cs="Times New Roman"/>
          <w:i/>
          <w:sz w:val="24"/>
          <w:szCs w:val="24"/>
        </w:rPr>
        <w:t xml:space="preserve">Таблицы, </w:t>
      </w:r>
      <w:r w:rsidRPr="003F3DE5">
        <w:rPr>
          <w:rFonts w:ascii="Times New Roman" w:hAnsi="Times New Roman" w:cs="Times New Roman"/>
          <w:sz w:val="24"/>
          <w:szCs w:val="24"/>
        </w:rPr>
        <w:t>ввести в таблицу данные по образцу:</w:t>
      </w:r>
    </w:p>
    <w:p w:rsidR="000A34A0" w:rsidRDefault="000A34A0" w:rsidP="000A34A0">
      <w:pPr>
        <w:pStyle w:val="a4"/>
        <w:ind w:left="2880"/>
      </w:pPr>
    </w:p>
    <w:p w:rsidR="003F3DE5" w:rsidRDefault="003F3DE5" w:rsidP="000A34A0">
      <w:pPr>
        <w:pStyle w:val="a4"/>
        <w:ind w:left="288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076"/>
        <w:gridCol w:w="772"/>
        <w:gridCol w:w="1118"/>
        <w:gridCol w:w="1639"/>
        <w:gridCol w:w="893"/>
        <w:gridCol w:w="1556"/>
      </w:tblGrid>
      <w:tr w:rsidR="000A34A0" w:rsidTr="008B0437">
        <w:trPr>
          <w:tblHeader/>
          <w:tblCellSpacing w:w="0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A34A0" w:rsidRDefault="000A34A0" w:rsidP="008B04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Студенты</w:t>
            </w:r>
          </w:p>
        </w:tc>
      </w:tr>
      <w:tr w:rsidR="000A34A0" w:rsidTr="008B043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A34A0" w:rsidRDefault="000A34A0" w:rsidP="008B043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A34A0" w:rsidRDefault="000A34A0" w:rsidP="008B043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Фамилия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A34A0" w:rsidRDefault="000A34A0" w:rsidP="008B043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Имя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A34A0" w:rsidRDefault="000A34A0" w:rsidP="008B043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Отчество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A34A0" w:rsidRDefault="000A34A0" w:rsidP="008B043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A34A0" w:rsidRDefault="000A34A0" w:rsidP="008B043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Телефон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A34A0" w:rsidRDefault="000A34A0" w:rsidP="003F3DE5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Специал</w:t>
            </w:r>
            <w:r w:rsidR="003F3DE5">
              <w:rPr>
                <w:rFonts w:ascii="Calibri" w:hAnsi="Calibri" w:cs="Calibri"/>
                <w:b/>
                <w:bCs/>
                <w:color w:val="000000"/>
              </w:rPr>
              <w:t>изация</w:t>
            </w:r>
          </w:p>
        </w:tc>
      </w:tr>
      <w:tr w:rsidR="000A34A0" w:rsidTr="008B043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Сергеев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Львович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г. Долгопрудный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4579864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технолог</w:t>
            </w:r>
          </w:p>
        </w:tc>
      </w:tr>
      <w:tr w:rsidR="000A34A0" w:rsidTr="008B043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Проскурин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г. Москва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4758697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технолог</w:t>
            </w:r>
          </w:p>
        </w:tc>
      </w:tr>
      <w:tr w:rsidR="000A34A0" w:rsidTr="008B043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Смирнова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Иванова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г .Москва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6574893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бу</w:t>
            </w:r>
            <w:r w:rsidR="0048560F">
              <w:rPr>
                <w:rFonts w:ascii="Calibri" w:hAnsi="Calibri" w:cs="Calibri"/>
                <w:color w:val="000000"/>
              </w:rPr>
              <w:t>х</w:t>
            </w:r>
            <w:r>
              <w:rPr>
                <w:rFonts w:ascii="Calibri" w:hAnsi="Calibri" w:cs="Calibri"/>
                <w:color w:val="000000"/>
              </w:rPr>
              <w:t>галтер</w:t>
            </w:r>
          </w:p>
        </w:tc>
      </w:tr>
      <w:tr w:rsidR="000A34A0" w:rsidTr="008B043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Орлова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г. Долгопрудный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4567832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бу</w:t>
            </w:r>
            <w:r w:rsidR="0048560F">
              <w:rPr>
                <w:rFonts w:ascii="Calibri" w:hAnsi="Calibri" w:cs="Calibri"/>
                <w:color w:val="000000"/>
              </w:rPr>
              <w:t>х</w:t>
            </w:r>
            <w:r>
              <w:rPr>
                <w:rFonts w:ascii="Calibri" w:hAnsi="Calibri" w:cs="Calibri"/>
                <w:color w:val="000000"/>
              </w:rPr>
              <w:t>галтер</w:t>
            </w:r>
          </w:p>
        </w:tc>
      </w:tr>
      <w:tr w:rsidR="000A34A0" w:rsidTr="008B043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Аклеева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г. Москва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6573847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технолог</w:t>
            </w:r>
          </w:p>
        </w:tc>
      </w:tr>
      <w:tr w:rsidR="000A34A0" w:rsidTr="008B043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Березкина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г. Люберцы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5567382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технолог</w:t>
            </w:r>
          </w:p>
        </w:tc>
      </w:tr>
      <w:tr w:rsidR="000A34A0" w:rsidTr="008B043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Говорова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Дина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Г .Люберцы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3456543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технолог</w:t>
            </w:r>
          </w:p>
        </w:tc>
      </w:tr>
      <w:tr w:rsidR="000A34A0" w:rsidTr="008B043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Семенова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г. Москва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4545654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Default="000A34A0" w:rsidP="008B0437">
            <w:r>
              <w:rPr>
                <w:rFonts w:ascii="Calibri" w:hAnsi="Calibri" w:cs="Calibri"/>
                <w:color w:val="000000"/>
              </w:rPr>
              <w:t>бу</w:t>
            </w:r>
            <w:r w:rsidR="0048560F">
              <w:rPr>
                <w:rFonts w:ascii="Calibri" w:hAnsi="Calibri" w:cs="Calibri"/>
                <w:color w:val="000000"/>
              </w:rPr>
              <w:t>х</w:t>
            </w:r>
            <w:r>
              <w:rPr>
                <w:rFonts w:ascii="Calibri" w:hAnsi="Calibri" w:cs="Calibri"/>
                <w:color w:val="000000"/>
              </w:rPr>
              <w:t>галтер</w:t>
            </w:r>
          </w:p>
        </w:tc>
      </w:tr>
    </w:tbl>
    <w:p w:rsidR="000A34A0" w:rsidRDefault="000A34A0" w:rsidP="000A34A0">
      <w:pPr>
        <w:pStyle w:val="a4"/>
        <w:ind w:left="2880"/>
      </w:pPr>
    </w:p>
    <w:p w:rsidR="000A34A0" w:rsidRDefault="000A34A0" w:rsidP="000A34A0">
      <w:pPr>
        <w:pStyle w:val="a4"/>
        <w:ind w:left="0"/>
        <w:rPr>
          <w:b/>
          <w:sz w:val="28"/>
          <w:szCs w:val="28"/>
        </w:rPr>
      </w:pPr>
      <w:r w:rsidRPr="00F06B90">
        <w:rPr>
          <w:b/>
          <w:sz w:val="28"/>
          <w:szCs w:val="28"/>
        </w:rPr>
        <w:t>Задание №3.</w:t>
      </w:r>
    </w:p>
    <w:p w:rsidR="000A34A0" w:rsidRPr="00F06B90" w:rsidRDefault="000A34A0" w:rsidP="00BD6672">
      <w:pPr>
        <w:pStyle w:val="a4"/>
        <w:numPr>
          <w:ilvl w:val="0"/>
          <w:numId w:val="64"/>
        </w:numPr>
        <w:spacing w:after="0" w:line="240" w:lineRule="auto"/>
        <w:rPr>
          <w:sz w:val="28"/>
          <w:szCs w:val="28"/>
        </w:rPr>
      </w:pPr>
      <w:r w:rsidRPr="00F06B90">
        <w:rPr>
          <w:sz w:val="28"/>
          <w:szCs w:val="28"/>
        </w:rPr>
        <w:t xml:space="preserve">В той же </w:t>
      </w:r>
      <w:r>
        <w:rPr>
          <w:sz w:val="28"/>
          <w:szCs w:val="28"/>
        </w:rPr>
        <w:t xml:space="preserve">базе данных создать таблицу «Студенты и задания» при помощи </w:t>
      </w:r>
      <w:r>
        <w:rPr>
          <w:i/>
          <w:sz w:val="28"/>
          <w:szCs w:val="28"/>
        </w:rPr>
        <w:t>Конструктора таблиц</w:t>
      </w:r>
    </w:p>
    <w:p w:rsidR="000A34A0" w:rsidRPr="00372ED7" w:rsidRDefault="000A34A0" w:rsidP="00BD6672">
      <w:pPr>
        <w:pStyle w:val="a4"/>
        <w:numPr>
          <w:ilvl w:val="0"/>
          <w:numId w:val="6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Установить для полей «Фамилия», «Описание задания» тип данных – </w:t>
      </w:r>
      <w:r>
        <w:rPr>
          <w:i/>
          <w:sz w:val="28"/>
          <w:szCs w:val="28"/>
        </w:rPr>
        <w:t xml:space="preserve">Текстовый; </w:t>
      </w:r>
      <w:r w:rsidRPr="00F06B90">
        <w:rPr>
          <w:sz w:val="28"/>
          <w:szCs w:val="28"/>
        </w:rPr>
        <w:t>для полей</w:t>
      </w:r>
      <w:r>
        <w:rPr>
          <w:sz w:val="28"/>
          <w:szCs w:val="28"/>
        </w:rPr>
        <w:t xml:space="preserve"> «Начальная дата» и «Конечная дата» тип данных – </w:t>
      </w:r>
      <w:r>
        <w:rPr>
          <w:i/>
          <w:sz w:val="28"/>
          <w:szCs w:val="28"/>
        </w:rPr>
        <w:t>Дата/Время.</w:t>
      </w:r>
    </w:p>
    <w:p w:rsidR="000A34A0" w:rsidRPr="00372ED7" w:rsidRDefault="000A34A0" w:rsidP="00BD6672">
      <w:pPr>
        <w:pStyle w:val="a4"/>
        <w:numPr>
          <w:ilvl w:val="0"/>
          <w:numId w:val="64"/>
        </w:numPr>
        <w:spacing w:after="0" w:line="240" w:lineRule="auto"/>
        <w:rPr>
          <w:sz w:val="28"/>
          <w:szCs w:val="28"/>
        </w:rPr>
      </w:pPr>
      <w:r w:rsidRPr="00372ED7">
        <w:rPr>
          <w:sz w:val="28"/>
          <w:szCs w:val="28"/>
        </w:rPr>
        <w:t>Ввести данные в таблицу «Студенты и задания» по образцу.</w:t>
      </w:r>
    </w:p>
    <w:p w:rsidR="000A34A0" w:rsidRDefault="000A34A0" w:rsidP="000A34A0">
      <w:pPr>
        <w:pStyle w:val="a4"/>
        <w:ind w:left="2880"/>
      </w:pPr>
    </w:p>
    <w:p w:rsidR="0048560F" w:rsidRDefault="0048560F" w:rsidP="000A34A0">
      <w:pPr>
        <w:pStyle w:val="a4"/>
        <w:ind w:left="2880"/>
      </w:pPr>
    </w:p>
    <w:p w:rsidR="0048560F" w:rsidRDefault="0048560F" w:rsidP="000A34A0">
      <w:pPr>
        <w:pStyle w:val="a4"/>
        <w:ind w:left="2880"/>
      </w:pPr>
    </w:p>
    <w:p w:rsidR="0048560F" w:rsidRDefault="0048560F" w:rsidP="000A34A0">
      <w:pPr>
        <w:pStyle w:val="a4"/>
        <w:ind w:left="288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1076"/>
        <w:gridCol w:w="2880"/>
        <w:gridCol w:w="1641"/>
        <w:gridCol w:w="1516"/>
      </w:tblGrid>
      <w:tr w:rsidR="000A34A0" w:rsidRPr="00BE7096" w:rsidTr="008B0437">
        <w:trPr>
          <w:tblHeader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A34A0" w:rsidRPr="00BE7096" w:rsidRDefault="000A34A0" w:rsidP="008B0437">
            <w:pPr>
              <w:jc w:val="center"/>
              <w:rPr>
                <w:rFonts w:ascii="Calibri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BE7096">
              <w:rPr>
                <w:rFonts w:ascii="Calibri" w:hAnsi="Calibri" w:cs="Calibri"/>
                <w:bCs/>
                <w:i/>
                <w:iCs/>
                <w:color w:val="000000"/>
                <w:sz w:val="24"/>
                <w:szCs w:val="24"/>
              </w:rPr>
              <w:t>студенты и задания</w:t>
            </w:r>
          </w:p>
        </w:tc>
      </w:tr>
      <w:tr w:rsidR="000A34A0" w:rsidRPr="00BE7096" w:rsidTr="008B043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A34A0" w:rsidRPr="00BE7096" w:rsidRDefault="000A34A0" w:rsidP="008B0437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E7096">
              <w:rPr>
                <w:rFonts w:ascii="Calibri" w:hAnsi="Calibri" w:cs="Calibri"/>
                <w:bCs/>
                <w:i/>
                <w:iCs/>
                <w:color w:val="000000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A34A0" w:rsidRPr="00BE7096" w:rsidRDefault="000A34A0" w:rsidP="008B0437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E7096">
              <w:rPr>
                <w:rFonts w:ascii="Calibri" w:hAnsi="Calibri" w:cs="Calibri"/>
                <w:bCs/>
                <w:i/>
                <w:iCs/>
                <w:color w:val="000000"/>
              </w:rPr>
              <w:t>фамилия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A34A0" w:rsidRPr="00BE7096" w:rsidRDefault="000A34A0" w:rsidP="008B0437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E7096">
              <w:rPr>
                <w:rFonts w:ascii="Calibri" w:hAnsi="Calibri" w:cs="Calibri"/>
                <w:bCs/>
                <w:i/>
                <w:iCs/>
                <w:color w:val="000000"/>
              </w:rPr>
              <w:t>Описание задания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A34A0" w:rsidRPr="00BE7096" w:rsidRDefault="000A34A0" w:rsidP="008B0437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E7096">
              <w:rPr>
                <w:rFonts w:ascii="Calibri" w:hAnsi="Calibri" w:cs="Calibri"/>
                <w:bCs/>
                <w:i/>
                <w:iCs/>
                <w:color w:val="000000"/>
              </w:rPr>
              <w:t>Начальная дата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A34A0" w:rsidRPr="00BE7096" w:rsidRDefault="000A34A0" w:rsidP="008B0437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E7096">
              <w:rPr>
                <w:rFonts w:ascii="Calibri" w:hAnsi="Calibri" w:cs="Calibri"/>
                <w:bCs/>
                <w:i/>
                <w:iCs/>
                <w:color w:val="000000"/>
              </w:rPr>
              <w:t>Конечная дата</w:t>
            </w:r>
          </w:p>
        </w:tc>
      </w:tr>
      <w:tr w:rsidR="000A34A0" w:rsidRPr="00BE7096" w:rsidTr="008B043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Сергеев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Электронная почта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12.03.2004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15.05.2004</w:t>
            </w:r>
          </w:p>
        </w:tc>
      </w:tr>
      <w:tr w:rsidR="000A34A0" w:rsidRPr="00BE7096" w:rsidTr="008B043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Проскурин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Телеконференции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10.02.2004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20.05.2004</w:t>
            </w:r>
          </w:p>
        </w:tc>
      </w:tr>
      <w:tr w:rsidR="000A34A0" w:rsidRPr="00BE7096" w:rsidTr="008B043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Смирнова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Браузер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20.01.2004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15.04.2004</w:t>
            </w:r>
          </w:p>
        </w:tc>
      </w:tr>
      <w:tr w:rsidR="000A34A0" w:rsidRPr="00BE7096" w:rsidTr="008B043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Орлова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Служба FTP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15.01.2004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25.04.2004</w:t>
            </w:r>
          </w:p>
        </w:tc>
      </w:tr>
      <w:tr w:rsidR="000A34A0" w:rsidRPr="00BE7096" w:rsidTr="008B043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Амплеева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Поисковые системы Интернет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30.01.2004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10.05.2004</w:t>
            </w:r>
          </w:p>
        </w:tc>
      </w:tr>
      <w:tr w:rsidR="000A34A0" w:rsidRPr="00BE7096" w:rsidTr="008B043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Березкина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Интернет-2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25.02.2004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30.05.2004</w:t>
            </w:r>
          </w:p>
        </w:tc>
      </w:tr>
      <w:tr w:rsidR="000A34A0" w:rsidRPr="00BE7096" w:rsidTr="008B043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Говорова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IP-телефония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25.02.2004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12.05.2004</w:t>
            </w:r>
          </w:p>
        </w:tc>
      </w:tr>
      <w:tr w:rsidR="000A34A0" w:rsidRPr="00BE7096" w:rsidTr="008B043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Семенова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Подключение к Интернету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10.03.2004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A34A0" w:rsidRPr="00551581" w:rsidRDefault="000A34A0" w:rsidP="008B0437">
            <w:pPr>
              <w:jc w:val="right"/>
              <w:rPr>
                <w:iCs/>
                <w:sz w:val="24"/>
                <w:szCs w:val="24"/>
              </w:rPr>
            </w:pPr>
            <w:r w:rsidRPr="00551581">
              <w:rPr>
                <w:rFonts w:ascii="Calibri" w:hAnsi="Calibri" w:cs="Calibri"/>
                <w:iCs/>
                <w:color w:val="000000"/>
              </w:rPr>
              <w:t>30.05.2004</w:t>
            </w:r>
          </w:p>
        </w:tc>
      </w:tr>
    </w:tbl>
    <w:p w:rsidR="000A34A0" w:rsidRDefault="000A34A0" w:rsidP="000A34A0">
      <w:pPr>
        <w:pStyle w:val="a4"/>
        <w:ind w:left="2880"/>
      </w:pPr>
      <w:r w:rsidRPr="00DB791B">
        <w:t xml:space="preserve"> </w:t>
      </w:r>
    </w:p>
    <w:p w:rsidR="000A34A0" w:rsidRDefault="000A34A0" w:rsidP="000A34A0">
      <w:pPr>
        <w:pStyle w:val="a4"/>
        <w:ind w:left="2880"/>
      </w:pPr>
    </w:p>
    <w:p w:rsidR="000A34A0" w:rsidRDefault="000A34A0" w:rsidP="000A34A0">
      <w:pPr>
        <w:pStyle w:val="a4"/>
        <w:ind w:left="0"/>
        <w:rPr>
          <w:b/>
          <w:sz w:val="28"/>
          <w:szCs w:val="28"/>
        </w:rPr>
      </w:pPr>
      <w:r w:rsidRPr="00FE6686">
        <w:rPr>
          <w:b/>
          <w:sz w:val="28"/>
          <w:szCs w:val="28"/>
        </w:rPr>
        <w:lastRenderedPageBreak/>
        <w:t>Задание№ 4</w:t>
      </w:r>
    </w:p>
    <w:p w:rsidR="000A34A0" w:rsidRDefault="000A34A0" w:rsidP="000A34A0">
      <w:pPr>
        <w:pStyle w:val="a4"/>
        <w:ind w:left="0"/>
        <w:rPr>
          <w:sz w:val="28"/>
          <w:szCs w:val="28"/>
        </w:rPr>
      </w:pPr>
      <w:r w:rsidRPr="00FE6686">
        <w:rPr>
          <w:sz w:val="28"/>
          <w:szCs w:val="28"/>
        </w:rPr>
        <w:t>В той  же БД</w:t>
      </w:r>
      <w:r>
        <w:rPr>
          <w:sz w:val="28"/>
          <w:szCs w:val="28"/>
        </w:rPr>
        <w:t xml:space="preserve"> создать форму по таблице «Студенты».</w:t>
      </w:r>
    </w:p>
    <w:p w:rsidR="000A34A0" w:rsidRDefault="000A34A0" w:rsidP="000A34A0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Форма – это объект базы данных, отображающий данные из таблиц или запросов. Форма предназначена в основном для ввода данных.</w:t>
      </w:r>
    </w:p>
    <w:p w:rsidR="000A34A0" w:rsidRPr="00D7327B" w:rsidRDefault="000A34A0" w:rsidP="00BD6672">
      <w:pPr>
        <w:pStyle w:val="a4"/>
        <w:numPr>
          <w:ilvl w:val="0"/>
          <w:numId w:val="6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Выберите </w:t>
      </w:r>
      <w:r>
        <w:rPr>
          <w:i/>
          <w:sz w:val="28"/>
          <w:szCs w:val="28"/>
        </w:rPr>
        <w:t>Создание – Форма.</w:t>
      </w:r>
    </w:p>
    <w:p w:rsidR="000A34A0" w:rsidRDefault="000A34A0" w:rsidP="00BD6672">
      <w:pPr>
        <w:pStyle w:val="a4"/>
        <w:numPr>
          <w:ilvl w:val="0"/>
          <w:numId w:val="65"/>
        </w:numPr>
        <w:spacing w:after="0" w:line="240" w:lineRule="auto"/>
        <w:ind w:left="714" w:hanging="357"/>
        <w:rPr>
          <w:sz w:val="28"/>
          <w:szCs w:val="28"/>
        </w:rPr>
      </w:pPr>
      <w:r w:rsidRPr="00D7327B">
        <w:rPr>
          <w:sz w:val="28"/>
          <w:szCs w:val="28"/>
        </w:rPr>
        <w:t>Введите</w:t>
      </w:r>
      <w:r>
        <w:rPr>
          <w:sz w:val="28"/>
          <w:szCs w:val="28"/>
        </w:rPr>
        <w:t xml:space="preserve"> две новые записи с использованием формы «Студенты». Для ввода новой записи используйте кнопки работы с записями в нижней части окна (правую кнопку).</w:t>
      </w:r>
    </w:p>
    <w:p w:rsidR="000A34A0" w:rsidRDefault="000A34A0" w:rsidP="00BD6672">
      <w:pPr>
        <w:pStyle w:val="a4"/>
        <w:numPr>
          <w:ilvl w:val="0"/>
          <w:numId w:val="65"/>
        </w:numPr>
        <w:spacing w:after="0" w:line="24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Сохраните созданную форму с именем «Студенты»</w:t>
      </w:r>
    </w:p>
    <w:p w:rsidR="000A34A0" w:rsidRDefault="000A34A0" w:rsidP="000A34A0">
      <w:pPr>
        <w:pStyle w:val="a4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№5.</w:t>
      </w:r>
    </w:p>
    <w:p w:rsidR="000A34A0" w:rsidRDefault="000A34A0" w:rsidP="000A34A0">
      <w:pPr>
        <w:pStyle w:val="a4"/>
        <w:ind w:left="142"/>
        <w:rPr>
          <w:sz w:val="28"/>
          <w:szCs w:val="28"/>
        </w:rPr>
      </w:pPr>
      <w:r w:rsidRPr="00AF69E1">
        <w:rPr>
          <w:sz w:val="28"/>
          <w:szCs w:val="28"/>
        </w:rPr>
        <w:t>В той же БД создать форму с помощью мастера форм на основе таблицы «Студенты и задания».</w:t>
      </w:r>
    </w:p>
    <w:p w:rsidR="000A34A0" w:rsidRDefault="000A34A0" w:rsidP="00BD6672">
      <w:pPr>
        <w:pStyle w:val="a4"/>
        <w:numPr>
          <w:ilvl w:val="0"/>
          <w:numId w:val="6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Для создания формы мастером выберите </w:t>
      </w:r>
      <w:r>
        <w:rPr>
          <w:i/>
          <w:sz w:val="28"/>
          <w:szCs w:val="28"/>
        </w:rPr>
        <w:t>Создание – Мастер форм</w:t>
      </w:r>
      <w:r w:rsidRPr="00AF69E1">
        <w:rPr>
          <w:sz w:val="28"/>
          <w:szCs w:val="28"/>
        </w:rPr>
        <w:t xml:space="preserve">, в качестве </w:t>
      </w:r>
      <w:r>
        <w:rPr>
          <w:sz w:val="28"/>
          <w:szCs w:val="28"/>
        </w:rPr>
        <w:t>источника данных укажите таблицу «Студенты и задания»</w:t>
      </w:r>
    </w:p>
    <w:p w:rsidR="000A34A0" w:rsidRDefault="000A34A0" w:rsidP="00BD6672">
      <w:pPr>
        <w:pStyle w:val="a4"/>
        <w:numPr>
          <w:ilvl w:val="0"/>
          <w:numId w:val="6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Выберите поля – </w:t>
      </w:r>
      <w:r>
        <w:rPr>
          <w:i/>
          <w:sz w:val="28"/>
          <w:szCs w:val="28"/>
        </w:rPr>
        <w:t>Фамилия, Описание задания, Конечная дата (</w:t>
      </w:r>
      <w:r w:rsidRPr="00AF69E1">
        <w:rPr>
          <w:sz w:val="28"/>
          <w:szCs w:val="28"/>
        </w:rPr>
        <w:t xml:space="preserve">для выбора используйте кнопки </w:t>
      </w:r>
      <w:r>
        <w:rPr>
          <w:i/>
          <w:sz w:val="28"/>
          <w:szCs w:val="28"/>
        </w:rPr>
        <w:t xml:space="preserve">Выбор </w:t>
      </w:r>
      <w:r w:rsidRPr="00AF69E1">
        <w:rPr>
          <w:sz w:val="28"/>
          <w:szCs w:val="28"/>
        </w:rPr>
        <w:t>между окнами выбора</w:t>
      </w:r>
      <w:r>
        <w:rPr>
          <w:sz w:val="28"/>
          <w:szCs w:val="28"/>
        </w:rPr>
        <w:t>):</w:t>
      </w:r>
    </w:p>
    <w:p w:rsidR="000A34A0" w:rsidRDefault="000A34A0" w:rsidP="000A34A0">
      <w:pPr>
        <w:pStyle w:val="a4"/>
        <w:ind w:left="502"/>
        <w:rPr>
          <w:sz w:val="28"/>
          <w:szCs w:val="28"/>
        </w:rPr>
      </w:pPr>
      <w:r>
        <w:rPr>
          <w:sz w:val="28"/>
          <w:szCs w:val="28"/>
        </w:rPr>
        <w:t>Внешний вид формы – в один столбец;</w:t>
      </w:r>
    </w:p>
    <w:p w:rsidR="000A34A0" w:rsidRDefault="000A34A0" w:rsidP="000A34A0">
      <w:pPr>
        <w:pStyle w:val="a4"/>
        <w:ind w:left="502"/>
        <w:rPr>
          <w:sz w:val="28"/>
          <w:szCs w:val="28"/>
        </w:rPr>
      </w:pPr>
      <w:r>
        <w:rPr>
          <w:sz w:val="28"/>
          <w:szCs w:val="28"/>
        </w:rPr>
        <w:t>Имя формы – «Студенты и задания»</w:t>
      </w:r>
    </w:p>
    <w:p w:rsidR="000A34A0" w:rsidRDefault="000A34A0" w:rsidP="00BD6672">
      <w:pPr>
        <w:pStyle w:val="a4"/>
        <w:numPr>
          <w:ilvl w:val="0"/>
          <w:numId w:val="6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режиме формы добавьте одну запись.</w:t>
      </w:r>
    </w:p>
    <w:p w:rsidR="000A34A0" w:rsidRPr="00AF69E1" w:rsidRDefault="000A34A0" w:rsidP="00BD6672">
      <w:pPr>
        <w:pStyle w:val="a4"/>
        <w:numPr>
          <w:ilvl w:val="0"/>
          <w:numId w:val="6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Сохраните созданную форму с именем «Студенты и задания».</w:t>
      </w:r>
    </w:p>
    <w:p w:rsidR="00C258EB" w:rsidRDefault="00C258EB" w:rsidP="00C258EB">
      <w:pPr>
        <w:pStyle w:val="Style4"/>
        <w:widowControl/>
        <w:spacing w:before="86" w:line="319" w:lineRule="exact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Содержание отчета:</w:t>
      </w:r>
    </w:p>
    <w:p w:rsidR="00C258EB" w:rsidRDefault="00C258EB" w:rsidP="00BD6672">
      <w:pPr>
        <w:pStyle w:val="Style4"/>
        <w:widowControl/>
        <w:numPr>
          <w:ilvl w:val="0"/>
          <w:numId w:val="77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Наименование и цель работы.</w:t>
      </w:r>
    </w:p>
    <w:p w:rsidR="00C258EB" w:rsidRDefault="00C258EB" w:rsidP="00BD6672">
      <w:pPr>
        <w:pStyle w:val="Style4"/>
        <w:widowControl/>
        <w:numPr>
          <w:ilvl w:val="0"/>
          <w:numId w:val="77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Ответы на контрольные вопросы</w:t>
      </w:r>
    </w:p>
    <w:p w:rsidR="00C258EB" w:rsidRDefault="00C258EB" w:rsidP="00BD6672">
      <w:pPr>
        <w:pStyle w:val="Style4"/>
        <w:widowControl/>
        <w:numPr>
          <w:ilvl w:val="0"/>
          <w:numId w:val="77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 xml:space="preserve">Выводы </w:t>
      </w:r>
    </w:p>
    <w:p w:rsidR="00C258EB" w:rsidRPr="00846DA1" w:rsidRDefault="00C258EB" w:rsidP="00C258EB">
      <w:pPr>
        <w:tabs>
          <w:tab w:val="left" w:pos="6750"/>
        </w:tabs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DA1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C258EB" w:rsidRPr="00846DA1" w:rsidRDefault="00C258EB" w:rsidP="00C258EB">
      <w:pPr>
        <w:tabs>
          <w:tab w:val="left" w:pos="6750"/>
        </w:tabs>
        <w:spacing w:line="100" w:lineRule="atLeast"/>
        <w:jc w:val="both"/>
        <w:rPr>
          <w:sz w:val="28"/>
          <w:szCs w:val="28"/>
        </w:rPr>
      </w:pPr>
      <w:r w:rsidRPr="00846DA1">
        <w:rPr>
          <w:sz w:val="28"/>
          <w:szCs w:val="28"/>
        </w:rPr>
        <w:t>Оценка «5 баллов»</w:t>
      </w:r>
      <w:r w:rsidRPr="00846DA1">
        <w:rPr>
          <w:i/>
          <w:sz w:val="28"/>
          <w:szCs w:val="28"/>
        </w:rPr>
        <w:t xml:space="preserve"> </w:t>
      </w:r>
      <w:r w:rsidRPr="00846DA1">
        <w:rPr>
          <w:sz w:val="28"/>
          <w:szCs w:val="28"/>
        </w:rPr>
        <w:t>(«отлично») выставляется студенту, если п</w:t>
      </w:r>
      <w:r w:rsidRPr="00846DA1">
        <w:rPr>
          <w:i/>
          <w:sz w:val="28"/>
          <w:szCs w:val="28"/>
        </w:rPr>
        <w:t>рактическая часть выполнена без замечаний.</w:t>
      </w:r>
      <w:r w:rsidRPr="00846DA1">
        <w:rPr>
          <w:sz w:val="28"/>
          <w:szCs w:val="28"/>
        </w:rPr>
        <w:t xml:space="preserve"> </w:t>
      </w:r>
    </w:p>
    <w:p w:rsidR="00C258EB" w:rsidRPr="00846DA1" w:rsidRDefault="00C258EB" w:rsidP="00C258EB">
      <w:p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846DA1">
        <w:rPr>
          <w:i/>
          <w:sz w:val="28"/>
          <w:szCs w:val="28"/>
        </w:rPr>
        <w:t xml:space="preserve"> </w:t>
      </w:r>
      <w:r w:rsidRPr="00846DA1">
        <w:rPr>
          <w:sz w:val="28"/>
          <w:szCs w:val="28"/>
        </w:rPr>
        <w:t>Оценка «4 балла»</w:t>
      </w:r>
      <w:r w:rsidRPr="00846DA1">
        <w:rPr>
          <w:i/>
          <w:sz w:val="28"/>
          <w:szCs w:val="28"/>
        </w:rPr>
        <w:t xml:space="preserve"> («хорошо») выставляется студенту, если практическая часть выполнена с незначительными замечаниями. </w:t>
      </w:r>
    </w:p>
    <w:p w:rsidR="00C258EB" w:rsidRPr="00846DA1" w:rsidRDefault="00C258EB" w:rsidP="00C258EB">
      <w:p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846DA1">
        <w:rPr>
          <w:sz w:val="28"/>
          <w:szCs w:val="28"/>
        </w:rPr>
        <w:t>Оценка «3 балла»</w:t>
      </w:r>
      <w:r w:rsidRPr="00846DA1">
        <w:rPr>
          <w:i/>
          <w:sz w:val="28"/>
          <w:szCs w:val="28"/>
        </w:rPr>
        <w:t xml:space="preserve"> </w:t>
      </w:r>
      <w:r w:rsidRPr="00846DA1">
        <w:rPr>
          <w:rStyle w:val="FontStyle27"/>
          <w:i/>
          <w:sz w:val="28"/>
          <w:szCs w:val="28"/>
        </w:rPr>
        <w:t xml:space="preserve">(«удовлетворительно») </w:t>
      </w:r>
      <w:r w:rsidRPr="00846DA1">
        <w:rPr>
          <w:i/>
          <w:sz w:val="28"/>
          <w:szCs w:val="28"/>
        </w:rPr>
        <w:t>ставится студенту, если практическая часть содержит существенные замечания, выполнено не в полном объеме, но более 50%.</w:t>
      </w:r>
    </w:p>
    <w:p w:rsidR="00C258EB" w:rsidRPr="00846DA1" w:rsidRDefault="00C258EB" w:rsidP="00C258EB">
      <w:pPr>
        <w:tabs>
          <w:tab w:val="left" w:pos="6750"/>
        </w:tabs>
        <w:spacing w:line="100" w:lineRule="atLeast"/>
        <w:jc w:val="both"/>
        <w:rPr>
          <w:i/>
          <w:color w:val="000000"/>
          <w:sz w:val="28"/>
          <w:szCs w:val="28"/>
        </w:rPr>
      </w:pPr>
      <w:r w:rsidRPr="00846DA1">
        <w:rPr>
          <w:sz w:val="28"/>
          <w:szCs w:val="28"/>
        </w:rPr>
        <w:t>Оценка «2 балла»</w:t>
      </w:r>
      <w:r w:rsidRPr="00846DA1">
        <w:rPr>
          <w:i/>
          <w:sz w:val="28"/>
          <w:szCs w:val="28"/>
        </w:rPr>
        <w:t xml:space="preserve"> </w:t>
      </w:r>
      <w:r w:rsidRPr="00846DA1">
        <w:rPr>
          <w:rStyle w:val="FontStyle27"/>
          <w:i/>
          <w:sz w:val="28"/>
          <w:szCs w:val="28"/>
        </w:rPr>
        <w:t xml:space="preserve">(«неудовлетворительно») </w:t>
      </w:r>
      <w:r w:rsidRPr="00846DA1">
        <w:rPr>
          <w:i/>
          <w:sz w:val="28"/>
          <w:szCs w:val="28"/>
        </w:rPr>
        <w:t>ставится студенту, если п</w:t>
      </w:r>
      <w:r w:rsidRPr="00846DA1">
        <w:rPr>
          <w:i/>
          <w:color w:val="000000"/>
          <w:sz w:val="28"/>
          <w:szCs w:val="28"/>
        </w:rPr>
        <w:t>рактическая часть не выполнена или выполнена менее 40%.</w:t>
      </w:r>
    </w:p>
    <w:p w:rsidR="00C258EB" w:rsidRDefault="00C258EB" w:rsidP="00C258EB">
      <w:pPr>
        <w:pStyle w:val="Style4"/>
        <w:widowControl/>
        <w:spacing w:before="86" w:line="319" w:lineRule="exact"/>
        <w:rPr>
          <w:rStyle w:val="FontStyle37"/>
          <w:b w:val="0"/>
          <w:sz w:val="28"/>
          <w:szCs w:val="28"/>
        </w:rPr>
      </w:pPr>
    </w:p>
    <w:p w:rsidR="007E7320" w:rsidRPr="00D313AD" w:rsidRDefault="007E7320" w:rsidP="007E7320">
      <w:pPr>
        <w:jc w:val="both"/>
      </w:pPr>
    </w:p>
    <w:p w:rsidR="00C92977" w:rsidRDefault="00C92977"/>
    <w:p w:rsidR="003D18F0" w:rsidRPr="00ED64DE" w:rsidRDefault="000037CF" w:rsidP="003D18F0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ПРАКТИЧЕСКОЕ ЗАНЯТИЕ № 1</w:t>
      </w:r>
      <w:r w:rsidR="003D18F0">
        <w:rPr>
          <w:rFonts w:ascii="Times New Roman" w:hAnsi="Times New Roman" w:cs="Times New Roman"/>
          <w:b/>
          <w:sz w:val="32"/>
          <w:szCs w:val="32"/>
        </w:rPr>
        <w:t>0</w:t>
      </w:r>
      <w:r w:rsidR="003D18F0" w:rsidRPr="00ED64DE">
        <w:rPr>
          <w:rFonts w:ascii="Times New Roman" w:hAnsi="Times New Roman" w:cs="Times New Roman"/>
          <w:b/>
          <w:sz w:val="32"/>
          <w:szCs w:val="32"/>
        </w:rPr>
        <w:t>.</w:t>
      </w:r>
    </w:p>
    <w:p w:rsidR="003D18F0" w:rsidRPr="003D18F0" w:rsidRDefault="003D18F0" w:rsidP="003D18F0">
      <w:pPr>
        <w:pStyle w:val="Style5"/>
        <w:widowControl/>
        <w:spacing w:before="103" w:line="240" w:lineRule="auto"/>
        <w:ind w:firstLine="0"/>
        <w:rPr>
          <w:rStyle w:val="FontStyle36"/>
          <w:b/>
          <w:sz w:val="28"/>
          <w:szCs w:val="28"/>
        </w:rPr>
      </w:pPr>
      <w:r w:rsidRPr="001E7E49">
        <w:rPr>
          <w:rStyle w:val="FontStyle37"/>
          <w:sz w:val="28"/>
          <w:szCs w:val="28"/>
        </w:rPr>
        <w:t>Тема:</w:t>
      </w:r>
      <w:r>
        <w:rPr>
          <w:rStyle w:val="FontStyle37"/>
          <w:sz w:val="28"/>
          <w:szCs w:val="28"/>
        </w:rPr>
        <w:t xml:space="preserve"> </w:t>
      </w:r>
      <w:r w:rsidRPr="003D18F0">
        <w:rPr>
          <w:rStyle w:val="FontStyle37"/>
          <w:b w:val="0"/>
          <w:sz w:val="28"/>
          <w:szCs w:val="28"/>
        </w:rPr>
        <w:t xml:space="preserve">Возможности СПС. Принципы работы СПС. </w:t>
      </w:r>
    </w:p>
    <w:p w:rsidR="003D18F0" w:rsidRPr="003D18F0" w:rsidRDefault="003D18F0" w:rsidP="003D18F0">
      <w:pPr>
        <w:pStyle w:val="Style4"/>
        <w:widowControl/>
        <w:spacing w:before="94" w:line="324" w:lineRule="exact"/>
        <w:jc w:val="both"/>
        <w:rPr>
          <w:rStyle w:val="FontStyle66"/>
          <w:b w:val="0"/>
        </w:rPr>
      </w:pPr>
      <w:r w:rsidRPr="003D18F0">
        <w:rPr>
          <w:rStyle w:val="FontStyle66"/>
          <w:b w:val="0"/>
        </w:rPr>
        <w:t xml:space="preserve">Цели работы: </w:t>
      </w:r>
    </w:p>
    <w:p w:rsidR="003D18F0" w:rsidRPr="003D18F0" w:rsidRDefault="003D18F0" w:rsidP="003D18F0">
      <w:pPr>
        <w:pStyle w:val="a4"/>
        <w:numPr>
          <w:ilvl w:val="0"/>
          <w:numId w:val="163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8F0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основных приемов поиска в СПС.</w:t>
      </w:r>
    </w:p>
    <w:p w:rsidR="003D18F0" w:rsidRPr="003D18F0" w:rsidRDefault="003D18F0" w:rsidP="003D18F0">
      <w:pPr>
        <w:pStyle w:val="Style4"/>
        <w:widowControl/>
        <w:numPr>
          <w:ilvl w:val="0"/>
          <w:numId w:val="163"/>
        </w:numPr>
        <w:jc w:val="both"/>
        <w:rPr>
          <w:sz w:val="28"/>
          <w:szCs w:val="28"/>
        </w:rPr>
      </w:pPr>
      <w:r w:rsidRPr="003D18F0">
        <w:rPr>
          <w:sz w:val="28"/>
          <w:szCs w:val="28"/>
        </w:rPr>
        <w:t xml:space="preserve">развить представления о роли месте информатики в современном мире </w:t>
      </w:r>
    </w:p>
    <w:p w:rsidR="003D18F0" w:rsidRPr="003D18F0" w:rsidRDefault="003D18F0" w:rsidP="003D18F0">
      <w:pPr>
        <w:pStyle w:val="Style4"/>
        <w:widowControl/>
        <w:numPr>
          <w:ilvl w:val="0"/>
          <w:numId w:val="163"/>
        </w:numPr>
        <w:jc w:val="both"/>
        <w:rPr>
          <w:rStyle w:val="FontStyle67"/>
          <w:sz w:val="28"/>
          <w:szCs w:val="28"/>
          <w:lang w:eastAsia="en-US"/>
        </w:rPr>
      </w:pPr>
      <w:r w:rsidRPr="003D18F0">
        <w:rPr>
          <w:sz w:val="28"/>
          <w:szCs w:val="28"/>
        </w:rPr>
        <w:t>воспитать стремление совершенствовать профессиональные навыки современного специалиста.</w:t>
      </w:r>
    </w:p>
    <w:p w:rsidR="003D18F0" w:rsidRDefault="003D18F0" w:rsidP="003D18F0">
      <w:pPr>
        <w:pStyle w:val="Style4"/>
        <w:widowControl/>
        <w:spacing w:before="94" w:line="324" w:lineRule="exact"/>
        <w:jc w:val="both"/>
        <w:rPr>
          <w:sz w:val="28"/>
          <w:szCs w:val="28"/>
        </w:rPr>
      </w:pPr>
      <w:r w:rsidRPr="007C1C6F">
        <w:rPr>
          <w:b/>
          <w:sz w:val="28"/>
          <w:szCs w:val="28"/>
        </w:rPr>
        <w:t>Форма контроля:</w:t>
      </w:r>
      <w:r>
        <w:t xml:space="preserve"> </w:t>
      </w:r>
      <w:r w:rsidRPr="007C1C6F">
        <w:rPr>
          <w:sz w:val="28"/>
          <w:szCs w:val="28"/>
        </w:rPr>
        <w:t>индивидуальная защита практической работы</w:t>
      </w:r>
      <w:r>
        <w:rPr>
          <w:sz w:val="28"/>
          <w:szCs w:val="28"/>
        </w:rPr>
        <w:t>.</w:t>
      </w:r>
    </w:p>
    <w:p w:rsidR="003D18F0" w:rsidRDefault="003D18F0" w:rsidP="003D18F0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Время выполнения:</w:t>
      </w:r>
      <w:r>
        <w:t xml:space="preserve"> 1час.30мин.</w:t>
      </w:r>
    </w:p>
    <w:p w:rsidR="003D18F0" w:rsidRDefault="003D18F0" w:rsidP="003D18F0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Ход занятия:</w:t>
      </w:r>
      <w:r>
        <w:t xml:space="preserve"> </w:t>
      </w:r>
      <w:r w:rsidRPr="007C1C6F">
        <w:rPr>
          <w:sz w:val="28"/>
          <w:szCs w:val="28"/>
        </w:rPr>
        <w:t>1) Вопросы для актуализации знаний:</w:t>
      </w:r>
      <w:r>
        <w:t xml:space="preserve"> </w:t>
      </w:r>
    </w:p>
    <w:p w:rsidR="003D18F0" w:rsidRPr="002C0674" w:rsidRDefault="003D18F0" w:rsidP="003D18F0">
      <w:pPr>
        <w:pStyle w:val="Style4"/>
        <w:widowControl/>
        <w:numPr>
          <w:ilvl w:val="0"/>
          <w:numId w:val="164"/>
        </w:numPr>
        <w:jc w:val="both"/>
        <w:rPr>
          <w:sz w:val="28"/>
          <w:szCs w:val="28"/>
        </w:rPr>
      </w:pPr>
      <w:r w:rsidRPr="002C0674">
        <w:rPr>
          <w:sz w:val="28"/>
          <w:szCs w:val="28"/>
        </w:rPr>
        <w:t>Дайте определение системе управления базами данных</w:t>
      </w:r>
    </w:p>
    <w:p w:rsidR="003D18F0" w:rsidRPr="002C0674" w:rsidRDefault="003D18F0" w:rsidP="003D18F0">
      <w:pPr>
        <w:pStyle w:val="Style4"/>
        <w:widowControl/>
        <w:numPr>
          <w:ilvl w:val="0"/>
          <w:numId w:val="164"/>
        </w:numPr>
        <w:jc w:val="both"/>
        <w:rPr>
          <w:sz w:val="28"/>
          <w:szCs w:val="28"/>
        </w:rPr>
      </w:pPr>
      <w:r w:rsidRPr="002C0674">
        <w:rPr>
          <w:sz w:val="28"/>
          <w:szCs w:val="28"/>
        </w:rPr>
        <w:t>Перечислите наиболее популярные СУБД</w:t>
      </w:r>
    </w:p>
    <w:p w:rsidR="003D18F0" w:rsidRPr="002C0674" w:rsidRDefault="003D18F0" w:rsidP="003D18F0">
      <w:pPr>
        <w:pStyle w:val="Style4"/>
        <w:widowControl/>
        <w:numPr>
          <w:ilvl w:val="0"/>
          <w:numId w:val="164"/>
        </w:numPr>
        <w:jc w:val="both"/>
        <w:rPr>
          <w:sz w:val="28"/>
          <w:szCs w:val="28"/>
        </w:rPr>
      </w:pPr>
      <w:r w:rsidRPr="002C0674">
        <w:rPr>
          <w:sz w:val="28"/>
          <w:szCs w:val="28"/>
        </w:rPr>
        <w:t>Перечислите все объекты, которые могут быть созданы в БД.</w:t>
      </w:r>
    </w:p>
    <w:p w:rsidR="003D18F0" w:rsidRPr="000A16ED" w:rsidRDefault="003D18F0" w:rsidP="003D18F0">
      <w:pPr>
        <w:pStyle w:val="Style4"/>
        <w:widowControl/>
        <w:tabs>
          <w:tab w:val="left" w:pos="780"/>
        </w:tabs>
        <w:spacing w:line="319" w:lineRule="exact"/>
        <w:ind w:left="1985"/>
        <w:rPr>
          <w:sz w:val="28"/>
          <w:szCs w:val="28"/>
        </w:rPr>
      </w:pPr>
      <w:r>
        <w:t xml:space="preserve">2) </w:t>
      </w:r>
      <w:r w:rsidRPr="000A16ED">
        <w:rPr>
          <w:sz w:val="28"/>
          <w:szCs w:val="28"/>
        </w:rPr>
        <w:t>Инструктаж к выполнению задания:</w:t>
      </w:r>
    </w:p>
    <w:p w:rsidR="003D18F0" w:rsidRPr="000A16ED" w:rsidRDefault="003D18F0" w:rsidP="003D18F0">
      <w:pPr>
        <w:pStyle w:val="Style4"/>
        <w:widowControl/>
        <w:numPr>
          <w:ilvl w:val="0"/>
          <w:numId w:val="165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>Повторить теоретические сведения</w:t>
      </w:r>
    </w:p>
    <w:p w:rsidR="003D18F0" w:rsidRPr="000A16ED" w:rsidRDefault="003D18F0" w:rsidP="003D18F0">
      <w:pPr>
        <w:pStyle w:val="Style4"/>
        <w:widowControl/>
        <w:numPr>
          <w:ilvl w:val="0"/>
          <w:numId w:val="165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>Выполнить задания практической работы</w:t>
      </w:r>
    </w:p>
    <w:p w:rsidR="003D18F0" w:rsidRDefault="003D18F0" w:rsidP="003D18F0">
      <w:pPr>
        <w:pStyle w:val="Style4"/>
        <w:widowControl/>
        <w:numPr>
          <w:ilvl w:val="0"/>
          <w:numId w:val="165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 xml:space="preserve">Защитить работу в виде отчёта: </w:t>
      </w:r>
    </w:p>
    <w:p w:rsidR="003D18F0" w:rsidRDefault="003D18F0" w:rsidP="003D18F0">
      <w:pPr>
        <w:pStyle w:val="Style4"/>
        <w:widowControl/>
        <w:spacing w:line="240" w:lineRule="exact"/>
        <w:rPr>
          <w:sz w:val="28"/>
          <w:szCs w:val="28"/>
        </w:rPr>
      </w:pPr>
    </w:p>
    <w:p w:rsidR="001905AE" w:rsidRDefault="001905AE" w:rsidP="001905AE">
      <w:pPr>
        <w:rPr>
          <w:b/>
        </w:rPr>
      </w:pPr>
      <w:r>
        <w:rPr>
          <w:b/>
        </w:rPr>
        <w:t>Теоретические сведения</w:t>
      </w:r>
    </w:p>
    <w:p w:rsidR="001905AE" w:rsidRDefault="001905AE" w:rsidP="001905AE">
      <w:pPr>
        <w:shd w:val="clear" w:color="auto" w:fill="FFFFFF"/>
        <w:rPr>
          <w:b/>
        </w:rPr>
      </w:pPr>
      <w:r w:rsidRPr="00CF0460">
        <w:rPr>
          <w:b/>
        </w:rPr>
        <w:t>Поиск документов в СПС «Консультант</w:t>
      </w:r>
      <w:r w:rsidRPr="00840770">
        <w:rPr>
          <w:b/>
        </w:rPr>
        <w:t xml:space="preserve"> Плюс»</w:t>
      </w:r>
    </w:p>
    <w:p w:rsidR="001905AE" w:rsidRDefault="001905AE" w:rsidP="001905AE">
      <w:pPr>
        <w:shd w:val="clear" w:color="auto" w:fill="FFFFFF"/>
        <w:spacing w:before="120"/>
      </w:pPr>
      <w:r w:rsidRPr="000E6E5C">
        <w:t>Можно использовать следующие инструменты поиска</w:t>
      </w:r>
      <w:r>
        <w:t>:</w:t>
      </w:r>
    </w:p>
    <w:p w:rsidR="001905AE" w:rsidRDefault="001905AE" w:rsidP="001905AE">
      <w:pPr>
        <w:numPr>
          <w:ilvl w:val="0"/>
          <w:numId w:val="157"/>
        </w:numPr>
        <w:shd w:val="clear" w:color="auto" w:fill="FFFFFF"/>
        <w:spacing w:after="0" w:line="240" w:lineRule="auto"/>
      </w:pPr>
      <w:r>
        <w:t>быстрый поиск</w:t>
      </w:r>
    </w:p>
    <w:p w:rsidR="001905AE" w:rsidRDefault="001905AE" w:rsidP="001905AE">
      <w:pPr>
        <w:numPr>
          <w:ilvl w:val="0"/>
          <w:numId w:val="157"/>
        </w:numPr>
        <w:shd w:val="clear" w:color="auto" w:fill="FFFFFF"/>
        <w:spacing w:after="0" w:line="240" w:lineRule="auto"/>
      </w:pPr>
      <w:r>
        <w:t>карточка поиска</w:t>
      </w:r>
    </w:p>
    <w:p w:rsidR="001905AE" w:rsidRDefault="001905AE" w:rsidP="001905AE">
      <w:pPr>
        <w:numPr>
          <w:ilvl w:val="0"/>
          <w:numId w:val="157"/>
        </w:numPr>
        <w:shd w:val="clear" w:color="auto" w:fill="FFFFFF"/>
        <w:spacing w:after="0" w:line="240" w:lineRule="auto"/>
      </w:pPr>
      <w:r>
        <w:t>путеводители (помогают быстро найти информацию)</w:t>
      </w:r>
    </w:p>
    <w:p w:rsidR="001905AE" w:rsidRDefault="001905AE" w:rsidP="001905AE">
      <w:pPr>
        <w:numPr>
          <w:ilvl w:val="0"/>
          <w:numId w:val="157"/>
        </w:numPr>
        <w:shd w:val="clear" w:color="auto" w:fill="FFFFFF"/>
        <w:spacing w:after="0" w:line="240" w:lineRule="auto"/>
      </w:pPr>
      <w:r>
        <w:t xml:space="preserve">кодексы </w:t>
      </w:r>
    </w:p>
    <w:p w:rsidR="001905AE" w:rsidRDefault="001905AE" w:rsidP="001905AE">
      <w:pPr>
        <w:numPr>
          <w:ilvl w:val="0"/>
          <w:numId w:val="157"/>
        </w:numPr>
        <w:shd w:val="clear" w:color="auto" w:fill="FFFFFF"/>
        <w:spacing w:after="0" w:line="240" w:lineRule="auto"/>
      </w:pPr>
      <w:r>
        <w:t>правовой навигатор</w:t>
      </w:r>
    </w:p>
    <w:p w:rsidR="001905AE" w:rsidRDefault="001905AE" w:rsidP="001905AE">
      <w:pPr>
        <w:numPr>
          <w:ilvl w:val="0"/>
          <w:numId w:val="157"/>
        </w:numPr>
        <w:shd w:val="clear" w:color="auto" w:fill="FFFFFF"/>
        <w:spacing w:after="0" w:line="240" w:lineRule="auto"/>
      </w:pPr>
      <w:r>
        <w:t>справочная информация</w:t>
      </w:r>
    </w:p>
    <w:p w:rsidR="001905AE" w:rsidRDefault="001905AE" w:rsidP="001905AE">
      <w:pPr>
        <w:numPr>
          <w:ilvl w:val="0"/>
          <w:numId w:val="157"/>
        </w:numPr>
        <w:shd w:val="clear" w:color="auto" w:fill="FFFFFF"/>
        <w:spacing w:after="0" w:line="240" w:lineRule="auto"/>
      </w:pPr>
      <w:r>
        <w:t>обзоры</w:t>
      </w:r>
    </w:p>
    <w:p w:rsidR="001905AE" w:rsidRPr="000E6E5C" w:rsidRDefault="001905AE" w:rsidP="001905AE">
      <w:pPr>
        <w:numPr>
          <w:ilvl w:val="0"/>
          <w:numId w:val="157"/>
        </w:numPr>
        <w:shd w:val="clear" w:color="auto" w:fill="FFFFFF"/>
        <w:spacing w:after="0" w:line="240" w:lineRule="auto"/>
      </w:pPr>
      <w:r>
        <w:t>Словарь терминов</w:t>
      </w:r>
    </w:p>
    <w:p w:rsidR="001905AE" w:rsidRDefault="001905AE" w:rsidP="001905AE">
      <w:pPr>
        <w:shd w:val="clear" w:color="auto" w:fill="FFFFFF"/>
        <w:jc w:val="both"/>
        <w:rPr>
          <w:b/>
        </w:rPr>
      </w:pPr>
      <w:r>
        <w:t xml:space="preserve">Выделяют три этапа работы в </w:t>
      </w:r>
      <w:r w:rsidRPr="00840770">
        <w:rPr>
          <w:b/>
        </w:rPr>
        <w:t>«Консультант Плюс»</w:t>
      </w:r>
      <w:r>
        <w:rPr>
          <w:b/>
        </w:rPr>
        <w:t>:</w:t>
      </w:r>
    </w:p>
    <w:p w:rsidR="001905AE" w:rsidRDefault="001905AE" w:rsidP="001905AE">
      <w:pPr>
        <w:numPr>
          <w:ilvl w:val="0"/>
          <w:numId w:val="158"/>
        </w:numPr>
        <w:shd w:val="clear" w:color="auto" w:fill="FFFFFF"/>
        <w:spacing w:after="0" w:line="240" w:lineRule="auto"/>
        <w:ind w:hanging="1145"/>
        <w:jc w:val="both"/>
      </w:pPr>
      <w:r>
        <w:t>формирование запроса на поиск документа;</w:t>
      </w:r>
    </w:p>
    <w:p w:rsidR="001905AE" w:rsidRDefault="001905AE" w:rsidP="001905AE">
      <w:pPr>
        <w:numPr>
          <w:ilvl w:val="0"/>
          <w:numId w:val="158"/>
        </w:numPr>
        <w:shd w:val="clear" w:color="auto" w:fill="FFFFFF"/>
        <w:spacing w:after="0" w:line="240" w:lineRule="auto"/>
        <w:ind w:hanging="1145"/>
        <w:jc w:val="both"/>
      </w:pPr>
      <w:r>
        <w:t>работа со списком найденных документов;</w:t>
      </w:r>
    </w:p>
    <w:p w:rsidR="001905AE" w:rsidRDefault="001905AE" w:rsidP="001905AE">
      <w:pPr>
        <w:numPr>
          <w:ilvl w:val="0"/>
          <w:numId w:val="158"/>
        </w:numPr>
        <w:shd w:val="clear" w:color="auto" w:fill="FFFFFF"/>
        <w:spacing w:after="0" w:line="240" w:lineRule="auto"/>
        <w:ind w:hanging="1145"/>
        <w:jc w:val="both"/>
      </w:pPr>
      <w:r>
        <w:t>работа с текстом документа.</w:t>
      </w:r>
    </w:p>
    <w:p w:rsidR="001905AE" w:rsidRDefault="001905AE" w:rsidP="001905AE">
      <w:pPr>
        <w:jc w:val="center"/>
        <w:rPr>
          <w:b/>
        </w:rPr>
      </w:pPr>
    </w:p>
    <w:p w:rsidR="001905AE" w:rsidRPr="007B7353" w:rsidRDefault="001905AE" w:rsidP="001905AE">
      <w:pPr>
        <w:rPr>
          <w:b/>
        </w:rPr>
      </w:pPr>
      <w:r>
        <w:rPr>
          <w:b/>
        </w:rPr>
        <w:t>Работа с текстом документа.</w:t>
      </w:r>
    </w:p>
    <w:p w:rsidR="001905AE" w:rsidRDefault="001905AE" w:rsidP="001905AE">
      <w:pPr>
        <w:ind w:firstLine="709"/>
        <w:jc w:val="both"/>
      </w:pPr>
      <w:r w:rsidRPr="00090F4A">
        <w:t xml:space="preserve">С текстом документов можно производить все необходимые операции: </w:t>
      </w:r>
      <w:r>
        <w:t xml:space="preserve">перенести документ в текстовый процессор, </w:t>
      </w:r>
      <w:r w:rsidRPr="00090F4A">
        <w:t>выводить на печать, в отдельный файл, расставлять в тексте "закладки", создавать собственные подборки ("папки") документов.</w:t>
      </w:r>
    </w:p>
    <w:p w:rsidR="001905AE" w:rsidRPr="00090F4A" w:rsidRDefault="001905AE" w:rsidP="001905AE">
      <w:pPr>
        <w:shd w:val="clear" w:color="auto" w:fill="FFFFFF"/>
        <w:ind w:firstLine="720"/>
        <w:jc w:val="both"/>
      </w:pPr>
      <w:r w:rsidRPr="00F13BD6">
        <w:rPr>
          <w:b/>
          <w:spacing w:val="-5"/>
        </w:rPr>
        <w:lastRenderedPageBreak/>
        <w:t>Гипертекстовые ссылки</w:t>
      </w:r>
      <w:r w:rsidRPr="00090F4A">
        <w:rPr>
          <w:spacing w:val="-7"/>
        </w:rPr>
        <w:t xml:space="preserve">. С их помощью можно осуществить переход из текста документа в другой </w:t>
      </w:r>
      <w:r w:rsidRPr="00090F4A">
        <w:rPr>
          <w:spacing w:val="-9"/>
        </w:rPr>
        <w:t>документ, упоминаемый в текущем документе</w:t>
      </w:r>
      <w:r>
        <w:rPr>
          <w:spacing w:val="-9"/>
        </w:rPr>
        <w:t xml:space="preserve">. </w:t>
      </w:r>
      <w:r w:rsidRPr="00090F4A">
        <w:rPr>
          <w:spacing w:val="-7"/>
        </w:rPr>
        <w:t>Переход по гипертекстовой ссылке осуществля</w:t>
      </w:r>
      <w:r>
        <w:rPr>
          <w:spacing w:val="-4"/>
        </w:rPr>
        <w:t>ется в точное место</w:t>
      </w:r>
      <w:r w:rsidRPr="00090F4A">
        <w:rPr>
          <w:spacing w:val="-4"/>
        </w:rPr>
        <w:t xml:space="preserve">, </w:t>
      </w:r>
      <w:r w:rsidRPr="00090F4A">
        <w:t>которое указано в исходном документе.</w:t>
      </w:r>
    </w:p>
    <w:p w:rsidR="001905AE" w:rsidRPr="009B1138" w:rsidRDefault="001905AE" w:rsidP="001905AE">
      <w:pPr>
        <w:ind w:firstLine="720"/>
        <w:jc w:val="both"/>
      </w:pPr>
      <w:r w:rsidRPr="009B1138">
        <w:rPr>
          <w:b/>
        </w:rPr>
        <w:t>Справка, Оглавление</w:t>
      </w:r>
      <w:r>
        <w:rPr>
          <w:b/>
        </w:rPr>
        <w:t xml:space="preserve"> – </w:t>
      </w:r>
      <w:r>
        <w:t>в открытом документе в области задач появляются эти кнопки.</w:t>
      </w:r>
    </w:p>
    <w:p w:rsidR="001905AE" w:rsidRDefault="001905AE" w:rsidP="001905AE">
      <w:pPr>
        <w:ind w:firstLine="720"/>
        <w:jc w:val="both"/>
      </w:pPr>
      <w:r w:rsidRPr="0016619A">
        <w:rPr>
          <w:b/>
        </w:rPr>
        <w:t>Сравнить с предыдущей редакцией</w:t>
      </w:r>
      <w:r>
        <w:rPr>
          <w:b/>
        </w:rPr>
        <w:t xml:space="preserve">. </w:t>
      </w:r>
      <w:r w:rsidRPr="009B1138">
        <w:t>В</w:t>
      </w:r>
      <w:r>
        <w:t xml:space="preserve"> открытом документе в область задач появляется кнопка </w:t>
      </w:r>
      <w:r w:rsidRPr="00C748CE">
        <w:rPr>
          <w:i/>
        </w:rPr>
        <w:t>Сравнить с предыдущей редакцией</w:t>
      </w:r>
      <w:r>
        <w:rPr>
          <w:i/>
        </w:rPr>
        <w:t xml:space="preserve">. </w:t>
      </w:r>
      <w:r>
        <w:t>После задания этого режима на экране появляется документ в режиме «было-стало».</w:t>
      </w:r>
    </w:p>
    <w:p w:rsidR="001905AE" w:rsidRPr="001F66EA" w:rsidRDefault="001905AE" w:rsidP="001905AE">
      <w:pPr>
        <w:ind w:firstLine="720"/>
        <w:jc w:val="both"/>
      </w:pPr>
      <w:r>
        <w:rPr>
          <w:b/>
        </w:rPr>
        <w:t xml:space="preserve">Экспорт в Word. </w:t>
      </w:r>
      <w:r>
        <w:t>Открыть документ и нажать кнопку</w:t>
      </w:r>
      <w:r w:rsidRPr="001F66EA">
        <w:rPr>
          <w:b/>
        </w:rPr>
        <w:t xml:space="preserve"> </w:t>
      </w:r>
      <w:r w:rsidRPr="001F66EA">
        <w:rPr>
          <w:i/>
        </w:rPr>
        <w:t>Экспорт в</w:t>
      </w:r>
      <w:r>
        <w:rPr>
          <w:i/>
        </w:rPr>
        <w:t xml:space="preserve"> </w:t>
      </w:r>
      <w:r w:rsidRPr="001F66EA">
        <w:rPr>
          <w:i/>
        </w:rPr>
        <w:t>Word</w:t>
      </w:r>
      <w:r>
        <w:rPr>
          <w:i/>
        </w:rPr>
        <w:t xml:space="preserve">, </w:t>
      </w:r>
      <w:r w:rsidRPr="001F66EA">
        <w:t>выбрать</w:t>
      </w:r>
      <w:r>
        <w:rPr>
          <w:i/>
        </w:rPr>
        <w:t xml:space="preserve"> в открытый документ или В новый документ</w:t>
      </w:r>
      <w:r w:rsidRPr="001F66EA">
        <w:rPr>
          <w:i/>
        </w:rPr>
        <w:t>.</w:t>
      </w:r>
    </w:p>
    <w:p w:rsidR="001905AE" w:rsidRDefault="001905AE" w:rsidP="001905AE">
      <w:pPr>
        <w:ind w:left="57" w:firstLine="709"/>
        <w:jc w:val="both"/>
      </w:pPr>
      <w:r w:rsidRPr="0016619A">
        <w:rPr>
          <w:b/>
        </w:rPr>
        <w:t>Карточка поиска</w:t>
      </w:r>
      <w:r>
        <w:t xml:space="preserve"> представляет собой таблицу с некоторым количеством поисковых полей в верхней части карточки, а в нижней части – установленные информационные банки. Для каждого поля в системе предусмотрен словарь, который автоматически заполняется по мере поступления документов в систему. Для поиска документа нужно заполнить поля карточки и нажать кнопку </w:t>
      </w:r>
      <w:r w:rsidRPr="00BD3D97">
        <w:rPr>
          <w:i/>
        </w:rPr>
        <w:t>Построить список документов</w:t>
      </w:r>
      <w:r>
        <w:t>.</w:t>
      </w:r>
    </w:p>
    <w:p w:rsidR="001905AE" w:rsidRDefault="001905AE" w:rsidP="001905AE">
      <w:pPr>
        <w:ind w:left="57" w:firstLine="709"/>
        <w:jc w:val="both"/>
      </w:pPr>
      <w:r>
        <w:rPr>
          <w:b/>
        </w:rPr>
        <w:t xml:space="preserve">Путеводители – </w:t>
      </w:r>
      <w:r>
        <w:t xml:space="preserve">актуальные материалы по важным темам. Путеводитель по налогам содержит два типа материалов – практическое пособие по налогам и энциклопедия спорных ситуаций. </w:t>
      </w:r>
    </w:p>
    <w:p w:rsidR="001905AE" w:rsidRDefault="001905AE" w:rsidP="001905AE">
      <w:pPr>
        <w:ind w:left="57" w:firstLine="709"/>
        <w:jc w:val="both"/>
        <w:rPr>
          <w:i/>
        </w:rPr>
      </w:pPr>
      <w:r w:rsidRPr="00C90383">
        <w:rPr>
          <w:b/>
        </w:rPr>
        <w:t>Закладка.</w:t>
      </w:r>
      <w:r w:rsidRPr="00C90383">
        <w:t xml:space="preserve"> </w:t>
      </w:r>
      <w:r>
        <w:t xml:space="preserve">По аналогии с обычными закладками можно поставить </w:t>
      </w:r>
      <w:r w:rsidRPr="00C90383">
        <w:t>Электронную закладку</w:t>
      </w:r>
      <w:r>
        <w:t>, что позволит мгновенно найти отмеченное место.</w:t>
      </w:r>
      <w:r w:rsidRPr="00C90383">
        <w:t xml:space="preserve"> Для этого нажать кнопку </w:t>
      </w:r>
      <w:r w:rsidRPr="00C90383">
        <w:rPr>
          <w:i/>
        </w:rPr>
        <w:t>Добавить</w:t>
      </w:r>
      <w:r w:rsidRPr="00C90383">
        <w:t xml:space="preserve"> на панели инструментов. В открывшемся окне нажать вкладку </w:t>
      </w:r>
      <w:r w:rsidRPr="00C90383">
        <w:rPr>
          <w:i/>
        </w:rPr>
        <w:t>Закладки и документы, Добавить.</w:t>
      </w:r>
      <w:r w:rsidRPr="00C90383">
        <w:t xml:space="preserve"> После установки закладки в тексте слева от выбранной строки появится флажок.</w:t>
      </w:r>
      <w:r>
        <w:t xml:space="preserve"> Чтобы снять закладку, когда открыт текст, нажать </w:t>
      </w:r>
      <w:r>
        <w:rPr>
          <w:i/>
        </w:rPr>
        <w:t xml:space="preserve">Избранное </w:t>
      </w:r>
      <w:r w:rsidRPr="00C90383">
        <w:t>на панели инструментов</w:t>
      </w:r>
      <w:r>
        <w:t xml:space="preserve">, откроется окно Избранное, выделить правой кнопкой текст закладки, из контекстного меню выбрать </w:t>
      </w:r>
      <w:r w:rsidRPr="00C90383">
        <w:rPr>
          <w:i/>
        </w:rPr>
        <w:t>Удалить</w:t>
      </w:r>
      <w:r>
        <w:rPr>
          <w:i/>
        </w:rPr>
        <w:t>.</w:t>
      </w:r>
    </w:p>
    <w:p w:rsidR="001905AE" w:rsidRPr="00C90383" w:rsidRDefault="001905AE" w:rsidP="001905AE">
      <w:pPr>
        <w:ind w:left="57" w:firstLine="709"/>
        <w:jc w:val="both"/>
        <w:rPr>
          <w:i/>
        </w:rPr>
      </w:pPr>
    </w:p>
    <w:p w:rsidR="001905AE" w:rsidRDefault="001905AE" w:rsidP="001905AE">
      <w:pPr>
        <w:rPr>
          <w:b/>
        </w:rPr>
      </w:pPr>
      <w:r>
        <w:rPr>
          <w:b/>
        </w:rPr>
        <w:t>Выполнение по плану:</w:t>
      </w:r>
    </w:p>
    <w:p w:rsidR="001905AE" w:rsidRPr="000330C9" w:rsidRDefault="001905AE" w:rsidP="001905AE">
      <w:r w:rsidRPr="000330C9">
        <w:t xml:space="preserve">Оформить ответы в текстовом процессоре </w:t>
      </w:r>
      <w:r w:rsidRPr="000330C9">
        <w:rPr>
          <w:lang w:val="en-US"/>
        </w:rPr>
        <w:t>Word</w:t>
      </w:r>
      <w:r w:rsidRPr="000330C9">
        <w:t>.</w:t>
      </w:r>
    </w:p>
    <w:p w:rsidR="001905AE" w:rsidRPr="000330C9" w:rsidRDefault="001905AE" w:rsidP="001905AE">
      <w:pPr>
        <w:numPr>
          <w:ilvl w:val="0"/>
          <w:numId w:val="60"/>
        </w:numPr>
        <w:spacing w:after="0" w:line="240" w:lineRule="auto"/>
      </w:pPr>
      <w:r w:rsidRPr="00B10024">
        <w:rPr>
          <w:b/>
          <w:i/>
        </w:rPr>
        <w:t>В словаре терминов найти определения, указать источник</w:t>
      </w:r>
      <w:r>
        <w:rPr>
          <w:b/>
          <w:i/>
        </w:rPr>
        <w:t xml:space="preserve">. </w:t>
      </w:r>
    </w:p>
    <w:p w:rsidR="001905AE" w:rsidRDefault="001905AE" w:rsidP="001905AE">
      <w:pPr>
        <w:rPr>
          <w:b/>
          <w:i/>
        </w:rPr>
      </w:pPr>
    </w:p>
    <w:p w:rsidR="001905AE" w:rsidRPr="000330C9" w:rsidRDefault="001905AE" w:rsidP="001905AE">
      <w:pPr>
        <w:numPr>
          <w:ilvl w:val="0"/>
          <w:numId w:val="160"/>
        </w:numPr>
        <w:spacing w:after="0" w:line="240" w:lineRule="auto"/>
      </w:pPr>
      <w:r>
        <w:t>ИКТ</w:t>
      </w:r>
    </w:p>
    <w:p w:rsidR="001905AE" w:rsidRDefault="001905AE" w:rsidP="001905AE">
      <w:pPr>
        <w:numPr>
          <w:ilvl w:val="0"/>
          <w:numId w:val="160"/>
        </w:numPr>
        <w:spacing w:after="0" w:line="240" w:lineRule="auto"/>
      </w:pPr>
      <w:r>
        <w:t>Авторское право</w:t>
      </w:r>
    </w:p>
    <w:p w:rsidR="001905AE" w:rsidRDefault="001905AE" w:rsidP="001905AE">
      <w:pPr>
        <w:numPr>
          <w:ilvl w:val="0"/>
          <w:numId w:val="160"/>
        </w:numPr>
        <w:spacing w:after="0" w:line="240" w:lineRule="auto"/>
      </w:pPr>
      <w:r>
        <w:t>Знак охраны авторского права</w:t>
      </w:r>
    </w:p>
    <w:p w:rsidR="001905AE" w:rsidRDefault="001905AE" w:rsidP="001905AE">
      <w:pPr>
        <w:numPr>
          <w:ilvl w:val="0"/>
          <w:numId w:val="160"/>
        </w:numPr>
        <w:spacing w:after="0" w:line="240" w:lineRule="auto"/>
      </w:pPr>
      <w:r>
        <w:t>Информация об авторском  праве</w:t>
      </w:r>
    </w:p>
    <w:p w:rsidR="001905AE" w:rsidRDefault="001905AE" w:rsidP="001905AE">
      <w:pPr>
        <w:numPr>
          <w:ilvl w:val="0"/>
          <w:numId w:val="160"/>
        </w:numPr>
        <w:spacing w:after="0" w:line="240" w:lineRule="auto"/>
      </w:pPr>
      <w:r>
        <w:t>Объекты авторских прав</w:t>
      </w:r>
    </w:p>
    <w:p w:rsidR="001905AE" w:rsidRDefault="001905AE" w:rsidP="001905AE"/>
    <w:p w:rsidR="001905AE" w:rsidRDefault="001905AE" w:rsidP="001905AE">
      <w:pPr>
        <w:numPr>
          <w:ilvl w:val="0"/>
          <w:numId w:val="60"/>
        </w:numPr>
        <w:spacing w:after="0" w:line="240" w:lineRule="auto"/>
      </w:pPr>
      <w:r w:rsidRPr="00B10024">
        <w:rPr>
          <w:b/>
          <w:i/>
        </w:rPr>
        <w:t>Используя карточку поиска,</w:t>
      </w:r>
      <w:r>
        <w:t xml:space="preserve"> найти "Закон об информации, информационных технологиях и о защите информации". Определить номер, дату принятия.</w:t>
      </w:r>
    </w:p>
    <w:p w:rsidR="001905AE" w:rsidRDefault="001905AE" w:rsidP="001905AE"/>
    <w:p w:rsidR="001905AE" w:rsidRPr="00B10024" w:rsidRDefault="001905AE" w:rsidP="001905AE">
      <w:pPr>
        <w:numPr>
          <w:ilvl w:val="0"/>
          <w:numId w:val="60"/>
        </w:numPr>
        <w:spacing w:after="0" w:line="240" w:lineRule="auto"/>
        <w:rPr>
          <w:b/>
          <w:i/>
        </w:rPr>
      </w:pPr>
      <w:r w:rsidRPr="00B10024">
        <w:rPr>
          <w:b/>
          <w:i/>
        </w:rPr>
        <w:t xml:space="preserve">В тексте закона </w:t>
      </w:r>
      <w:r>
        <w:t xml:space="preserve">"Закон об информации, информационных технологиях и о защите информации" </w:t>
      </w:r>
      <w:r w:rsidRPr="00B10024">
        <w:rPr>
          <w:b/>
          <w:i/>
        </w:rPr>
        <w:t>найти</w:t>
      </w:r>
      <w:r>
        <w:rPr>
          <w:b/>
          <w:i/>
        </w:rPr>
        <w:t xml:space="preserve"> </w:t>
      </w:r>
      <w:r w:rsidRPr="00B10024">
        <w:rPr>
          <w:b/>
          <w:i/>
        </w:rPr>
        <w:t xml:space="preserve"> определения:</w:t>
      </w:r>
    </w:p>
    <w:p w:rsidR="001905AE" w:rsidRDefault="001905AE" w:rsidP="001905AE"/>
    <w:p w:rsidR="001905AE" w:rsidRDefault="001905AE" w:rsidP="001905AE">
      <w:pPr>
        <w:numPr>
          <w:ilvl w:val="0"/>
          <w:numId w:val="162"/>
        </w:numPr>
        <w:spacing w:after="0" w:line="240" w:lineRule="auto"/>
      </w:pPr>
      <w:r>
        <w:lastRenderedPageBreak/>
        <w:t>Информация</w:t>
      </w:r>
    </w:p>
    <w:p w:rsidR="001905AE" w:rsidRDefault="001905AE" w:rsidP="001905AE">
      <w:pPr>
        <w:numPr>
          <w:ilvl w:val="0"/>
          <w:numId w:val="162"/>
        </w:numPr>
        <w:spacing w:after="0" w:line="240" w:lineRule="auto"/>
      </w:pPr>
      <w:r>
        <w:t>Информационные технологии</w:t>
      </w:r>
    </w:p>
    <w:p w:rsidR="001905AE" w:rsidRDefault="001905AE" w:rsidP="001905AE">
      <w:pPr>
        <w:numPr>
          <w:ilvl w:val="0"/>
          <w:numId w:val="162"/>
        </w:numPr>
        <w:spacing w:after="0" w:line="240" w:lineRule="auto"/>
      </w:pPr>
      <w:r>
        <w:t>Информационная система</w:t>
      </w:r>
    </w:p>
    <w:p w:rsidR="001905AE" w:rsidRDefault="001905AE" w:rsidP="001905AE">
      <w:pPr>
        <w:numPr>
          <w:ilvl w:val="0"/>
          <w:numId w:val="162"/>
        </w:numPr>
        <w:spacing w:after="0" w:line="240" w:lineRule="auto"/>
      </w:pPr>
      <w:r>
        <w:t>Конфиденциальность информации</w:t>
      </w:r>
    </w:p>
    <w:p w:rsidR="001905AE" w:rsidRDefault="001905AE" w:rsidP="001905AE">
      <w:pPr>
        <w:numPr>
          <w:ilvl w:val="0"/>
          <w:numId w:val="162"/>
        </w:numPr>
        <w:spacing w:after="0" w:line="240" w:lineRule="auto"/>
      </w:pPr>
      <w:r>
        <w:t>Электронный документ</w:t>
      </w:r>
    </w:p>
    <w:p w:rsidR="001905AE" w:rsidRDefault="001905AE" w:rsidP="001905AE"/>
    <w:p w:rsidR="001905AE" w:rsidRDefault="001905AE" w:rsidP="001905AE">
      <w:pPr>
        <w:numPr>
          <w:ilvl w:val="0"/>
          <w:numId w:val="60"/>
        </w:numPr>
        <w:spacing w:after="0" w:line="240" w:lineRule="auto"/>
      </w:pPr>
      <w:r w:rsidRPr="00B10024">
        <w:rPr>
          <w:b/>
          <w:i/>
        </w:rPr>
        <w:t>Используя  строку быстрого поиска</w:t>
      </w:r>
      <w:r>
        <w:t xml:space="preserve">, определить  ответственность за  нарушение авторских прав. </w:t>
      </w:r>
    </w:p>
    <w:p w:rsidR="001905AE" w:rsidRDefault="001905AE" w:rsidP="001905AE"/>
    <w:p w:rsidR="001905AE" w:rsidRDefault="001905AE" w:rsidP="001905AE">
      <w:pPr>
        <w:numPr>
          <w:ilvl w:val="0"/>
          <w:numId w:val="60"/>
        </w:numPr>
        <w:spacing w:after="0" w:line="240" w:lineRule="auto"/>
      </w:pPr>
      <w:r w:rsidRPr="00B10024">
        <w:rPr>
          <w:b/>
          <w:i/>
        </w:rPr>
        <w:t>В статье  Козубенко Ю.В. "Защита авторских прав на программы для ЭВМ"</w:t>
      </w:r>
      <w:r>
        <w:t xml:space="preserve">  найти данные об уровне пиратства в различных странах. </w:t>
      </w:r>
    </w:p>
    <w:p w:rsidR="001905AE" w:rsidRDefault="001905AE" w:rsidP="001905AE"/>
    <w:p w:rsidR="001905AE" w:rsidRPr="004A2A90" w:rsidRDefault="001905AE" w:rsidP="001905AE">
      <w:pPr>
        <w:numPr>
          <w:ilvl w:val="0"/>
          <w:numId w:val="60"/>
        </w:numPr>
        <w:spacing w:after="0" w:line="240" w:lineRule="auto"/>
        <w:rPr>
          <w:b/>
          <w:i/>
        </w:rPr>
      </w:pPr>
      <w:r w:rsidRPr="004A2A90">
        <w:rPr>
          <w:b/>
          <w:i/>
        </w:rPr>
        <w:t>В справочной  информации найти:</w:t>
      </w:r>
    </w:p>
    <w:p w:rsidR="001905AE" w:rsidRDefault="001905AE" w:rsidP="001905AE"/>
    <w:p w:rsidR="001905AE" w:rsidRDefault="001905AE" w:rsidP="001905AE">
      <w:pPr>
        <w:numPr>
          <w:ilvl w:val="0"/>
          <w:numId w:val="161"/>
        </w:numPr>
        <w:spacing w:after="0" w:line="240" w:lineRule="auto"/>
      </w:pPr>
      <w:r>
        <w:t>Перечень праздничных дней</w:t>
      </w:r>
    </w:p>
    <w:p w:rsidR="001905AE" w:rsidRDefault="001905AE" w:rsidP="001905AE">
      <w:pPr>
        <w:numPr>
          <w:ilvl w:val="0"/>
          <w:numId w:val="161"/>
        </w:numPr>
        <w:spacing w:after="0" w:line="240" w:lineRule="auto"/>
      </w:pPr>
      <w:r>
        <w:t>Курс доллара США и евро в текущем году</w:t>
      </w:r>
    </w:p>
    <w:p w:rsidR="001905AE" w:rsidRDefault="001905AE" w:rsidP="001905AE">
      <w:pPr>
        <w:numPr>
          <w:ilvl w:val="0"/>
          <w:numId w:val="161"/>
        </w:numPr>
        <w:spacing w:after="0" w:line="240" w:lineRule="auto"/>
      </w:pPr>
      <w:r>
        <w:t>Минимальный размер оплаты труда в РФ</w:t>
      </w:r>
    </w:p>
    <w:p w:rsidR="001905AE" w:rsidRDefault="001905AE" w:rsidP="001905AE"/>
    <w:p w:rsidR="001905AE" w:rsidRDefault="001905AE" w:rsidP="001905AE">
      <w:pPr>
        <w:numPr>
          <w:ilvl w:val="0"/>
          <w:numId w:val="60"/>
        </w:numPr>
        <w:spacing w:after="0" w:line="240" w:lineRule="auto"/>
        <w:jc w:val="both"/>
      </w:pPr>
      <w:r w:rsidRPr="00B10024">
        <w:rPr>
          <w:b/>
          <w:i/>
        </w:rPr>
        <w:t>Используя  строку быстрого поиска</w:t>
      </w:r>
      <w:r>
        <w:rPr>
          <w:b/>
          <w:i/>
        </w:rPr>
        <w:t>,</w:t>
      </w:r>
      <w:r>
        <w:t xml:space="preserve"> найти "Квалификационный справочник должностей руководителей, специалистов и других служащих". В этом документе ознакомиться с должностными обязанностями  "БУХГАЛТЕР".</w:t>
      </w:r>
    </w:p>
    <w:p w:rsidR="001905AE" w:rsidRDefault="001905AE" w:rsidP="001905AE"/>
    <w:p w:rsidR="001905AE" w:rsidRDefault="001905AE" w:rsidP="001905AE">
      <w:pPr>
        <w:numPr>
          <w:ilvl w:val="0"/>
          <w:numId w:val="152"/>
        </w:numPr>
        <w:tabs>
          <w:tab w:val="left" w:pos="993"/>
        </w:tabs>
        <w:spacing w:after="0"/>
        <w:ind w:left="57" w:firstLine="510"/>
        <w:jc w:val="both"/>
      </w:pPr>
      <w:r>
        <w:t xml:space="preserve">Используя раздел </w:t>
      </w:r>
      <w:r w:rsidRPr="00987D04">
        <w:rPr>
          <w:b/>
          <w:i/>
        </w:rPr>
        <w:t>Кодексы</w:t>
      </w:r>
      <w:r>
        <w:t xml:space="preserve">, на стартовой странице открыть </w:t>
      </w:r>
      <w:r w:rsidRPr="00C748CE">
        <w:rPr>
          <w:b/>
        </w:rPr>
        <w:t>«Налоговый кодекс РФ», ч. 1</w:t>
      </w:r>
      <w:r>
        <w:t xml:space="preserve">. В документе, используя кнопку </w:t>
      </w:r>
      <w:r w:rsidRPr="00987D04">
        <w:rPr>
          <w:b/>
          <w:i/>
        </w:rPr>
        <w:t>Оглавление</w:t>
      </w:r>
      <w:r w:rsidRPr="001F30EF">
        <w:rPr>
          <w:i/>
        </w:rPr>
        <w:t>,</w:t>
      </w:r>
      <w:r>
        <w:t xml:space="preserve"> открыть </w:t>
      </w:r>
      <w:r w:rsidRPr="00987D04">
        <w:rPr>
          <w:b/>
        </w:rPr>
        <w:t>гл. 2</w:t>
      </w:r>
      <w:r>
        <w:t xml:space="preserve">. Используя строку поиска, найти всю информацию по региональным законам и экспортировать найденные фрагменты в </w:t>
      </w:r>
      <w:r>
        <w:rPr>
          <w:lang w:val="en-US"/>
        </w:rPr>
        <w:t>MS</w:t>
      </w:r>
      <w:r w:rsidRPr="00552A5D">
        <w:t xml:space="preserve"> </w:t>
      </w:r>
      <w:r>
        <w:rPr>
          <w:lang w:val="en-US"/>
        </w:rPr>
        <w:t>Word</w:t>
      </w:r>
      <w:r w:rsidRPr="00552A5D">
        <w:t xml:space="preserve">, в </w:t>
      </w:r>
      <w:r>
        <w:t xml:space="preserve">новый документ. Ввести заголовок </w:t>
      </w:r>
      <w:r w:rsidRPr="00987D04">
        <w:rPr>
          <w:b/>
          <w:i/>
        </w:rPr>
        <w:t>Кодексы</w:t>
      </w:r>
      <w:r>
        <w:t xml:space="preserve"> стилем </w:t>
      </w:r>
      <w:r w:rsidRPr="00987D04">
        <w:rPr>
          <w:b/>
          <w:i/>
        </w:rPr>
        <w:t>Заголовок1</w:t>
      </w:r>
      <w:r>
        <w:t>. Установить перенос по слогам, нумерацию страниц.</w:t>
      </w:r>
    </w:p>
    <w:p w:rsidR="001905AE" w:rsidRDefault="001905AE" w:rsidP="001905AE">
      <w:pPr>
        <w:numPr>
          <w:ilvl w:val="0"/>
          <w:numId w:val="152"/>
        </w:numPr>
        <w:tabs>
          <w:tab w:val="left" w:pos="993"/>
        </w:tabs>
        <w:spacing w:after="0"/>
        <w:ind w:left="57" w:firstLine="510"/>
        <w:jc w:val="both"/>
      </w:pPr>
      <w:r>
        <w:t xml:space="preserve">Используя </w:t>
      </w:r>
      <w:r w:rsidRPr="00987D04">
        <w:rPr>
          <w:i/>
        </w:rPr>
        <w:t>Карточку поиска</w:t>
      </w:r>
      <w:r>
        <w:t xml:space="preserve">, найти </w:t>
      </w:r>
      <w:r w:rsidRPr="001F30EF">
        <w:rPr>
          <w:i/>
        </w:rPr>
        <w:t xml:space="preserve">Областной закон Ростовской области </w:t>
      </w:r>
      <w:r w:rsidRPr="00987D04">
        <w:rPr>
          <w:b/>
          <w:i/>
        </w:rPr>
        <w:t>«О транспортном налоге»</w:t>
      </w:r>
      <w:r w:rsidRPr="001F30EF">
        <w:rPr>
          <w:i/>
        </w:rPr>
        <w:t>.</w:t>
      </w:r>
      <w:r>
        <w:t xml:space="preserve"> Экспортировать </w:t>
      </w:r>
      <w:r w:rsidRPr="00987D04">
        <w:rPr>
          <w:b/>
          <w:i/>
        </w:rPr>
        <w:t>фрагмент с датами и номерами редакций</w:t>
      </w:r>
      <w:r>
        <w:t xml:space="preserve"> данного закона в </w:t>
      </w:r>
      <w:r>
        <w:rPr>
          <w:lang w:val="en-US"/>
        </w:rPr>
        <w:t>MS</w:t>
      </w:r>
      <w:r w:rsidRPr="00552A5D">
        <w:t xml:space="preserve"> </w:t>
      </w:r>
      <w:r>
        <w:rPr>
          <w:lang w:val="en-US"/>
        </w:rPr>
        <w:t>Word</w:t>
      </w:r>
      <w:r>
        <w:t xml:space="preserve">. К вставленному фрагменту ввести заголовок </w:t>
      </w:r>
      <w:r w:rsidRPr="00987D04">
        <w:rPr>
          <w:b/>
          <w:i/>
        </w:rPr>
        <w:t>Карточка поиска</w:t>
      </w:r>
      <w:r>
        <w:t xml:space="preserve"> стилем </w:t>
      </w:r>
      <w:r w:rsidRPr="00987D04">
        <w:rPr>
          <w:b/>
          <w:i/>
        </w:rPr>
        <w:t>Заголовок1</w:t>
      </w:r>
      <w:r>
        <w:t xml:space="preserve"> и подзаголовок </w:t>
      </w:r>
      <w:r w:rsidRPr="00987D04">
        <w:rPr>
          <w:b/>
          <w:i/>
        </w:rPr>
        <w:t>О транспортном налоге</w:t>
      </w:r>
      <w:r>
        <w:t xml:space="preserve"> стилем </w:t>
      </w:r>
      <w:r w:rsidRPr="00987D04">
        <w:rPr>
          <w:b/>
          <w:i/>
        </w:rPr>
        <w:t>Заголовок2</w:t>
      </w:r>
      <w:r>
        <w:t>.</w:t>
      </w:r>
    </w:p>
    <w:p w:rsidR="001905AE" w:rsidRPr="008E7858" w:rsidRDefault="001905AE" w:rsidP="001905AE">
      <w:pPr>
        <w:autoSpaceDE w:val="0"/>
        <w:autoSpaceDN w:val="0"/>
        <w:adjustRightInd w:val="0"/>
        <w:ind w:left="57" w:firstLine="510"/>
        <w:jc w:val="both"/>
        <w:outlineLvl w:val="1"/>
      </w:pPr>
      <w:r>
        <w:t xml:space="preserve">С помощью инструмента </w:t>
      </w:r>
      <w:r w:rsidRPr="00C748CE">
        <w:rPr>
          <w:i/>
        </w:rPr>
        <w:t>Сравнить с предыдущей редакцией</w:t>
      </w:r>
      <w:r>
        <w:t xml:space="preserve"> найти статью </w:t>
      </w:r>
      <w:r w:rsidRPr="00987D04">
        <w:rPr>
          <w:b/>
          <w:i/>
        </w:rPr>
        <w:t>Льготы по уплате налога</w:t>
      </w:r>
      <w:r>
        <w:rPr>
          <w:i/>
        </w:rPr>
        <w:t xml:space="preserve"> </w:t>
      </w:r>
      <w:r>
        <w:t xml:space="preserve">и экспортировать в </w:t>
      </w:r>
      <w:r>
        <w:rPr>
          <w:lang w:val="en-US"/>
        </w:rPr>
        <w:t>MS</w:t>
      </w:r>
      <w:r w:rsidRPr="00552A5D">
        <w:t xml:space="preserve"> </w:t>
      </w:r>
      <w:r>
        <w:rPr>
          <w:lang w:val="en-US"/>
        </w:rPr>
        <w:t>Word</w:t>
      </w:r>
      <w:r>
        <w:t xml:space="preserve"> </w:t>
      </w:r>
      <w:r w:rsidRPr="00987D04">
        <w:rPr>
          <w:b/>
          <w:i/>
        </w:rPr>
        <w:t>изменения по данной статье</w:t>
      </w:r>
      <w:r>
        <w:t>.</w:t>
      </w:r>
    </w:p>
    <w:p w:rsidR="001905AE" w:rsidRDefault="001905AE" w:rsidP="001905AE">
      <w:pPr>
        <w:numPr>
          <w:ilvl w:val="0"/>
          <w:numId w:val="152"/>
        </w:numPr>
        <w:tabs>
          <w:tab w:val="left" w:pos="993"/>
        </w:tabs>
        <w:spacing w:after="0"/>
        <w:ind w:left="57" w:firstLine="510"/>
        <w:jc w:val="both"/>
      </w:pPr>
      <w:r>
        <w:t xml:space="preserve">По дате выхода документа – </w:t>
      </w:r>
      <w:r w:rsidRPr="00987D04">
        <w:rPr>
          <w:b/>
          <w:i/>
        </w:rPr>
        <w:t>2 июля 2010 года</w:t>
      </w:r>
      <w:r>
        <w:t xml:space="preserve"> с помощью </w:t>
      </w:r>
      <w:r w:rsidRPr="00987D04">
        <w:rPr>
          <w:i/>
        </w:rPr>
        <w:t>Карточки поиска</w:t>
      </w:r>
      <w:r>
        <w:t xml:space="preserve"> найти </w:t>
      </w:r>
      <w:r w:rsidRPr="00987D04">
        <w:rPr>
          <w:b/>
          <w:i/>
        </w:rPr>
        <w:t>Приказ Минфина 66н</w:t>
      </w:r>
      <w:r>
        <w:t xml:space="preserve">. Установить </w:t>
      </w:r>
      <w:r w:rsidRPr="00987D04">
        <w:rPr>
          <w:b/>
          <w:i/>
        </w:rPr>
        <w:t>закладку</w:t>
      </w:r>
      <w:r>
        <w:t xml:space="preserve"> для </w:t>
      </w:r>
      <w:r w:rsidRPr="00987D04">
        <w:rPr>
          <w:b/>
        </w:rPr>
        <w:t>приложения 2</w:t>
      </w:r>
      <w:r>
        <w:t xml:space="preserve"> данного документа. Экспортировать</w:t>
      </w:r>
      <w:r w:rsidRPr="00892EBD">
        <w:t xml:space="preserve"> </w:t>
      </w:r>
      <w:r>
        <w:t xml:space="preserve">в </w:t>
      </w:r>
      <w:r>
        <w:rPr>
          <w:lang w:val="en-US"/>
        </w:rPr>
        <w:t>MS</w:t>
      </w:r>
      <w:r w:rsidRPr="00552A5D">
        <w:t xml:space="preserve"> </w:t>
      </w:r>
      <w:r>
        <w:rPr>
          <w:lang w:val="en-US"/>
        </w:rPr>
        <w:t>Word</w:t>
      </w:r>
      <w:r>
        <w:t xml:space="preserve"> бухгалтерский баланс – </w:t>
      </w:r>
      <w:r w:rsidRPr="00987D04">
        <w:rPr>
          <w:b/>
          <w:i/>
        </w:rPr>
        <w:t>таблицу Активы</w:t>
      </w:r>
      <w:r>
        <w:t xml:space="preserve">. К вставленному фрагменту ввести заголовок </w:t>
      </w:r>
      <w:r w:rsidRPr="00987D04">
        <w:rPr>
          <w:b/>
          <w:i/>
        </w:rPr>
        <w:t>Бухгалтерский баланс</w:t>
      </w:r>
      <w:r>
        <w:t xml:space="preserve"> стилем </w:t>
      </w:r>
      <w:r w:rsidRPr="00987D04">
        <w:rPr>
          <w:b/>
          <w:i/>
        </w:rPr>
        <w:t>Заголовок2</w:t>
      </w:r>
      <w:r>
        <w:t>.</w:t>
      </w:r>
    </w:p>
    <w:p w:rsidR="001905AE" w:rsidRDefault="001905AE" w:rsidP="001905AE">
      <w:pPr>
        <w:numPr>
          <w:ilvl w:val="0"/>
          <w:numId w:val="152"/>
        </w:numPr>
        <w:tabs>
          <w:tab w:val="left" w:pos="993"/>
        </w:tabs>
        <w:spacing w:after="0"/>
        <w:ind w:left="57" w:firstLine="510"/>
        <w:jc w:val="both"/>
      </w:pPr>
      <w:r>
        <w:t xml:space="preserve">Используя </w:t>
      </w:r>
      <w:r w:rsidRPr="00987D04">
        <w:rPr>
          <w:i/>
        </w:rPr>
        <w:t>Панель инструментов</w:t>
      </w:r>
      <w:r>
        <w:t xml:space="preserve">, перейти в раздел </w:t>
      </w:r>
      <w:r w:rsidRPr="00987D04">
        <w:rPr>
          <w:b/>
          <w:i/>
        </w:rPr>
        <w:t>Путеводители</w:t>
      </w:r>
      <w:r>
        <w:rPr>
          <w:i/>
        </w:rPr>
        <w:t xml:space="preserve">, </w:t>
      </w:r>
      <w:r>
        <w:t xml:space="preserve">выбрать </w:t>
      </w:r>
      <w:r w:rsidRPr="001F30EF">
        <w:rPr>
          <w:i/>
        </w:rPr>
        <w:t>НДС - Практическое пособие</w:t>
      </w:r>
      <w:r>
        <w:t xml:space="preserve">. </w:t>
      </w:r>
    </w:p>
    <w:p w:rsidR="001905AE" w:rsidRDefault="001905AE" w:rsidP="001905AE">
      <w:pPr>
        <w:numPr>
          <w:ilvl w:val="0"/>
          <w:numId w:val="159"/>
        </w:numPr>
        <w:spacing w:after="0"/>
        <w:ind w:left="567" w:hanging="425"/>
        <w:jc w:val="both"/>
      </w:pPr>
      <w:r>
        <w:t xml:space="preserve">Используя инструмент </w:t>
      </w:r>
      <w:r>
        <w:rPr>
          <w:i/>
        </w:rPr>
        <w:t>Изменения за последний месяц</w:t>
      </w:r>
      <w:r>
        <w:t>, найти соответствующие изменения и экспортировать</w:t>
      </w:r>
      <w:r w:rsidRPr="00892EBD">
        <w:t xml:space="preserve"> </w:t>
      </w:r>
      <w:r>
        <w:t xml:space="preserve">найденную информацию в </w:t>
      </w:r>
      <w:r>
        <w:rPr>
          <w:lang w:val="en-US"/>
        </w:rPr>
        <w:t>MS</w:t>
      </w:r>
      <w:r w:rsidRPr="00552A5D">
        <w:t xml:space="preserve"> </w:t>
      </w:r>
      <w:r>
        <w:rPr>
          <w:lang w:val="en-US"/>
        </w:rPr>
        <w:t>Word</w:t>
      </w:r>
      <w:r>
        <w:t xml:space="preserve">. </w:t>
      </w:r>
    </w:p>
    <w:p w:rsidR="001905AE" w:rsidRDefault="001905AE" w:rsidP="001905AE">
      <w:pPr>
        <w:numPr>
          <w:ilvl w:val="0"/>
          <w:numId w:val="159"/>
        </w:numPr>
        <w:spacing w:after="0"/>
        <w:ind w:left="567" w:hanging="425"/>
        <w:jc w:val="both"/>
      </w:pPr>
      <w:r>
        <w:t xml:space="preserve">Найти </w:t>
      </w:r>
      <w:hyperlink r:id="rId68" w:history="1">
        <w:r w:rsidRPr="00224C5A">
          <w:rPr>
            <w:iCs/>
          </w:rPr>
          <w:t>закон</w:t>
        </w:r>
      </w:hyperlink>
      <w:r>
        <w:rPr>
          <w:i/>
          <w:iCs/>
        </w:rPr>
        <w:t xml:space="preserve"> от 28.11.2011 N 338-ФЗ,</w:t>
      </w:r>
      <w:r w:rsidRPr="00224C5A">
        <w:t xml:space="preserve"> </w:t>
      </w:r>
      <w:r>
        <w:t>экспортировать</w:t>
      </w:r>
      <w:r w:rsidRPr="00892EBD">
        <w:t xml:space="preserve"> </w:t>
      </w:r>
      <w:r>
        <w:t xml:space="preserve">найденную информацию в </w:t>
      </w:r>
      <w:r>
        <w:rPr>
          <w:lang w:val="en-US"/>
        </w:rPr>
        <w:t>MS</w:t>
      </w:r>
      <w:r w:rsidRPr="00552A5D">
        <w:t xml:space="preserve"> </w:t>
      </w:r>
      <w:r>
        <w:rPr>
          <w:lang w:val="en-US"/>
        </w:rPr>
        <w:t>Word</w:t>
      </w:r>
      <w:r w:rsidRPr="00E523B5">
        <w:rPr>
          <w:bCs/>
          <w:i/>
        </w:rPr>
        <w:t>.</w:t>
      </w:r>
      <w:r>
        <w:t xml:space="preserve"> </w:t>
      </w:r>
    </w:p>
    <w:p w:rsidR="001905AE" w:rsidRPr="001164BE" w:rsidRDefault="001905AE" w:rsidP="001905AE">
      <w:pPr>
        <w:numPr>
          <w:ilvl w:val="0"/>
          <w:numId w:val="159"/>
        </w:numPr>
        <w:spacing w:after="0"/>
        <w:ind w:left="567" w:hanging="425"/>
        <w:jc w:val="both"/>
      </w:pPr>
      <w:r>
        <w:t xml:space="preserve">К вставленным фрагментам добавить заголовок </w:t>
      </w:r>
      <w:r w:rsidRPr="000C1602">
        <w:rPr>
          <w:b/>
          <w:i/>
        </w:rPr>
        <w:t>Изменение в законы</w:t>
      </w:r>
      <w:r>
        <w:t xml:space="preserve"> со стилем </w:t>
      </w:r>
      <w:r w:rsidRPr="00987D04">
        <w:rPr>
          <w:b/>
          <w:i/>
        </w:rPr>
        <w:t>Заголовок1</w:t>
      </w:r>
      <w:r>
        <w:t>.</w:t>
      </w:r>
    </w:p>
    <w:p w:rsidR="001905AE" w:rsidRPr="001164BE" w:rsidRDefault="001905AE" w:rsidP="001905AE">
      <w:pPr>
        <w:numPr>
          <w:ilvl w:val="0"/>
          <w:numId w:val="152"/>
        </w:numPr>
        <w:tabs>
          <w:tab w:val="left" w:pos="993"/>
        </w:tabs>
        <w:spacing w:after="0"/>
        <w:ind w:left="57" w:firstLine="510"/>
        <w:jc w:val="both"/>
      </w:pPr>
      <w:r>
        <w:lastRenderedPageBreak/>
        <w:t xml:space="preserve">Используя Панель инструментов, перейти в раздел </w:t>
      </w:r>
      <w:r>
        <w:rPr>
          <w:i/>
        </w:rPr>
        <w:t xml:space="preserve">Справочная информация, </w:t>
      </w:r>
      <w:r>
        <w:t xml:space="preserve">найти </w:t>
      </w:r>
      <w:r w:rsidRPr="00987D04">
        <w:rPr>
          <w:b/>
          <w:i/>
        </w:rPr>
        <w:t>Формы налогового учёта и отчётности</w:t>
      </w:r>
      <w:r>
        <w:t xml:space="preserve">, найти форму </w:t>
      </w:r>
      <w:r w:rsidRPr="00987D04">
        <w:rPr>
          <w:b/>
          <w:i/>
        </w:rPr>
        <w:t>Налоговой декларации по налогу на доходы физических лиц</w:t>
      </w:r>
      <w:r>
        <w:t>,   экспортировать</w:t>
      </w:r>
      <w:r w:rsidRPr="00892EBD">
        <w:t xml:space="preserve"> </w:t>
      </w:r>
      <w:r>
        <w:t xml:space="preserve">в </w:t>
      </w:r>
      <w:r>
        <w:rPr>
          <w:lang w:val="en-US"/>
        </w:rPr>
        <w:t>MS</w:t>
      </w:r>
      <w:r w:rsidRPr="00552A5D">
        <w:t xml:space="preserve"> </w:t>
      </w:r>
      <w:r>
        <w:rPr>
          <w:lang w:val="en-US"/>
        </w:rPr>
        <w:t>Word</w:t>
      </w:r>
      <w:r>
        <w:t xml:space="preserve">, добавить заголовок </w:t>
      </w:r>
      <w:r w:rsidRPr="00987D04">
        <w:rPr>
          <w:b/>
          <w:i/>
        </w:rPr>
        <w:t>Справка</w:t>
      </w:r>
      <w:r>
        <w:t xml:space="preserve">  со стилем </w:t>
      </w:r>
      <w:r w:rsidRPr="00987D04">
        <w:rPr>
          <w:b/>
          <w:i/>
        </w:rPr>
        <w:t>Заголовок1</w:t>
      </w:r>
      <w:r>
        <w:t>.</w:t>
      </w:r>
    </w:p>
    <w:p w:rsidR="001905AE" w:rsidRDefault="001905AE" w:rsidP="001905AE">
      <w:pPr>
        <w:numPr>
          <w:ilvl w:val="0"/>
          <w:numId w:val="152"/>
        </w:numPr>
        <w:tabs>
          <w:tab w:val="left" w:pos="993"/>
        </w:tabs>
        <w:spacing w:after="0"/>
        <w:ind w:left="57" w:firstLine="510"/>
        <w:jc w:val="both"/>
      </w:pPr>
      <w:r w:rsidRPr="007C1FDC">
        <w:rPr>
          <w:b/>
        </w:rPr>
        <w:t xml:space="preserve">Оформление работы в </w:t>
      </w:r>
      <w:r w:rsidRPr="007C1FDC">
        <w:rPr>
          <w:b/>
          <w:lang w:val="en-US"/>
        </w:rPr>
        <w:t>MS</w:t>
      </w:r>
      <w:r w:rsidRPr="007C1FDC">
        <w:rPr>
          <w:b/>
        </w:rPr>
        <w:t xml:space="preserve"> </w:t>
      </w:r>
      <w:r w:rsidRPr="007C1FDC">
        <w:rPr>
          <w:b/>
          <w:lang w:val="en-US"/>
        </w:rPr>
        <w:t>Word</w:t>
      </w:r>
      <w:r>
        <w:t>.</w:t>
      </w:r>
      <w:r w:rsidRPr="007C1FDC">
        <w:t xml:space="preserve"> </w:t>
      </w:r>
    </w:p>
    <w:p w:rsidR="001905AE" w:rsidRDefault="001905AE" w:rsidP="001905AE">
      <w:pPr>
        <w:numPr>
          <w:ilvl w:val="0"/>
          <w:numId w:val="155"/>
        </w:numPr>
        <w:spacing w:after="0"/>
        <w:ind w:left="709" w:hanging="567"/>
        <w:jc w:val="both"/>
      </w:pPr>
      <w:r>
        <w:t>В верхнем колонтитуле ввести название работы, ФИО, группу, дату.</w:t>
      </w:r>
    </w:p>
    <w:p w:rsidR="001905AE" w:rsidRDefault="001905AE" w:rsidP="001905AE">
      <w:pPr>
        <w:numPr>
          <w:ilvl w:val="0"/>
          <w:numId w:val="155"/>
        </w:numPr>
        <w:spacing w:after="0"/>
        <w:ind w:left="709" w:hanging="567"/>
        <w:jc w:val="both"/>
      </w:pPr>
      <w:r>
        <w:t>Задать нумерацию страниц в нижнем колонтитуле.</w:t>
      </w:r>
    </w:p>
    <w:p w:rsidR="001905AE" w:rsidRDefault="001905AE" w:rsidP="001905AE">
      <w:pPr>
        <w:numPr>
          <w:ilvl w:val="0"/>
          <w:numId w:val="155"/>
        </w:numPr>
        <w:spacing w:after="0"/>
        <w:ind w:left="709" w:hanging="567"/>
        <w:jc w:val="both"/>
      </w:pPr>
      <w:r>
        <w:t xml:space="preserve">Выровнять текст «по ширине», задать вид шрифта </w:t>
      </w:r>
      <w:r w:rsidRPr="007365EB">
        <w:t>Times New Roman</w:t>
      </w:r>
      <w:r>
        <w:t>, 12, красную строку 1,25, полуторный междустрочный интервал, интервалы между вопросами 12.</w:t>
      </w:r>
    </w:p>
    <w:p w:rsidR="001905AE" w:rsidRDefault="001905AE" w:rsidP="001905AE">
      <w:pPr>
        <w:numPr>
          <w:ilvl w:val="0"/>
          <w:numId w:val="154"/>
        </w:numPr>
        <w:spacing w:after="0"/>
        <w:ind w:left="709" w:hanging="567"/>
        <w:jc w:val="both"/>
      </w:pPr>
      <w:r>
        <w:t xml:space="preserve">Установить курсор в начале текстового документа, ввести заголовок </w:t>
      </w:r>
      <w:r w:rsidRPr="001164BE">
        <w:rPr>
          <w:b/>
        </w:rPr>
        <w:t>Содержание</w:t>
      </w:r>
      <w:r>
        <w:t>.</w:t>
      </w:r>
    </w:p>
    <w:p w:rsidR="001905AE" w:rsidRPr="001164BE" w:rsidRDefault="001905AE" w:rsidP="001905AE">
      <w:pPr>
        <w:numPr>
          <w:ilvl w:val="0"/>
          <w:numId w:val="154"/>
        </w:numPr>
        <w:spacing w:after="0"/>
        <w:ind w:left="709" w:hanging="567"/>
        <w:jc w:val="both"/>
      </w:pPr>
      <w:r>
        <w:t xml:space="preserve">Создать автоматическое оглавление: вкладка </w:t>
      </w:r>
      <w:r w:rsidRPr="001F30EF">
        <w:rPr>
          <w:i/>
        </w:rPr>
        <w:t>Ссылк</w:t>
      </w:r>
      <w:r>
        <w:rPr>
          <w:i/>
        </w:rPr>
        <w:t>и</w:t>
      </w:r>
      <w:r w:rsidRPr="001F30EF">
        <w:rPr>
          <w:i/>
        </w:rPr>
        <w:t>,</w:t>
      </w:r>
      <w:r>
        <w:rPr>
          <w:i/>
        </w:rPr>
        <w:t xml:space="preserve"> </w:t>
      </w:r>
      <w:r w:rsidRPr="000C1602">
        <w:t>группа</w:t>
      </w:r>
      <w:r>
        <w:rPr>
          <w:i/>
        </w:rPr>
        <w:t xml:space="preserve"> Оглавление, </w:t>
      </w:r>
      <w:r w:rsidRPr="000C1602">
        <w:t>кнопка</w:t>
      </w:r>
      <w:r>
        <w:rPr>
          <w:i/>
        </w:rPr>
        <w:t xml:space="preserve"> </w:t>
      </w:r>
      <w:r w:rsidRPr="001F30EF">
        <w:rPr>
          <w:i/>
        </w:rPr>
        <w:t>Оглавление</w:t>
      </w:r>
      <w:r>
        <w:rPr>
          <w:i/>
        </w:rPr>
        <w:t xml:space="preserve">, </w:t>
      </w:r>
      <w:r w:rsidRPr="000C1602">
        <w:t>пункт меню</w:t>
      </w:r>
      <w:r>
        <w:rPr>
          <w:i/>
        </w:rPr>
        <w:t xml:space="preserve"> </w:t>
      </w:r>
      <w:r>
        <w:t xml:space="preserve"> </w:t>
      </w:r>
      <w:r w:rsidRPr="001F30EF">
        <w:rPr>
          <w:i/>
        </w:rPr>
        <w:t>Оглавление,</w:t>
      </w:r>
      <w:r>
        <w:rPr>
          <w:i/>
        </w:rPr>
        <w:t xml:space="preserve"> </w:t>
      </w:r>
      <w:r w:rsidRPr="000C1602">
        <w:t>выбрать</w:t>
      </w:r>
      <w:r>
        <w:rPr>
          <w:i/>
        </w:rPr>
        <w:t xml:space="preserve"> </w:t>
      </w:r>
      <w:r w:rsidRPr="000C1602">
        <w:t>формат оглавления</w:t>
      </w:r>
      <w:r>
        <w:rPr>
          <w:i/>
        </w:rPr>
        <w:t>,</w:t>
      </w:r>
      <w:r w:rsidRPr="001F30EF">
        <w:rPr>
          <w:i/>
        </w:rPr>
        <w:t xml:space="preserve"> ОК</w:t>
      </w:r>
      <w:r>
        <w:t>.</w:t>
      </w:r>
    </w:p>
    <w:p w:rsidR="001905AE" w:rsidRPr="00F83213" w:rsidRDefault="001905AE" w:rsidP="001905AE">
      <w:pPr>
        <w:numPr>
          <w:ilvl w:val="0"/>
          <w:numId w:val="152"/>
        </w:numPr>
        <w:tabs>
          <w:tab w:val="left" w:pos="993"/>
        </w:tabs>
        <w:spacing w:after="0"/>
        <w:ind w:left="57" w:firstLine="510"/>
        <w:jc w:val="both"/>
        <w:rPr>
          <w:i/>
        </w:rPr>
      </w:pPr>
      <w:r>
        <w:t xml:space="preserve">Сохранить документ с именем </w:t>
      </w:r>
      <w:r>
        <w:rPr>
          <w:i/>
        </w:rPr>
        <w:t>Работа в Консультант</w:t>
      </w:r>
      <w:r w:rsidRPr="001F30EF">
        <w:rPr>
          <w:i/>
        </w:rPr>
        <w:t>Плюс</w:t>
      </w:r>
      <w:r w:rsidRPr="000C1602">
        <w:t xml:space="preserve"> </w:t>
      </w:r>
      <w:r>
        <w:t>в папке своей группы.</w:t>
      </w:r>
    </w:p>
    <w:p w:rsidR="001905AE" w:rsidRPr="00B828E8" w:rsidRDefault="001905AE" w:rsidP="001905AE">
      <w:p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8E8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1905AE" w:rsidRPr="00B828E8" w:rsidRDefault="001905AE" w:rsidP="001905AE">
      <w:pPr>
        <w:numPr>
          <w:ilvl w:val="0"/>
          <w:numId w:val="15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28E8">
        <w:rPr>
          <w:rFonts w:ascii="Times New Roman" w:hAnsi="Times New Roman" w:cs="Times New Roman"/>
          <w:sz w:val="24"/>
          <w:szCs w:val="24"/>
        </w:rPr>
        <w:t>Что представляет собой карточка поиска?</w:t>
      </w:r>
    </w:p>
    <w:p w:rsidR="001905AE" w:rsidRPr="00B828E8" w:rsidRDefault="001905AE" w:rsidP="001905AE">
      <w:pPr>
        <w:numPr>
          <w:ilvl w:val="0"/>
          <w:numId w:val="15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28E8">
        <w:rPr>
          <w:rFonts w:ascii="Times New Roman" w:hAnsi="Times New Roman" w:cs="Times New Roman"/>
          <w:sz w:val="24"/>
          <w:szCs w:val="24"/>
        </w:rPr>
        <w:t>Как просмотреть оглавление найденного документа?</w:t>
      </w:r>
    </w:p>
    <w:p w:rsidR="001905AE" w:rsidRPr="00B828E8" w:rsidRDefault="001905AE" w:rsidP="001905AE">
      <w:pPr>
        <w:numPr>
          <w:ilvl w:val="0"/>
          <w:numId w:val="15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28E8">
        <w:rPr>
          <w:rFonts w:ascii="Times New Roman" w:hAnsi="Times New Roman" w:cs="Times New Roman"/>
          <w:sz w:val="24"/>
          <w:szCs w:val="24"/>
        </w:rPr>
        <w:t>Как получить справку к найденному документу?</w:t>
      </w:r>
    </w:p>
    <w:p w:rsidR="001905AE" w:rsidRPr="00B828E8" w:rsidRDefault="001905AE" w:rsidP="001905AE">
      <w:pPr>
        <w:numPr>
          <w:ilvl w:val="0"/>
          <w:numId w:val="15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28E8">
        <w:rPr>
          <w:rFonts w:ascii="Times New Roman" w:hAnsi="Times New Roman" w:cs="Times New Roman"/>
          <w:sz w:val="24"/>
          <w:szCs w:val="24"/>
        </w:rPr>
        <w:t>Каким образом можно сравнить документ с его предыдущей редакцией?</w:t>
      </w:r>
    </w:p>
    <w:p w:rsidR="001905AE" w:rsidRPr="00B828E8" w:rsidRDefault="001905AE" w:rsidP="001905AE">
      <w:pPr>
        <w:numPr>
          <w:ilvl w:val="0"/>
          <w:numId w:val="15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28E8">
        <w:rPr>
          <w:rFonts w:ascii="Times New Roman" w:hAnsi="Times New Roman" w:cs="Times New Roman"/>
          <w:sz w:val="24"/>
          <w:szCs w:val="24"/>
        </w:rPr>
        <w:t>Как поставить закладку?</w:t>
      </w:r>
    </w:p>
    <w:p w:rsidR="001905AE" w:rsidRPr="00B828E8" w:rsidRDefault="001905AE" w:rsidP="001905AE">
      <w:pPr>
        <w:numPr>
          <w:ilvl w:val="0"/>
          <w:numId w:val="15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28E8">
        <w:rPr>
          <w:rFonts w:ascii="Times New Roman" w:hAnsi="Times New Roman" w:cs="Times New Roman"/>
          <w:sz w:val="24"/>
          <w:szCs w:val="24"/>
        </w:rPr>
        <w:t xml:space="preserve">Как осуществляется  </w:t>
      </w:r>
      <w:r w:rsidRPr="00B828E8">
        <w:rPr>
          <w:rFonts w:ascii="Times New Roman" w:hAnsi="Times New Roman" w:cs="Times New Roman"/>
          <w:i/>
          <w:sz w:val="24"/>
          <w:szCs w:val="24"/>
        </w:rPr>
        <w:t>Экспорт в Word?</w:t>
      </w:r>
    </w:p>
    <w:p w:rsidR="001905AE" w:rsidRPr="00B828E8" w:rsidRDefault="001905AE" w:rsidP="001905AE">
      <w:pPr>
        <w:numPr>
          <w:ilvl w:val="0"/>
          <w:numId w:val="15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28E8">
        <w:rPr>
          <w:rFonts w:ascii="Times New Roman" w:hAnsi="Times New Roman" w:cs="Times New Roman"/>
          <w:sz w:val="24"/>
          <w:szCs w:val="24"/>
        </w:rPr>
        <w:t>Как создать автоматическое оглавление в MS Word?</w:t>
      </w:r>
    </w:p>
    <w:p w:rsidR="001905AE" w:rsidRPr="00B828E8" w:rsidRDefault="001905AE" w:rsidP="001905AE">
      <w:pPr>
        <w:spacing w:before="120" w:line="36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5AE" w:rsidRPr="00B828E8" w:rsidRDefault="001905AE" w:rsidP="001905AE">
      <w:p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5AE" w:rsidRDefault="001905AE" w:rsidP="001905AE">
      <w:pPr>
        <w:spacing w:before="120" w:line="360" w:lineRule="auto"/>
        <w:jc w:val="both"/>
        <w:rPr>
          <w:b/>
        </w:rPr>
      </w:pPr>
    </w:p>
    <w:p w:rsidR="001905AE" w:rsidRDefault="001905AE" w:rsidP="001905AE">
      <w:pPr>
        <w:spacing w:before="120" w:line="360" w:lineRule="auto"/>
        <w:jc w:val="both"/>
        <w:rPr>
          <w:b/>
        </w:rPr>
      </w:pPr>
    </w:p>
    <w:p w:rsidR="00B828E8" w:rsidRDefault="00B828E8" w:rsidP="001905AE">
      <w:pPr>
        <w:spacing w:before="120" w:line="360" w:lineRule="auto"/>
        <w:jc w:val="both"/>
        <w:rPr>
          <w:b/>
        </w:rPr>
      </w:pPr>
    </w:p>
    <w:p w:rsidR="00B828E8" w:rsidRDefault="00B828E8" w:rsidP="001905AE">
      <w:pPr>
        <w:spacing w:before="120" w:line="360" w:lineRule="auto"/>
        <w:jc w:val="both"/>
        <w:rPr>
          <w:b/>
        </w:rPr>
      </w:pPr>
    </w:p>
    <w:p w:rsidR="00B828E8" w:rsidRDefault="00B828E8" w:rsidP="001905AE">
      <w:pPr>
        <w:spacing w:before="120" w:line="360" w:lineRule="auto"/>
        <w:jc w:val="both"/>
        <w:rPr>
          <w:b/>
        </w:rPr>
      </w:pPr>
    </w:p>
    <w:p w:rsidR="00B828E8" w:rsidRDefault="00B828E8" w:rsidP="001905AE">
      <w:pPr>
        <w:spacing w:before="120" w:line="360" w:lineRule="auto"/>
        <w:jc w:val="both"/>
        <w:rPr>
          <w:b/>
        </w:rPr>
      </w:pPr>
    </w:p>
    <w:p w:rsidR="00B828E8" w:rsidRDefault="00B828E8" w:rsidP="001905AE">
      <w:pPr>
        <w:spacing w:before="120" w:line="360" w:lineRule="auto"/>
        <w:jc w:val="both"/>
        <w:rPr>
          <w:b/>
        </w:rPr>
      </w:pPr>
    </w:p>
    <w:p w:rsidR="00B828E8" w:rsidRDefault="00B828E8" w:rsidP="001905AE">
      <w:pPr>
        <w:spacing w:before="120" w:line="360" w:lineRule="auto"/>
        <w:jc w:val="both"/>
        <w:rPr>
          <w:b/>
        </w:rPr>
      </w:pPr>
    </w:p>
    <w:p w:rsidR="00B828E8" w:rsidRDefault="00B828E8" w:rsidP="001905AE">
      <w:pPr>
        <w:spacing w:before="120" w:line="360" w:lineRule="auto"/>
        <w:jc w:val="both"/>
        <w:rPr>
          <w:b/>
        </w:rPr>
      </w:pPr>
    </w:p>
    <w:p w:rsidR="00B828E8" w:rsidRDefault="00B828E8" w:rsidP="001905AE">
      <w:pPr>
        <w:spacing w:before="120" w:line="360" w:lineRule="auto"/>
        <w:jc w:val="both"/>
        <w:rPr>
          <w:b/>
        </w:rPr>
      </w:pPr>
    </w:p>
    <w:p w:rsidR="00B828E8" w:rsidRDefault="00B828E8" w:rsidP="001905AE">
      <w:pPr>
        <w:spacing w:before="120" w:line="360" w:lineRule="auto"/>
        <w:jc w:val="both"/>
        <w:rPr>
          <w:b/>
        </w:rPr>
      </w:pPr>
    </w:p>
    <w:p w:rsidR="00C4771E" w:rsidRPr="00C600C2" w:rsidRDefault="00C4771E" w:rsidP="00C4771E">
      <w:pPr>
        <w:pStyle w:val="Style3"/>
        <w:widowControl/>
        <w:spacing w:before="65"/>
        <w:jc w:val="center"/>
        <w:rPr>
          <w:rStyle w:val="FontStyle36"/>
          <w:sz w:val="32"/>
          <w:szCs w:val="32"/>
        </w:rPr>
      </w:pPr>
      <w:r w:rsidRPr="00C600C2">
        <w:rPr>
          <w:rStyle w:val="FontStyle36"/>
          <w:b/>
          <w:sz w:val="32"/>
          <w:szCs w:val="32"/>
        </w:rPr>
        <w:lastRenderedPageBreak/>
        <w:t>ПРАКТИЧЕСКОЕ ЗАНЯТИЕ</w:t>
      </w:r>
      <w:r w:rsidR="000037CF">
        <w:rPr>
          <w:rStyle w:val="FontStyle36"/>
          <w:sz w:val="32"/>
          <w:szCs w:val="32"/>
        </w:rPr>
        <w:t xml:space="preserve"> №11</w:t>
      </w:r>
    </w:p>
    <w:p w:rsidR="00C4771E" w:rsidRDefault="00C4771E" w:rsidP="00752701">
      <w:pPr>
        <w:ind w:firstLine="540"/>
        <w:jc w:val="both"/>
        <w:rPr>
          <w:rStyle w:val="FontStyle37"/>
          <w:sz w:val="28"/>
          <w:szCs w:val="28"/>
        </w:rPr>
      </w:pPr>
    </w:p>
    <w:p w:rsidR="00752701" w:rsidRDefault="00752701" w:rsidP="00752701">
      <w:pPr>
        <w:ind w:firstLine="540"/>
        <w:jc w:val="both"/>
        <w:rPr>
          <w:sz w:val="28"/>
          <w:szCs w:val="28"/>
        </w:rPr>
      </w:pPr>
      <w:r w:rsidRPr="001E7E49">
        <w:rPr>
          <w:rStyle w:val="FontStyle37"/>
          <w:sz w:val="28"/>
          <w:szCs w:val="28"/>
        </w:rPr>
        <w:t xml:space="preserve">Тема: </w:t>
      </w:r>
      <w:r>
        <w:rPr>
          <w:sz w:val="28"/>
          <w:szCs w:val="28"/>
        </w:rPr>
        <w:t>Организация поиска нормативных документов по реквизитам документа.</w:t>
      </w:r>
    </w:p>
    <w:p w:rsidR="00752701" w:rsidRDefault="00752701" w:rsidP="00752701">
      <w:pPr>
        <w:pStyle w:val="Style4"/>
        <w:widowControl/>
        <w:spacing w:before="94" w:line="324" w:lineRule="exact"/>
        <w:jc w:val="both"/>
        <w:rPr>
          <w:rStyle w:val="FontStyle66"/>
        </w:rPr>
      </w:pPr>
      <w:r>
        <w:rPr>
          <w:rStyle w:val="FontStyle66"/>
        </w:rPr>
        <w:t xml:space="preserve">Цели работы: </w:t>
      </w:r>
    </w:p>
    <w:p w:rsidR="00752701" w:rsidRPr="00752701" w:rsidRDefault="00752701" w:rsidP="00BD6672">
      <w:pPr>
        <w:pStyle w:val="a4"/>
        <w:numPr>
          <w:ilvl w:val="0"/>
          <w:numId w:val="8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52701">
        <w:rPr>
          <w:rFonts w:ascii="Times New Roman" w:hAnsi="Times New Roman" w:cs="Times New Roman"/>
          <w:sz w:val="28"/>
          <w:szCs w:val="28"/>
        </w:rPr>
        <w:t>Научиться осуществлять быстрый и полноценный поиск необходимой информации в СПС «КонсультантПлюс»</w:t>
      </w:r>
    </w:p>
    <w:p w:rsidR="00752701" w:rsidRPr="007C1C6F" w:rsidRDefault="00752701" w:rsidP="00BD6672">
      <w:pPr>
        <w:pStyle w:val="Style4"/>
        <w:widowControl/>
        <w:numPr>
          <w:ilvl w:val="0"/>
          <w:numId w:val="88"/>
        </w:numPr>
        <w:ind w:left="714" w:hanging="357"/>
        <w:jc w:val="both"/>
        <w:rPr>
          <w:sz w:val="28"/>
          <w:szCs w:val="28"/>
        </w:rPr>
      </w:pPr>
      <w:r w:rsidRPr="007C1C6F">
        <w:rPr>
          <w:sz w:val="28"/>
          <w:szCs w:val="28"/>
        </w:rPr>
        <w:t xml:space="preserve">развить представления о роли месте информатики в современном мире </w:t>
      </w:r>
    </w:p>
    <w:p w:rsidR="00752701" w:rsidRPr="007C1C6F" w:rsidRDefault="00752701" w:rsidP="00BD6672">
      <w:pPr>
        <w:pStyle w:val="Style4"/>
        <w:widowControl/>
        <w:numPr>
          <w:ilvl w:val="0"/>
          <w:numId w:val="88"/>
        </w:numPr>
        <w:ind w:left="714" w:hanging="357"/>
        <w:jc w:val="both"/>
        <w:rPr>
          <w:rStyle w:val="FontStyle67"/>
          <w:sz w:val="28"/>
          <w:szCs w:val="28"/>
          <w:lang w:eastAsia="en-US"/>
        </w:rPr>
      </w:pPr>
      <w:r w:rsidRPr="007C1C6F">
        <w:rPr>
          <w:sz w:val="28"/>
          <w:szCs w:val="28"/>
        </w:rPr>
        <w:t>воспитать стремление совершенствовать профессиональные навыки современного специалиста.</w:t>
      </w:r>
    </w:p>
    <w:p w:rsidR="00752701" w:rsidRDefault="00752701" w:rsidP="00752701">
      <w:pPr>
        <w:pStyle w:val="Style4"/>
        <w:widowControl/>
        <w:spacing w:before="94" w:line="324" w:lineRule="exact"/>
        <w:jc w:val="both"/>
        <w:rPr>
          <w:sz w:val="28"/>
          <w:szCs w:val="28"/>
        </w:rPr>
      </w:pPr>
      <w:r w:rsidRPr="007C1C6F">
        <w:rPr>
          <w:b/>
          <w:sz w:val="28"/>
          <w:szCs w:val="28"/>
        </w:rPr>
        <w:t>Форма контроля:</w:t>
      </w:r>
      <w:r>
        <w:t xml:space="preserve"> </w:t>
      </w:r>
      <w:r w:rsidRPr="007C1C6F">
        <w:rPr>
          <w:sz w:val="28"/>
          <w:szCs w:val="28"/>
        </w:rPr>
        <w:t>индивидуальная защита практической работы</w:t>
      </w:r>
      <w:r>
        <w:rPr>
          <w:sz w:val="28"/>
          <w:szCs w:val="28"/>
        </w:rPr>
        <w:t>.</w:t>
      </w:r>
    </w:p>
    <w:p w:rsidR="00752701" w:rsidRDefault="00752701" w:rsidP="00752701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Время выполнения:</w:t>
      </w:r>
      <w:r>
        <w:t xml:space="preserve"> 1час.30мин.</w:t>
      </w:r>
    </w:p>
    <w:p w:rsidR="00752701" w:rsidRDefault="00752701" w:rsidP="00752701">
      <w:pPr>
        <w:pStyle w:val="Style4"/>
        <w:widowControl/>
        <w:spacing w:before="94" w:line="324" w:lineRule="exact"/>
        <w:jc w:val="both"/>
      </w:pPr>
      <w:r>
        <w:t xml:space="preserve"> </w:t>
      </w:r>
      <w:r w:rsidRPr="007C1C6F">
        <w:rPr>
          <w:b/>
          <w:sz w:val="28"/>
          <w:szCs w:val="28"/>
        </w:rPr>
        <w:t>Ход занятия:</w:t>
      </w:r>
      <w:r>
        <w:t xml:space="preserve"> </w:t>
      </w:r>
      <w:r w:rsidRPr="007C1C6F">
        <w:rPr>
          <w:sz w:val="28"/>
          <w:szCs w:val="28"/>
        </w:rPr>
        <w:t>1) Вопросы для актуализации знаний:</w:t>
      </w:r>
      <w:r>
        <w:t xml:space="preserve"> </w:t>
      </w:r>
    </w:p>
    <w:p w:rsidR="00752701" w:rsidRPr="000A16ED" w:rsidRDefault="00752701" w:rsidP="00752701">
      <w:pPr>
        <w:pStyle w:val="Style4"/>
        <w:widowControl/>
        <w:tabs>
          <w:tab w:val="left" w:pos="780"/>
        </w:tabs>
        <w:spacing w:line="319" w:lineRule="exact"/>
        <w:ind w:left="1985"/>
        <w:rPr>
          <w:sz w:val="28"/>
          <w:szCs w:val="28"/>
        </w:rPr>
      </w:pPr>
      <w:r>
        <w:t xml:space="preserve">2) </w:t>
      </w:r>
      <w:r w:rsidRPr="000A16ED">
        <w:rPr>
          <w:sz w:val="28"/>
          <w:szCs w:val="28"/>
        </w:rPr>
        <w:t>Инструктаж к выполнению задания:</w:t>
      </w:r>
    </w:p>
    <w:p w:rsidR="00752701" w:rsidRPr="000A16ED" w:rsidRDefault="00752701" w:rsidP="00BD6672">
      <w:pPr>
        <w:pStyle w:val="Style4"/>
        <w:widowControl/>
        <w:numPr>
          <w:ilvl w:val="0"/>
          <w:numId w:val="89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>Повторить теоретические сведения</w:t>
      </w:r>
    </w:p>
    <w:p w:rsidR="00752701" w:rsidRPr="000A16ED" w:rsidRDefault="00752701" w:rsidP="00BD6672">
      <w:pPr>
        <w:pStyle w:val="Style4"/>
        <w:widowControl/>
        <w:numPr>
          <w:ilvl w:val="0"/>
          <w:numId w:val="89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>Выполнить задания практической работы</w:t>
      </w:r>
    </w:p>
    <w:p w:rsidR="00752701" w:rsidRDefault="00752701" w:rsidP="00BD6672">
      <w:pPr>
        <w:pStyle w:val="Style4"/>
        <w:widowControl/>
        <w:numPr>
          <w:ilvl w:val="0"/>
          <w:numId w:val="89"/>
        </w:numPr>
        <w:tabs>
          <w:tab w:val="left" w:pos="780"/>
        </w:tabs>
        <w:spacing w:line="319" w:lineRule="exact"/>
        <w:rPr>
          <w:sz w:val="28"/>
          <w:szCs w:val="28"/>
        </w:rPr>
      </w:pPr>
      <w:r w:rsidRPr="000A16ED">
        <w:rPr>
          <w:sz w:val="28"/>
          <w:szCs w:val="28"/>
        </w:rPr>
        <w:t xml:space="preserve">Защитить работу в виде отчёта: </w:t>
      </w:r>
    </w:p>
    <w:p w:rsidR="00752701" w:rsidRDefault="00752701" w:rsidP="00752701">
      <w:pPr>
        <w:pStyle w:val="Style4"/>
        <w:widowControl/>
        <w:spacing w:line="240" w:lineRule="exact"/>
        <w:rPr>
          <w:sz w:val="28"/>
          <w:szCs w:val="28"/>
        </w:rPr>
      </w:pPr>
    </w:p>
    <w:p w:rsidR="00953D6C" w:rsidRDefault="00953D6C" w:rsidP="00953D6C">
      <w:pPr>
        <w:pStyle w:val="Style4"/>
        <w:widowControl/>
        <w:spacing w:line="240" w:lineRule="exact"/>
        <w:rPr>
          <w:sz w:val="28"/>
          <w:szCs w:val="28"/>
        </w:rPr>
      </w:pPr>
    </w:p>
    <w:p w:rsidR="00953D6C" w:rsidRPr="00413D5A" w:rsidRDefault="00953D6C" w:rsidP="00953D6C">
      <w:pPr>
        <w:ind w:firstLine="540"/>
        <w:jc w:val="both"/>
        <w:rPr>
          <w:b/>
          <w:i/>
          <w:sz w:val="28"/>
          <w:szCs w:val="28"/>
          <w:u w:val="single"/>
        </w:rPr>
      </w:pPr>
    </w:p>
    <w:p w:rsidR="00953D6C" w:rsidRPr="00752701" w:rsidRDefault="00953D6C" w:rsidP="00953D6C">
      <w:pPr>
        <w:ind w:firstLine="540"/>
        <w:jc w:val="both"/>
        <w:rPr>
          <w:sz w:val="28"/>
          <w:szCs w:val="28"/>
        </w:rPr>
      </w:pPr>
      <w:r w:rsidRPr="00752701">
        <w:rPr>
          <w:b/>
          <w:sz w:val="28"/>
          <w:szCs w:val="28"/>
          <w:u w:val="single"/>
        </w:rPr>
        <w:t>Задание:</w:t>
      </w:r>
    </w:p>
    <w:p w:rsidR="00953D6C" w:rsidRDefault="00953D6C" w:rsidP="00BD6672">
      <w:pPr>
        <w:numPr>
          <w:ilvl w:val="3"/>
          <w:numId w:val="71"/>
        </w:numPr>
        <w:tabs>
          <w:tab w:val="clear" w:pos="2880"/>
        </w:tabs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Изучить основные моменты в работе СПС «КонсультантПлюс».</w:t>
      </w:r>
    </w:p>
    <w:p w:rsidR="00953D6C" w:rsidRDefault="00953D6C" w:rsidP="00BD6672">
      <w:pPr>
        <w:numPr>
          <w:ilvl w:val="3"/>
          <w:numId w:val="71"/>
        </w:numPr>
        <w:tabs>
          <w:tab w:val="clear" w:pos="2880"/>
        </w:tabs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поиск нормативно-правового обоснования решения по ситуационным задачам.</w:t>
      </w:r>
    </w:p>
    <w:p w:rsidR="00953D6C" w:rsidRPr="00413D5A" w:rsidRDefault="00953D6C" w:rsidP="00953D6C">
      <w:pPr>
        <w:ind w:firstLine="540"/>
        <w:jc w:val="both"/>
        <w:rPr>
          <w:b/>
          <w:i/>
          <w:sz w:val="28"/>
          <w:szCs w:val="28"/>
          <w:u w:val="single"/>
        </w:rPr>
      </w:pPr>
      <w:r w:rsidRPr="00413D5A">
        <w:rPr>
          <w:b/>
          <w:i/>
          <w:sz w:val="28"/>
          <w:szCs w:val="28"/>
          <w:u w:val="single"/>
        </w:rPr>
        <w:t>Порядок выполнения работы:</w:t>
      </w:r>
    </w:p>
    <w:p w:rsidR="00953D6C" w:rsidRDefault="00953D6C" w:rsidP="00BD6672">
      <w:pPr>
        <w:numPr>
          <w:ilvl w:val="3"/>
          <w:numId w:val="70"/>
        </w:numPr>
        <w:tabs>
          <w:tab w:val="clear" w:pos="2880"/>
          <w:tab w:val="left" w:pos="36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Выполнить все необходимые манипуляции по основным моментам работы в СПС «КонсультантПлюс» (Приложение 1).</w:t>
      </w:r>
    </w:p>
    <w:p w:rsidR="00953D6C" w:rsidRDefault="00953D6C" w:rsidP="00BD6672">
      <w:pPr>
        <w:numPr>
          <w:ilvl w:val="3"/>
          <w:numId w:val="70"/>
        </w:numPr>
        <w:tabs>
          <w:tab w:val="clear" w:pos="2880"/>
          <w:tab w:val="left" w:pos="36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поиск нормативно-правового обоснования решения по ситуационным задачам (Приложение 2). Найденную информацию необходимо кратко законспектировать.</w:t>
      </w:r>
    </w:p>
    <w:p w:rsidR="00953D6C" w:rsidRDefault="00953D6C" w:rsidP="00953D6C">
      <w:pPr>
        <w:tabs>
          <w:tab w:val="left" w:pos="360"/>
        </w:tabs>
        <w:jc w:val="both"/>
        <w:rPr>
          <w:sz w:val="28"/>
          <w:szCs w:val="28"/>
        </w:rPr>
      </w:pPr>
    </w:p>
    <w:p w:rsidR="00953D6C" w:rsidRDefault="00953D6C" w:rsidP="00953D6C">
      <w:pPr>
        <w:tabs>
          <w:tab w:val="left" w:pos="360"/>
        </w:tabs>
        <w:jc w:val="right"/>
        <w:rPr>
          <w:b/>
          <w:i/>
          <w:sz w:val="28"/>
          <w:szCs w:val="28"/>
        </w:rPr>
      </w:pPr>
      <w:r w:rsidRPr="00CE0BC3">
        <w:rPr>
          <w:b/>
          <w:i/>
          <w:sz w:val="28"/>
          <w:szCs w:val="28"/>
        </w:rPr>
        <w:t>Приложение 1.</w:t>
      </w:r>
    </w:p>
    <w:p w:rsidR="00953D6C" w:rsidRPr="0032308A" w:rsidRDefault="00953D6C" w:rsidP="00953D6C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1. </w:t>
      </w:r>
      <w:r w:rsidRPr="0032308A">
        <w:rPr>
          <w:b/>
          <w:i/>
          <w:sz w:val="28"/>
          <w:szCs w:val="28"/>
          <w:u w:val="single"/>
        </w:rPr>
        <w:t>Найти Кодекс</w:t>
      </w:r>
    </w:p>
    <w:p w:rsidR="00953D6C" w:rsidRPr="0032308A" w:rsidRDefault="00953D6C" w:rsidP="00953D6C">
      <w:pPr>
        <w:jc w:val="center"/>
        <w:rPr>
          <w:i/>
          <w:sz w:val="28"/>
          <w:szCs w:val="28"/>
        </w:rPr>
      </w:pPr>
      <w:r w:rsidRPr="0032308A">
        <w:rPr>
          <w:i/>
          <w:sz w:val="28"/>
          <w:szCs w:val="28"/>
        </w:rPr>
        <w:t>Найдем 2 часть Налогового кодекса РФ.</w:t>
      </w:r>
    </w:p>
    <w:p w:rsidR="00953D6C" w:rsidRPr="0032308A" w:rsidRDefault="00953D6C" w:rsidP="00953D6C">
      <w:pPr>
        <w:rPr>
          <w:sz w:val="28"/>
          <w:szCs w:val="28"/>
        </w:rPr>
      </w:pPr>
    </w:p>
    <w:p w:rsidR="00953D6C" w:rsidRPr="0032308A" w:rsidRDefault="00953D6C" w:rsidP="00953D6C">
      <w:pPr>
        <w:jc w:val="both"/>
        <w:rPr>
          <w:sz w:val="28"/>
          <w:szCs w:val="28"/>
        </w:rPr>
      </w:pPr>
      <w:r w:rsidRPr="0032308A">
        <w:rPr>
          <w:sz w:val="28"/>
          <w:szCs w:val="28"/>
        </w:rPr>
        <w:lastRenderedPageBreak/>
        <w:t xml:space="preserve">Откроем вкладку </w:t>
      </w:r>
      <w:r w:rsidRPr="0032308A">
        <w:rPr>
          <w:i/>
          <w:sz w:val="28"/>
          <w:szCs w:val="28"/>
        </w:rPr>
        <w:t>Кодексы</w:t>
      </w:r>
      <w:r>
        <w:rPr>
          <w:i/>
          <w:sz w:val="28"/>
          <w:szCs w:val="28"/>
        </w:rPr>
        <w:t>,</w:t>
      </w:r>
      <w:r w:rsidRPr="0032308A">
        <w:rPr>
          <w:sz w:val="28"/>
          <w:szCs w:val="28"/>
        </w:rPr>
        <w:t xml:space="preserve"> в списке найдите </w:t>
      </w:r>
      <w:r>
        <w:rPr>
          <w:sz w:val="28"/>
          <w:szCs w:val="28"/>
        </w:rPr>
        <w:t>Н</w:t>
      </w:r>
      <w:r w:rsidRPr="0032308A">
        <w:rPr>
          <w:sz w:val="28"/>
          <w:szCs w:val="28"/>
        </w:rPr>
        <w:t xml:space="preserve">алоговый кодекс 2 часть и </w:t>
      </w:r>
      <w:r>
        <w:rPr>
          <w:sz w:val="28"/>
          <w:szCs w:val="28"/>
        </w:rPr>
        <w:t>двойным нажатием левой клавиши мишки по нему</w:t>
      </w:r>
      <w:r w:rsidRPr="0032308A">
        <w:rPr>
          <w:sz w:val="28"/>
          <w:szCs w:val="28"/>
        </w:rPr>
        <w:t xml:space="preserve"> </w:t>
      </w:r>
      <w:r>
        <w:rPr>
          <w:sz w:val="28"/>
          <w:szCs w:val="28"/>
        </w:rPr>
        <w:t>перейдите</w:t>
      </w:r>
      <w:r w:rsidRPr="0032308A">
        <w:rPr>
          <w:sz w:val="28"/>
          <w:szCs w:val="28"/>
        </w:rPr>
        <w:t xml:space="preserve"> в текст документа.</w:t>
      </w:r>
    </w:p>
    <w:p w:rsidR="00953D6C" w:rsidRDefault="00953D6C" w:rsidP="00953D6C">
      <w:pPr>
        <w:rPr>
          <w:sz w:val="28"/>
          <w:szCs w:val="28"/>
        </w:rPr>
      </w:pPr>
    </w:p>
    <w:p w:rsidR="00953D6C" w:rsidRPr="00950671" w:rsidRDefault="00953D6C" w:rsidP="00953D6C">
      <w:pPr>
        <w:jc w:val="center"/>
        <w:rPr>
          <w:b/>
          <w:i/>
          <w:sz w:val="28"/>
          <w:szCs w:val="28"/>
          <w:u w:val="single"/>
        </w:rPr>
      </w:pPr>
      <w:r w:rsidRPr="00950671">
        <w:rPr>
          <w:b/>
          <w:i/>
          <w:sz w:val="28"/>
          <w:szCs w:val="28"/>
          <w:u w:val="single"/>
        </w:rPr>
        <w:t>2. Поиск по номеру документа</w:t>
      </w:r>
    </w:p>
    <w:p w:rsidR="00953D6C" w:rsidRPr="00950671" w:rsidRDefault="00953D6C" w:rsidP="00953D6C">
      <w:pPr>
        <w:jc w:val="center"/>
        <w:rPr>
          <w:i/>
          <w:sz w:val="28"/>
          <w:szCs w:val="28"/>
        </w:rPr>
      </w:pPr>
      <w:r w:rsidRPr="00950671">
        <w:rPr>
          <w:i/>
          <w:sz w:val="28"/>
          <w:szCs w:val="28"/>
        </w:rPr>
        <w:t>Найдем Приказ Министерства финансов РФ № 167н.</w:t>
      </w:r>
    </w:p>
    <w:p w:rsidR="00953D6C" w:rsidRDefault="00953D6C" w:rsidP="00953D6C">
      <w:pPr>
        <w:rPr>
          <w:sz w:val="28"/>
          <w:szCs w:val="28"/>
        </w:rPr>
      </w:pPr>
    </w:p>
    <w:p w:rsidR="00953D6C" w:rsidRDefault="00953D6C" w:rsidP="00953D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Открыть карточку поиска. Установить курсор на поле </w:t>
      </w:r>
      <w:r w:rsidRPr="00950671">
        <w:rPr>
          <w:i/>
          <w:sz w:val="28"/>
          <w:szCs w:val="28"/>
        </w:rPr>
        <w:t>Номер</w:t>
      </w:r>
      <w:r>
        <w:rPr>
          <w:sz w:val="28"/>
          <w:szCs w:val="28"/>
        </w:rPr>
        <w:t xml:space="preserve">. В поле для ввода набрать </w:t>
      </w:r>
      <w:r w:rsidRPr="003F3ADF">
        <w:rPr>
          <w:sz w:val="28"/>
          <w:szCs w:val="28"/>
        </w:rPr>
        <w:t>«</w:t>
      </w:r>
      <w:r w:rsidRPr="00950671">
        <w:rPr>
          <w:i/>
          <w:sz w:val="28"/>
          <w:szCs w:val="28"/>
        </w:rPr>
        <w:t>167н</w:t>
      </w:r>
      <w:r w:rsidRPr="003F3ADF">
        <w:rPr>
          <w:sz w:val="28"/>
          <w:szCs w:val="28"/>
        </w:rPr>
        <w:t>»</w:t>
      </w:r>
      <w:r w:rsidRPr="00950671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нажать на кнопку </w:t>
      </w:r>
      <w:r w:rsidRPr="00950671">
        <w:rPr>
          <w:i/>
          <w:sz w:val="28"/>
          <w:szCs w:val="28"/>
        </w:rPr>
        <w:t>\В карточку…\, \Построить список документов (</w:t>
      </w:r>
      <w:r w:rsidRPr="00950671">
        <w:rPr>
          <w:i/>
          <w:sz w:val="28"/>
          <w:szCs w:val="28"/>
          <w:lang w:val="en-US"/>
        </w:rPr>
        <w:t>F</w:t>
      </w:r>
      <w:r w:rsidRPr="00950671">
        <w:rPr>
          <w:i/>
          <w:sz w:val="28"/>
          <w:szCs w:val="28"/>
        </w:rPr>
        <w:t xml:space="preserve">9)…\. </w:t>
      </w:r>
      <w:r>
        <w:rPr>
          <w:sz w:val="28"/>
          <w:szCs w:val="28"/>
        </w:rPr>
        <w:t>Выбрать нужный приказ и перейти в текст документа.</w:t>
      </w:r>
    </w:p>
    <w:p w:rsidR="00953D6C" w:rsidRPr="003F3ADF" w:rsidRDefault="00953D6C" w:rsidP="00953D6C">
      <w:pPr>
        <w:jc w:val="center"/>
        <w:rPr>
          <w:b/>
          <w:i/>
          <w:sz w:val="28"/>
          <w:szCs w:val="28"/>
          <w:u w:val="single"/>
        </w:rPr>
      </w:pPr>
    </w:p>
    <w:p w:rsidR="00953D6C" w:rsidRPr="003F3ADF" w:rsidRDefault="00953D6C" w:rsidP="00953D6C">
      <w:pPr>
        <w:jc w:val="center"/>
        <w:rPr>
          <w:b/>
          <w:i/>
          <w:sz w:val="28"/>
          <w:szCs w:val="28"/>
          <w:u w:val="single"/>
        </w:rPr>
      </w:pPr>
      <w:r w:rsidRPr="003F3ADF">
        <w:rPr>
          <w:b/>
          <w:i/>
          <w:sz w:val="28"/>
          <w:szCs w:val="28"/>
          <w:u w:val="single"/>
        </w:rPr>
        <w:t>3. Поиск по названию и виду документа</w:t>
      </w:r>
    </w:p>
    <w:p w:rsidR="00953D6C" w:rsidRPr="003F3ADF" w:rsidRDefault="00953D6C" w:rsidP="00953D6C">
      <w:pPr>
        <w:jc w:val="center"/>
        <w:rPr>
          <w:i/>
          <w:sz w:val="28"/>
          <w:szCs w:val="28"/>
        </w:rPr>
      </w:pPr>
      <w:r w:rsidRPr="003F3ADF">
        <w:rPr>
          <w:i/>
          <w:sz w:val="28"/>
          <w:szCs w:val="28"/>
        </w:rPr>
        <w:t>Найдем Федеральный закон «Об акционерных обществах»</w:t>
      </w:r>
    </w:p>
    <w:p w:rsidR="00953D6C" w:rsidRDefault="00953D6C" w:rsidP="00953D6C">
      <w:pPr>
        <w:jc w:val="both"/>
        <w:rPr>
          <w:sz w:val="28"/>
          <w:szCs w:val="28"/>
        </w:rPr>
      </w:pPr>
    </w:p>
    <w:p w:rsidR="00953D6C" w:rsidRPr="003F3ADF" w:rsidRDefault="00953D6C" w:rsidP="00953D6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Если имеющаяся карточка поиска заполнена ее необходимо очистить при помощи кнопки </w:t>
      </w:r>
      <w:r w:rsidRPr="003F3ADF">
        <w:rPr>
          <w:i/>
          <w:sz w:val="28"/>
          <w:szCs w:val="28"/>
        </w:rPr>
        <w:t>\Очистить карточку…\.</w:t>
      </w:r>
    </w:p>
    <w:p w:rsidR="00953D6C" w:rsidRDefault="00953D6C" w:rsidP="00953D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поле </w:t>
      </w:r>
      <w:r w:rsidRPr="003F3ADF">
        <w:rPr>
          <w:i/>
          <w:sz w:val="28"/>
          <w:szCs w:val="28"/>
        </w:rPr>
        <w:t>Название документа</w:t>
      </w:r>
      <w:r>
        <w:rPr>
          <w:sz w:val="28"/>
          <w:szCs w:val="28"/>
        </w:rPr>
        <w:t xml:space="preserve"> ввести искомую фразу </w:t>
      </w:r>
      <w:r w:rsidRPr="003F3ADF">
        <w:rPr>
          <w:sz w:val="28"/>
          <w:szCs w:val="28"/>
        </w:rPr>
        <w:t>«</w:t>
      </w:r>
      <w:r w:rsidRPr="003F3ADF">
        <w:rPr>
          <w:i/>
          <w:sz w:val="28"/>
          <w:szCs w:val="28"/>
        </w:rPr>
        <w:t>Акционерные общества</w:t>
      </w:r>
      <w:r w:rsidRPr="003F3ADF">
        <w:rPr>
          <w:sz w:val="28"/>
          <w:szCs w:val="28"/>
        </w:rPr>
        <w:t>»</w:t>
      </w:r>
      <w:r>
        <w:rPr>
          <w:sz w:val="28"/>
          <w:szCs w:val="28"/>
        </w:rPr>
        <w:t xml:space="preserve">, далее нажать кнопку </w:t>
      </w:r>
      <w:r w:rsidRPr="003F3ADF">
        <w:rPr>
          <w:i/>
          <w:sz w:val="28"/>
          <w:szCs w:val="28"/>
        </w:rPr>
        <w:t>\Найти…\</w:t>
      </w:r>
      <w:r>
        <w:rPr>
          <w:sz w:val="28"/>
          <w:szCs w:val="28"/>
        </w:rPr>
        <w:t xml:space="preserve">. В поле </w:t>
      </w:r>
      <w:r w:rsidRPr="003F3ADF">
        <w:rPr>
          <w:i/>
          <w:sz w:val="28"/>
          <w:szCs w:val="28"/>
        </w:rPr>
        <w:t>Вид документа</w:t>
      </w:r>
      <w:r>
        <w:rPr>
          <w:sz w:val="28"/>
          <w:szCs w:val="28"/>
        </w:rPr>
        <w:t xml:space="preserve"> ввести «</w:t>
      </w:r>
      <w:r w:rsidRPr="003F3ADF">
        <w:rPr>
          <w:i/>
          <w:sz w:val="28"/>
          <w:szCs w:val="28"/>
        </w:rPr>
        <w:t>Закон</w:t>
      </w:r>
      <w:r>
        <w:rPr>
          <w:sz w:val="28"/>
          <w:szCs w:val="28"/>
        </w:rPr>
        <w:t>» из предложенного списка выбрать необходимое слово и отметить его «галочкой», нажать кнопку</w:t>
      </w:r>
      <w:r w:rsidRPr="003F3ADF">
        <w:rPr>
          <w:i/>
          <w:sz w:val="28"/>
          <w:szCs w:val="28"/>
        </w:rPr>
        <w:t xml:space="preserve"> \В карточку…\. </w:t>
      </w:r>
      <w:r w:rsidRPr="00950671">
        <w:rPr>
          <w:i/>
          <w:sz w:val="28"/>
          <w:szCs w:val="28"/>
        </w:rPr>
        <w:t>\Построить список документов (</w:t>
      </w:r>
      <w:r w:rsidRPr="00950671">
        <w:rPr>
          <w:i/>
          <w:sz w:val="28"/>
          <w:szCs w:val="28"/>
          <w:lang w:val="en-US"/>
        </w:rPr>
        <w:t>F</w:t>
      </w:r>
      <w:r w:rsidRPr="00950671">
        <w:rPr>
          <w:i/>
          <w:sz w:val="28"/>
          <w:szCs w:val="28"/>
        </w:rPr>
        <w:t xml:space="preserve">9)…\. </w:t>
      </w:r>
      <w:r>
        <w:rPr>
          <w:sz w:val="28"/>
          <w:szCs w:val="28"/>
        </w:rPr>
        <w:t>Выбрать нужный закон и перейти в текст документа.</w:t>
      </w:r>
    </w:p>
    <w:p w:rsidR="00953D6C" w:rsidRDefault="00953D6C" w:rsidP="00953D6C">
      <w:pPr>
        <w:jc w:val="both"/>
        <w:rPr>
          <w:sz w:val="28"/>
          <w:szCs w:val="28"/>
        </w:rPr>
      </w:pPr>
    </w:p>
    <w:p w:rsidR="00953D6C" w:rsidRPr="003F73B9" w:rsidRDefault="00953D6C" w:rsidP="00953D6C">
      <w:pPr>
        <w:jc w:val="center"/>
        <w:rPr>
          <w:b/>
          <w:i/>
          <w:sz w:val="28"/>
          <w:szCs w:val="28"/>
          <w:u w:val="single"/>
        </w:rPr>
      </w:pPr>
      <w:r w:rsidRPr="003F73B9">
        <w:rPr>
          <w:b/>
          <w:i/>
          <w:sz w:val="28"/>
          <w:szCs w:val="28"/>
          <w:u w:val="single"/>
        </w:rPr>
        <w:t>4. Поиск необходимой редакции документа</w:t>
      </w:r>
    </w:p>
    <w:p w:rsidR="00953D6C" w:rsidRPr="003F73B9" w:rsidRDefault="00953D6C" w:rsidP="00953D6C">
      <w:pPr>
        <w:jc w:val="center"/>
        <w:rPr>
          <w:i/>
          <w:sz w:val="28"/>
          <w:szCs w:val="28"/>
        </w:rPr>
      </w:pPr>
      <w:r w:rsidRPr="003F73B9">
        <w:rPr>
          <w:i/>
          <w:sz w:val="28"/>
          <w:szCs w:val="28"/>
        </w:rPr>
        <w:t>Найдем редакцию Федерального закона «Об акционерных обществах» от 27 июля 2005 года.</w:t>
      </w:r>
    </w:p>
    <w:p w:rsidR="00953D6C" w:rsidRDefault="00953D6C" w:rsidP="00953D6C">
      <w:pPr>
        <w:jc w:val="both"/>
        <w:rPr>
          <w:sz w:val="28"/>
          <w:szCs w:val="28"/>
        </w:rPr>
      </w:pPr>
    </w:p>
    <w:p w:rsidR="00953D6C" w:rsidRDefault="00953D6C" w:rsidP="00953D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Открываем Федеральный закон «Об акционерных обществах», выбираем вкладку </w:t>
      </w:r>
      <w:r w:rsidRPr="003F73B9">
        <w:rPr>
          <w:i/>
          <w:sz w:val="28"/>
          <w:szCs w:val="28"/>
        </w:rPr>
        <w:t>\Редакции…\.</w:t>
      </w:r>
      <w:r>
        <w:rPr>
          <w:sz w:val="28"/>
          <w:szCs w:val="28"/>
        </w:rPr>
        <w:t xml:space="preserve"> В строке </w:t>
      </w:r>
      <w:r w:rsidRPr="003F73B9">
        <w:rPr>
          <w:i/>
          <w:sz w:val="28"/>
          <w:szCs w:val="28"/>
        </w:rPr>
        <w:t>быстрый поиск</w:t>
      </w:r>
      <w:r>
        <w:rPr>
          <w:sz w:val="28"/>
          <w:szCs w:val="28"/>
        </w:rPr>
        <w:t xml:space="preserve"> набираем интересующую нас дату «</w:t>
      </w:r>
      <w:r w:rsidRPr="003F73B9">
        <w:rPr>
          <w:i/>
          <w:sz w:val="28"/>
          <w:szCs w:val="28"/>
        </w:rPr>
        <w:t>27.06.2005</w:t>
      </w:r>
      <w:r>
        <w:rPr>
          <w:sz w:val="28"/>
          <w:szCs w:val="28"/>
        </w:rPr>
        <w:t xml:space="preserve">» и нажимаем </w:t>
      </w:r>
      <w:r w:rsidRPr="003F73B9">
        <w:rPr>
          <w:i/>
          <w:sz w:val="28"/>
          <w:szCs w:val="28"/>
        </w:rPr>
        <w:t xml:space="preserve">\Найти редакцию…\. </w:t>
      </w:r>
      <w:r>
        <w:rPr>
          <w:sz w:val="28"/>
          <w:szCs w:val="28"/>
        </w:rPr>
        <w:t xml:space="preserve">Открывается документ в </w:t>
      </w:r>
      <w:r>
        <w:rPr>
          <w:sz w:val="28"/>
          <w:szCs w:val="28"/>
        </w:rPr>
        <w:lastRenderedPageBreak/>
        <w:t xml:space="preserve">интересующей нас редакции. Для определения действия редакции выбираем вкладку </w:t>
      </w:r>
      <w:r w:rsidRPr="00C757CF">
        <w:rPr>
          <w:i/>
          <w:sz w:val="28"/>
          <w:szCs w:val="28"/>
        </w:rPr>
        <w:t>\Справка…\.</w:t>
      </w:r>
    </w:p>
    <w:p w:rsidR="00953D6C" w:rsidRDefault="00953D6C" w:rsidP="00953D6C">
      <w:pPr>
        <w:jc w:val="both"/>
        <w:rPr>
          <w:sz w:val="28"/>
          <w:szCs w:val="28"/>
        </w:rPr>
      </w:pPr>
    </w:p>
    <w:p w:rsidR="00953D6C" w:rsidRPr="009D5C34" w:rsidRDefault="00953D6C" w:rsidP="00953D6C">
      <w:pPr>
        <w:jc w:val="center"/>
        <w:rPr>
          <w:b/>
          <w:i/>
          <w:sz w:val="28"/>
          <w:szCs w:val="28"/>
          <w:u w:val="single"/>
        </w:rPr>
      </w:pPr>
      <w:r w:rsidRPr="009D5C34">
        <w:rPr>
          <w:b/>
          <w:i/>
          <w:sz w:val="28"/>
          <w:szCs w:val="28"/>
          <w:u w:val="single"/>
        </w:rPr>
        <w:t>5. Поиск по примерному содержанию документа</w:t>
      </w:r>
    </w:p>
    <w:p w:rsidR="00953D6C" w:rsidRDefault="00953D6C" w:rsidP="00953D6C">
      <w:pPr>
        <w:jc w:val="center"/>
        <w:rPr>
          <w:i/>
          <w:sz w:val="28"/>
          <w:szCs w:val="28"/>
        </w:rPr>
      </w:pPr>
      <w:r w:rsidRPr="009D5C34">
        <w:rPr>
          <w:i/>
          <w:sz w:val="28"/>
          <w:szCs w:val="28"/>
        </w:rPr>
        <w:t>Найдем документы, разъясняющие порядок предоставления декларации по налогу на доходы физических лиц гражданами, зарегистрированными по месту пребывания.</w:t>
      </w:r>
    </w:p>
    <w:p w:rsidR="00953D6C" w:rsidRPr="009D5C34" w:rsidRDefault="00953D6C" w:rsidP="00953D6C">
      <w:pPr>
        <w:jc w:val="center"/>
        <w:rPr>
          <w:i/>
          <w:sz w:val="28"/>
          <w:szCs w:val="28"/>
        </w:rPr>
      </w:pPr>
    </w:p>
    <w:p w:rsidR="00953D6C" w:rsidRDefault="00953D6C" w:rsidP="00953D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Открыть карточку поиска, по необходимости очистить ее. В поле </w:t>
      </w:r>
      <w:r w:rsidRPr="009D5C34">
        <w:rPr>
          <w:i/>
          <w:sz w:val="28"/>
          <w:szCs w:val="28"/>
        </w:rPr>
        <w:t>Текст документа</w:t>
      </w:r>
      <w:r>
        <w:rPr>
          <w:sz w:val="28"/>
          <w:szCs w:val="28"/>
        </w:rPr>
        <w:t xml:space="preserve"> набираем «</w:t>
      </w:r>
      <w:r w:rsidRPr="009D5C34">
        <w:rPr>
          <w:i/>
          <w:sz w:val="28"/>
          <w:szCs w:val="28"/>
        </w:rPr>
        <w:t>Декларация НД ФЛ место пребывание</w:t>
      </w:r>
      <w:r w:rsidRPr="009D5C34">
        <w:rPr>
          <w:sz w:val="28"/>
          <w:szCs w:val="28"/>
        </w:rPr>
        <w:t>»</w:t>
      </w:r>
      <w:r>
        <w:rPr>
          <w:sz w:val="28"/>
          <w:szCs w:val="28"/>
        </w:rPr>
        <w:t xml:space="preserve">, далее нажимаем кнопку </w:t>
      </w:r>
      <w:r w:rsidRPr="009D5C34">
        <w:rPr>
          <w:i/>
          <w:sz w:val="28"/>
          <w:szCs w:val="28"/>
        </w:rPr>
        <w:t>\Найти…\.</w:t>
      </w:r>
      <w:r>
        <w:rPr>
          <w:sz w:val="28"/>
          <w:szCs w:val="28"/>
        </w:rPr>
        <w:t xml:space="preserve"> После перехода обратно в карточку поиска нажимаем </w:t>
      </w:r>
      <w:r w:rsidRPr="00950671">
        <w:rPr>
          <w:i/>
          <w:sz w:val="28"/>
          <w:szCs w:val="28"/>
        </w:rPr>
        <w:t>\Построить список документов (</w:t>
      </w:r>
      <w:r w:rsidRPr="00950671">
        <w:rPr>
          <w:i/>
          <w:sz w:val="28"/>
          <w:szCs w:val="28"/>
          <w:lang w:val="en-US"/>
        </w:rPr>
        <w:t>F</w:t>
      </w:r>
      <w:r w:rsidRPr="00950671">
        <w:rPr>
          <w:i/>
          <w:sz w:val="28"/>
          <w:szCs w:val="28"/>
        </w:rPr>
        <w:t>9)…\</w:t>
      </w:r>
      <w:r>
        <w:rPr>
          <w:i/>
          <w:sz w:val="28"/>
          <w:szCs w:val="28"/>
        </w:rPr>
        <w:t xml:space="preserve"> </w:t>
      </w:r>
      <w:r w:rsidRPr="009D5C34">
        <w:rPr>
          <w:sz w:val="28"/>
          <w:szCs w:val="28"/>
        </w:rPr>
        <w:t>и выбираем подходящий нам.</w:t>
      </w:r>
    </w:p>
    <w:p w:rsidR="00C258EB" w:rsidRDefault="00C258EB" w:rsidP="00C258EB">
      <w:pPr>
        <w:pStyle w:val="Style4"/>
        <w:widowControl/>
        <w:spacing w:before="86" w:line="319" w:lineRule="exact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Содержание отчета:</w:t>
      </w:r>
    </w:p>
    <w:p w:rsidR="00C258EB" w:rsidRDefault="00C258EB" w:rsidP="00BD6672">
      <w:pPr>
        <w:pStyle w:val="Style4"/>
        <w:widowControl/>
        <w:numPr>
          <w:ilvl w:val="0"/>
          <w:numId w:val="80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Наименование и цель работы.</w:t>
      </w:r>
    </w:p>
    <w:p w:rsidR="00C258EB" w:rsidRDefault="00C258EB" w:rsidP="00BD6672">
      <w:pPr>
        <w:pStyle w:val="Style4"/>
        <w:widowControl/>
        <w:numPr>
          <w:ilvl w:val="0"/>
          <w:numId w:val="80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Ответы на контрольные вопросы</w:t>
      </w:r>
    </w:p>
    <w:p w:rsidR="00C258EB" w:rsidRDefault="00C258EB" w:rsidP="00BD6672">
      <w:pPr>
        <w:pStyle w:val="Style4"/>
        <w:widowControl/>
        <w:numPr>
          <w:ilvl w:val="0"/>
          <w:numId w:val="80"/>
        </w:numPr>
        <w:spacing w:before="86" w:line="319" w:lineRule="exact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 xml:space="preserve">Выводы </w:t>
      </w:r>
    </w:p>
    <w:p w:rsidR="00C258EB" w:rsidRPr="00846DA1" w:rsidRDefault="00C258EB" w:rsidP="00C258EB">
      <w:pPr>
        <w:tabs>
          <w:tab w:val="left" w:pos="6750"/>
        </w:tabs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DA1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C258EB" w:rsidRPr="00846DA1" w:rsidRDefault="00C258EB" w:rsidP="00C258EB">
      <w:pPr>
        <w:tabs>
          <w:tab w:val="left" w:pos="6750"/>
        </w:tabs>
        <w:spacing w:line="100" w:lineRule="atLeast"/>
        <w:jc w:val="both"/>
        <w:rPr>
          <w:sz w:val="28"/>
          <w:szCs w:val="28"/>
        </w:rPr>
      </w:pPr>
      <w:r w:rsidRPr="00846DA1">
        <w:rPr>
          <w:sz w:val="28"/>
          <w:szCs w:val="28"/>
        </w:rPr>
        <w:t>Оценка «5 баллов»</w:t>
      </w:r>
      <w:r w:rsidRPr="00846DA1">
        <w:rPr>
          <w:i/>
          <w:sz w:val="28"/>
          <w:szCs w:val="28"/>
        </w:rPr>
        <w:t xml:space="preserve"> </w:t>
      </w:r>
      <w:r w:rsidRPr="00846DA1">
        <w:rPr>
          <w:sz w:val="28"/>
          <w:szCs w:val="28"/>
        </w:rPr>
        <w:t>(«отлично») выставляется студенту, если п</w:t>
      </w:r>
      <w:r w:rsidRPr="00846DA1">
        <w:rPr>
          <w:i/>
          <w:sz w:val="28"/>
          <w:szCs w:val="28"/>
        </w:rPr>
        <w:t>рактическая часть выполнена без замечаний.</w:t>
      </w:r>
      <w:r w:rsidRPr="00846DA1">
        <w:rPr>
          <w:sz w:val="28"/>
          <w:szCs w:val="28"/>
        </w:rPr>
        <w:t xml:space="preserve"> </w:t>
      </w:r>
    </w:p>
    <w:p w:rsidR="00C258EB" w:rsidRPr="00846DA1" w:rsidRDefault="00C258EB" w:rsidP="00C258EB">
      <w:p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846DA1">
        <w:rPr>
          <w:i/>
          <w:sz w:val="28"/>
          <w:szCs w:val="28"/>
        </w:rPr>
        <w:t xml:space="preserve"> </w:t>
      </w:r>
      <w:r w:rsidRPr="00846DA1">
        <w:rPr>
          <w:sz w:val="28"/>
          <w:szCs w:val="28"/>
        </w:rPr>
        <w:t>Оценка «4 балла»</w:t>
      </w:r>
      <w:r w:rsidRPr="00846DA1">
        <w:rPr>
          <w:i/>
          <w:sz w:val="28"/>
          <w:szCs w:val="28"/>
        </w:rPr>
        <w:t xml:space="preserve"> («хорошо») выставляется студенту, если практическая часть выполнена с незначительными замечаниями. </w:t>
      </w:r>
    </w:p>
    <w:p w:rsidR="00C258EB" w:rsidRPr="00846DA1" w:rsidRDefault="00C258EB" w:rsidP="00C258EB">
      <w:pPr>
        <w:tabs>
          <w:tab w:val="left" w:pos="6750"/>
        </w:tabs>
        <w:spacing w:line="100" w:lineRule="atLeast"/>
        <w:jc w:val="both"/>
        <w:rPr>
          <w:i/>
          <w:sz w:val="28"/>
          <w:szCs w:val="28"/>
        </w:rPr>
      </w:pPr>
      <w:r w:rsidRPr="00846DA1">
        <w:rPr>
          <w:sz w:val="28"/>
          <w:szCs w:val="28"/>
        </w:rPr>
        <w:t>Оценка «3 балла»</w:t>
      </w:r>
      <w:r w:rsidRPr="00846DA1">
        <w:rPr>
          <w:i/>
          <w:sz w:val="28"/>
          <w:szCs w:val="28"/>
        </w:rPr>
        <w:t xml:space="preserve"> </w:t>
      </w:r>
      <w:r w:rsidRPr="00846DA1">
        <w:rPr>
          <w:rStyle w:val="FontStyle27"/>
          <w:i/>
          <w:sz w:val="28"/>
          <w:szCs w:val="28"/>
        </w:rPr>
        <w:t xml:space="preserve">(«удовлетворительно») </w:t>
      </w:r>
      <w:r w:rsidRPr="00846DA1">
        <w:rPr>
          <w:i/>
          <w:sz w:val="28"/>
          <w:szCs w:val="28"/>
        </w:rPr>
        <w:t>ставится студенту, если практическая часть содержит существенные замечания, выполнено не в полном объеме, но более 50%.</w:t>
      </w:r>
    </w:p>
    <w:p w:rsidR="00C258EB" w:rsidRPr="00846DA1" w:rsidRDefault="00C258EB" w:rsidP="00C258EB">
      <w:pPr>
        <w:tabs>
          <w:tab w:val="left" w:pos="6750"/>
        </w:tabs>
        <w:spacing w:line="100" w:lineRule="atLeast"/>
        <w:jc w:val="both"/>
        <w:rPr>
          <w:i/>
          <w:color w:val="000000"/>
          <w:sz w:val="28"/>
          <w:szCs w:val="28"/>
        </w:rPr>
      </w:pPr>
      <w:r w:rsidRPr="00846DA1">
        <w:rPr>
          <w:sz w:val="28"/>
          <w:szCs w:val="28"/>
        </w:rPr>
        <w:t>Оценка «2 балла»</w:t>
      </w:r>
      <w:r w:rsidRPr="00846DA1">
        <w:rPr>
          <w:i/>
          <w:sz w:val="28"/>
          <w:szCs w:val="28"/>
        </w:rPr>
        <w:t xml:space="preserve"> </w:t>
      </w:r>
      <w:r w:rsidRPr="00846DA1">
        <w:rPr>
          <w:rStyle w:val="FontStyle27"/>
          <w:i/>
          <w:sz w:val="28"/>
          <w:szCs w:val="28"/>
        </w:rPr>
        <w:t xml:space="preserve">(«неудовлетворительно») </w:t>
      </w:r>
      <w:r w:rsidRPr="00846DA1">
        <w:rPr>
          <w:i/>
          <w:sz w:val="28"/>
          <w:szCs w:val="28"/>
        </w:rPr>
        <w:t>ставится студенту, если п</w:t>
      </w:r>
      <w:r w:rsidRPr="00846DA1">
        <w:rPr>
          <w:i/>
          <w:color w:val="000000"/>
          <w:sz w:val="28"/>
          <w:szCs w:val="28"/>
        </w:rPr>
        <w:t>рактическая часть не выполнена или выполнена менее 40%.</w:t>
      </w:r>
    </w:p>
    <w:p w:rsidR="00953D6C" w:rsidRPr="009D5C34" w:rsidRDefault="00953D6C" w:rsidP="00953D6C">
      <w:pPr>
        <w:jc w:val="center"/>
        <w:rPr>
          <w:b/>
          <w:i/>
          <w:sz w:val="28"/>
          <w:szCs w:val="28"/>
          <w:u w:val="single"/>
        </w:rPr>
      </w:pPr>
      <w:r w:rsidRPr="009D5C34">
        <w:rPr>
          <w:b/>
          <w:i/>
          <w:sz w:val="28"/>
          <w:szCs w:val="28"/>
          <w:u w:val="single"/>
        </w:rPr>
        <w:t>6. Получение информации по конкретному правовому вопросу</w:t>
      </w:r>
    </w:p>
    <w:p w:rsidR="00953D6C" w:rsidRPr="009D5C34" w:rsidRDefault="00953D6C" w:rsidP="00953D6C">
      <w:pPr>
        <w:jc w:val="center"/>
        <w:rPr>
          <w:i/>
          <w:sz w:val="28"/>
          <w:szCs w:val="28"/>
        </w:rPr>
      </w:pPr>
      <w:r w:rsidRPr="009D5C34">
        <w:rPr>
          <w:i/>
          <w:sz w:val="28"/>
          <w:szCs w:val="28"/>
        </w:rPr>
        <w:t>Найдем ответ на вопрос, какие категории налогоплательщиков не имеют права применять упрощенную систему налогообложения.</w:t>
      </w:r>
    </w:p>
    <w:p w:rsidR="00953D6C" w:rsidRDefault="00953D6C" w:rsidP="00953D6C">
      <w:pPr>
        <w:jc w:val="both"/>
        <w:rPr>
          <w:sz w:val="28"/>
          <w:szCs w:val="28"/>
        </w:rPr>
      </w:pPr>
    </w:p>
    <w:p w:rsidR="00953D6C" w:rsidRPr="009D5C34" w:rsidRDefault="00953D6C" w:rsidP="00953D6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Выберем вкладку </w:t>
      </w:r>
      <w:r w:rsidRPr="009D5C34">
        <w:rPr>
          <w:i/>
          <w:sz w:val="28"/>
          <w:szCs w:val="28"/>
        </w:rPr>
        <w:t>\Правовой навигатор…\</w:t>
      </w:r>
      <w:r>
        <w:rPr>
          <w:sz w:val="28"/>
          <w:szCs w:val="28"/>
        </w:rPr>
        <w:t xml:space="preserve"> в  строке поиска набираем «</w:t>
      </w:r>
      <w:r w:rsidRPr="009D5C34">
        <w:rPr>
          <w:i/>
          <w:sz w:val="28"/>
          <w:szCs w:val="28"/>
        </w:rPr>
        <w:t>Применение упрощенной системы налогообложения</w:t>
      </w:r>
      <w:r>
        <w:rPr>
          <w:sz w:val="28"/>
          <w:szCs w:val="28"/>
        </w:rPr>
        <w:t>». Из предложенного списка выбираем необходимый документ. Справа от него будут приведены основные понятия, содержащиеся в нем, выбираем необходимый «</w:t>
      </w:r>
      <w:r w:rsidRPr="009D5C34">
        <w:rPr>
          <w:i/>
          <w:sz w:val="28"/>
          <w:szCs w:val="28"/>
        </w:rPr>
        <w:t>Запрет на применение</w:t>
      </w:r>
      <w:r>
        <w:rPr>
          <w:sz w:val="28"/>
          <w:szCs w:val="28"/>
        </w:rPr>
        <w:t>».</w:t>
      </w:r>
      <w:r w:rsidRPr="009D5C34">
        <w:rPr>
          <w:i/>
          <w:sz w:val="28"/>
          <w:szCs w:val="28"/>
        </w:rPr>
        <w:t xml:space="preserve"> </w:t>
      </w:r>
      <w:r w:rsidRPr="00950671">
        <w:rPr>
          <w:i/>
          <w:sz w:val="28"/>
          <w:szCs w:val="28"/>
        </w:rPr>
        <w:t>\Построить список документов (</w:t>
      </w:r>
      <w:r w:rsidRPr="00950671">
        <w:rPr>
          <w:i/>
          <w:sz w:val="28"/>
          <w:szCs w:val="28"/>
          <w:lang w:val="en-US"/>
        </w:rPr>
        <w:t>F</w:t>
      </w:r>
      <w:r w:rsidRPr="00950671">
        <w:rPr>
          <w:i/>
          <w:sz w:val="28"/>
          <w:szCs w:val="28"/>
        </w:rPr>
        <w:t>9)…\</w:t>
      </w:r>
      <w:r>
        <w:rPr>
          <w:sz w:val="28"/>
          <w:szCs w:val="28"/>
        </w:rPr>
        <w:t xml:space="preserve"> открываем НК РФ - необходимый объем информации касательно вопроса будет выделен.</w:t>
      </w:r>
    </w:p>
    <w:p w:rsidR="00953D6C" w:rsidRDefault="00953D6C" w:rsidP="00953D6C">
      <w:pPr>
        <w:jc w:val="both"/>
        <w:rPr>
          <w:sz w:val="28"/>
          <w:szCs w:val="28"/>
        </w:rPr>
      </w:pPr>
    </w:p>
    <w:p w:rsidR="00953D6C" w:rsidRPr="006C157C" w:rsidRDefault="00953D6C" w:rsidP="00953D6C">
      <w:pPr>
        <w:jc w:val="center"/>
        <w:rPr>
          <w:b/>
          <w:i/>
          <w:sz w:val="28"/>
          <w:szCs w:val="28"/>
          <w:u w:val="single"/>
        </w:rPr>
      </w:pPr>
      <w:r w:rsidRPr="006C157C">
        <w:rPr>
          <w:b/>
          <w:i/>
          <w:sz w:val="28"/>
          <w:szCs w:val="28"/>
          <w:u w:val="single"/>
        </w:rPr>
        <w:t>7. Получение консультаций</w:t>
      </w:r>
    </w:p>
    <w:p w:rsidR="00953D6C" w:rsidRPr="006C157C" w:rsidRDefault="00953D6C" w:rsidP="00953D6C">
      <w:pPr>
        <w:jc w:val="center"/>
        <w:rPr>
          <w:i/>
          <w:sz w:val="28"/>
          <w:szCs w:val="28"/>
        </w:rPr>
      </w:pPr>
      <w:r w:rsidRPr="006C157C">
        <w:rPr>
          <w:i/>
          <w:sz w:val="28"/>
          <w:szCs w:val="28"/>
        </w:rPr>
        <w:t>Найдем разъяснение и консультацию к ст. 346.16 НК РФ о возможности отнесения на расходы арендных платежей организаций, применяемых упрощенную систему налогообложения.</w:t>
      </w:r>
    </w:p>
    <w:p w:rsidR="00953D6C" w:rsidRPr="00950671" w:rsidRDefault="00953D6C" w:rsidP="00953D6C">
      <w:pPr>
        <w:jc w:val="both"/>
        <w:rPr>
          <w:sz w:val="28"/>
          <w:szCs w:val="28"/>
        </w:rPr>
      </w:pPr>
    </w:p>
    <w:p w:rsidR="00953D6C" w:rsidRDefault="00953D6C" w:rsidP="00953D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Выбираем вкладку </w:t>
      </w:r>
      <w:r w:rsidRPr="006C157C">
        <w:rPr>
          <w:i/>
          <w:sz w:val="28"/>
          <w:szCs w:val="28"/>
        </w:rPr>
        <w:t xml:space="preserve">\Кодексы…\ </w:t>
      </w:r>
      <w:r>
        <w:rPr>
          <w:sz w:val="28"/>
          <w:szCs w:val="28"/>
        </w:rPr>
        <w:t xml:space="preserve">находим Налоговый кодекс РФ (2 часть). Выбираем вкладку </w:t>
      </w:r>
      <w:r w:rsidRPr="006C157C">
        <w:rPr>
          <w:i/>
          <w:sz w:val="28"/>
          <w:szCs w:val="28"/>
        </w:rPr>
        <w:t xml:space="preserve">\Оглавление…\; </w:t>
      </w:r>
      <w:r>
        <w:rPr>
          <w:sz w:val="28"/>
          <w:szCs w:val="28"/>
        </w:rPr>
        <w:t>находим раздел «</w:t>
      </w:r>
      <w:r w:rsidRPr="006C157C">
        <w:rPr>
          <w:i/>
          <w:sz w:val="28"/>
          <w:szCs w:val="28"/>
        </w:rPr>
        <w:t>Федеральные налоги</w:t>
      </w:r>
      <w:r>
        <w:rPr>
          <w:sz w:val="28"/>
          <w:szCs w:val="28"/>
        </w:rPr>
        <w:t>», «</w:t>
      </w:r>
      <w:r w:rsidRPr="006C157C">
        <w:rPr>
          <w:i/>
          <w:sz w:val="28"/>
          <w:szCs w:val="28"/>
        </w:rPr>
        <w:t>Упрощенная система налогообложения</w:t>
      </w:r>
      <w:r>
        <w:rPr>
          <w:sz w:val="28"/>
          <w:szCs w:val="28"/>
        </w:rPr>
        <w:t>», далее из предложенного списка статей находим необходимую нам «</w:t>
      </w:r>
      <w:r w:rsidRPr="006C157C">
        <w:rPr>
          <w:i/>
          <w:sz w:val="28"/>
          <w:szCs w:val="28"/>
        </w:rPr>
        <w:t>346.16</w:t>
      </w:r>
      <w:r>
        <w:rPr>
          <w:sz w:val="28"/>
          <w:szCs w:val="28"/>
        </w:rPr>
        <w:t>» открываем ее. По содержимому статьи находим необходимый нам пункт «</w:t>
      </w:r>
      <w:r w:rsidRPr="006C157C">
        <w:rPr>
          <w:i/>
          <w:sz w:val="28"/>
          <w:szCs w:val="28"/>
        </w:rPr>
        <w:t>о возможности отнесения на расходы арендных платежей организаций</w:t>
      </w:r>
      <w:r>
        <w:rPr>
          <w:i/>
          <w:sz w:val="28"/>
          <w:szCs w:val="28"/>
        </w:rPr>
        <w:t>…</w:t>
      </w:r>
      <w:r>
        <w:rPr>
          <w:sz w:val="28"/>
          <w:szCs w:val="28"/>
        </w:rPr>
        <w:t>» справа от него нажимаем на значок информации. Открывается список, содержащий дополнительную информацию по искомому вопросу.</w:t>
      </w:r>
    </w:p>
    <w:p w:rsidR="00953D6C" w:rsidRDefault="00953D6C" w:rsidP="00953D6C">
      <w:pPr>
        <w:rPr>
          <w:sz w:val="28"/>
          <w:szCs w:val="28"/>
        </w:rPr>
      </w:pPr>
    </w:p>
    <w:p w:rsidR="00953D6C" w:rsidRPr="006C157C" w:rsidRDefault="00953D6C" w:rsidP="00953D6C">
      <w:pPr>
        <w:jc w:val="center"/>
        <w:rPr>
          <w:b/>
          <w:i/>
          <w:sz w:val="28"/>
          <w:szCs w:val="28"/>
          <w:u w:val="single"/>
        </w:rPr>
      </w:pPr>
      <w:r w:rsidRPr="006C157C">
        <w:rPr>
          <w:b/>
          <w:i/>
          <w:sz w:val="28"/>
          <w:szCs w:val="28"/>
          <w:u w:val="single"/>
        </w:rPr>
        <w:t>8. Необходимо заполнить форму</w:t>
      </w:r>
    </w:p>
    <w:p w:rsidR="00953D6C" w:rsidRPr="006C157C" w:rsidRDefault="00953D6C" w:rsidP="00953D6C">
      <w:pPr>
        <w:jc w:val="center"/>
        <w:rPr>
          <w:i/>
          <w:sz w:val="28"/>
          <w:szCs w:val="28"/>
        </w:rPr>
      </w:pPr>
      <w:r w:rsidRPr="006C157C">
        <w:rPr>
          <w:i/>
          <w:sz w:val="28"/>
          <w:szCs w:val="28"/>
        </w:rPr>
        <w:t>Найдем форму счета-фактуры и откроем ее в табличном редакторе.</w:t>
      </w:r>
    </w:p>
    <w:p w:rsidR="00953D6C" w:rsidRDefault="00953D6C" w:rsidP="00953D6C">
      <w:pPr>
        <w:rPr>
          <w:sz w:val="28"/>
          <w:szCs w:val="28"/>
        </w:rPr>
      </w:pPr>
    </w:p>
    <w:p w:rsidR="00953D6C" w:rsidRDefault="00953D6C" w:rsidP="00953D6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Выбираем раздел </w:t>
      </w:r>
      <w:r w:rsidRPr="006C157C">
        <w:rPr>
          <w:i/>
          <w:sz w:val="28"/>
          <w:szCs w:val="28"/>
        </w:rPr>
        <w:t xml:space="preserve">\Справочная информация…\ </w:t>
      </w:r>
      <w:r>
        <w:rPr>
          <w:sz w:val="28"/>
          <w:szCs w:val="28"/>
        </w:rPr>
        <w:t>далее выбираем пункт \</w:t>
      </w:r>
      <w:r w:rsidRPr="006C157C">
        <w:rPr>
          <w:i/>
          <w:sz w:val="28"/>
          <w:szCs w:val="28"/>
        </w:rPr>
        <w:t xml:space="preserve">Формы в </w:t>
      </w:r>
      <w:r w:rsidRPr="006C157C">
        <w:rPr>
          <w:i/>
          <w:sz w:val="28"/>
          <w:szCs w:val="28"/>
          <w:lang w:val="en-US"/>
        </w:rPr>
        <w:t>MS</w:t>
      </w:r>
      <w:r w:rsidRPr="006C157C">
        <w:rPr>
          <w:i/>
          <w:sz w:val="28"/>
          <w:szCs w:val="28"/>
        </w:rPr>
        <w:t>-</w:t>
      </w:r>
      <w:r w:rsidRPr="006C157C">
        <w:rPr>
          <w:i/>
          <w:sz w:val="28"/>
          <w:szCs w:val="28"/>
          <w:lang w:val="en-US"/>
        </w:rPr>
        <w:t>Word</w:t>
      </w:r>
      <w:r w:rsidRPr="006C157C">
        <w:rPr>
          <w:i/>
          <w:sz w:val="28"/>
          <w:szCs w:val="28"/>
        </w:rPr>
        <w:t xml:space="preserve"> и </w:t>
      </w:r>
      <w:r w:rsidRPr="006C157C">
        <w:rPr>
          <w:i/>
          <w:sz w:val="28"/>
          <w:szCs w:val="28"/>
          <w:lang w:val="en-US"/>
        </w:rPr>
        <w:t>MS</w:t>
      </w:r>
      <w:r w:rsidRPr="006C157C">
        <w:rPr>
          <w:i/>
          <w:sz w:val="28"/>
          <w:szCs w:val="28"/>
        </w:rPr>
        <w:t>-</w:t>
      </w:r>
      <w:r w:rsidRPr="006C157C">
        <w:rPr>
          <w:i/>
          <w:sz w:val="28"/>
          <w:szCs w:val="28"/>
          <w:lang w:val="en-US"/>
        </w:rPr>
        <w:t>Excel</w:t>
      </w:r>
      <w:r w:rsidRPr="006C157C">
        <w:rPr>
          <w:i/>
          <w:sz w:val="28"/>
          <w:szCs w:val="28"/>
        </w:rPr>
        <w:t xml:space="preserve">…\, \Формы налогового учета и отчетности…\ </w:t>
      </w:r>
      <w:r>
        <w:rPr>
          <w:sz w:val="28"/>
          <w:szCs w:val="28"/>
        </w:rPr>
        <w:t>в открывшемся документе ищем ссылку на «</w:t>
      </w:r>
      <w:r w:rsidRPr="006C157C">
        <w:rPr>
          <w:i/>
          <w:sz w:val="28"/>
          <w:szCs w:val="28"/>
        </w:rPr>
        <w:t>счет-фактура</w:t>
      </w:r>
      <w:r>
        <w:rPr>
          <w:sz w:val="28"/>
          <w:szCs w:val="28"/>
        </w:rPr>
        <w:t>» открываем ее. Далее в открывшемся документ «</w:t>
      </w:r>
      <w:r w:rsidRPr="006C157C">
        <w:rPr>
          <w:i/>
          <w:sz w:val="28"/>
          <w:szCs w:val="28"/>
        </w:rPr>
        <w:t>Счет-фактура</w:t>
      </w:r>
      <w:r>
        <w:rPr>
          <w:sz w:val="28"/>
          <w:szCs w:val="28"/>
        </w:rPr>
        <w:t xml:space="preserve">» нажимаем по ссылке </w:t>
      </w:r>
      <w:r w:rsidRPr="006C157C">
        <w:rPr>
          <w:i/>
          <w:sz w:val="28"/>
          <w:szCs w:val="28"/>
        </w:rPr>
        <w:t xml:space="preserve">\Смотреть данную форму в </w:t>
      </w:r>
      <w:r w:rsidRPr="006C157C">
        <w:rPr>
          <w:i/>
          <w:sz w:val="28"/>
          <w:szCs w:val="28"/>
          <w:lang w:val="en-US"/>
        </w:rPr>
        <w:t>MS</w:t>
      </w:r>
      <w:r w:rsidRPr="006C157C">
        <w:rPr>
          <w:i/>
          <w:sz w:val="28"/>
          <w:szCs w:val="28"/>
        </w:rPr>
        <w:t>-</w:t>
      </w:r>
      <w:r w:rsidRPr="006C157C">
        <w:rPr>
          <w:i/>
          <w:sz w:val="28"/>
          <w:szCs w:val="28"/>
          <w:lang w:val="en-US"/>
        </w:rPr>
        <w:t>Excel</w:t>
      </w:r>
      <w:r w:rsidRPr="006C157C">
        <w:rPr>
          <w:i/>
          <w:sz w:val="28"/>
          <w:szCs w:val="28"/>
        </w:rPr>
        <w:t>…\.</w:t>
      </w:r>
    </w:p>
    <w:p w:rsidR="00BD6672" w:rsidRDefault="00BD6672" w:rsidP="00953D6C">
      <w:pPr>
        <w:jc w:val="both"/>
        <w:rPr>
          <w:i/>
          <w:sz w:val="28"/>
          <w:szCs w:val="28"/>
        </w:rPr>
      </w:pPr>
    </w:p>
    <w:p w:rsidR="00C4771E" w:rsidRPr="006C157C" w:rsidRDefault="00C4771E" w:rsidP="00953D6C">
      <w:pPr>
        <w:jc w:val="both"/>
        <w:rPr>
          <w:i/>
          <w:sz w:val="28"/>
          <w:szCs w:val="28"/>
        </w:rPr>
      </w:pPr>
      <w:bookmarkStart w:id="42" w:name="_GoBack"/>
      <w:bookmarkEnd w:id="42"/>
    </w:p>
    <w:sectPr w:rsidR="00C4771E" w:rsidRPr="006C157C" w:rsidSect="00FC2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4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 w15:restartNumberingAfterBreak="0">
    <w:nsid w:val="00000005"/>
    <w:multiLevelType w:val="multilevel"/>
    <w:tmpl w:val="00000005"/>
    <w:name w:val="WWNum9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6"/>
    <w:multiLevelType w:val="multilevel"/>
    <w:tmpl w:val="00000006"/>
    <w:name w:val="WWNum9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Num93"/>
    <w:lvl w:ilvl="0">
      <w:start w:val="1"/>
      <w:numFmt w:val="decimal"/>
      <w:lvlText w:val="%1."/>
      <w:lvlJc w:val="left"/>
      <w:pPr>
        <w:tabs>
          <w:tab w:val="num" w:pos="0"/>
        </w:tabs>
        <w:ind w:left="31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85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457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529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601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73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4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81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890" w:hanging="180"/>
      </w:pPr>
    </w:lvl>
  </w:abstractNum>
  <w:abstractNum w:abstractNumId="6" w15:restartNumberingAfterBreak="0">
    <w:nsid w:val="00000008"/>
    <w:multiLevelType w:val="multilevel"/>
    <w:tmpl w:val="00000008"/>
    <w:name w:val="WWNum9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672088"/>
    <w:multiLevelType w:val="hybridMultilevel"/>
    <w:tmpl w:val="36FCC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C92290"/>
    <w:multiLevelType w:val="hybridMultilevel"/>
    <w:tmpl w:val="402E9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5031E1"/>
    <w:multiLevelType w:val="hybridMultilevel"/>
    <w:tmpl w:val="82C08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9332A3"/>
    <w:multiLevelType w:val="hybridMultilevel"/>
    <w:tmpl w:val="402E9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808C2"/>
    <w:multiLevelType w:val="hybridMultilevel"/>
    <w:tmpl w:val="402E9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412E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FC3D9A"/>
    <w:multiLevelType w:val="hybridMultilevel"/>
    <w:tmpl w:val="0298E262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061B6ABD"/>
    <w:multiLevelType w:val="hybridMultilevel"/>
    <w:tmpl w:val="21D8E390"/>
    <w:lvl w:ilvl="0" w:tplc="7AE41FA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69E12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7CD7F19"/>
    <w:multiLevelType w:val="hybridMultilevel"/>
    <w:tmpl w:val="4AAAD5AC"/>
    <w:lvl w:ilvl="0" w:tplc="B1C69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F427B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9623295"/>
    <w:multiLevelType w:val="hybridMultilevel"/>
    <w:tmpl w:val="7F2A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A82AC5"/>
    <w:multiLevelType w:val="hybridMultilevel"/>
    <w:tmpl w:val="EF2063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D4D7968"/>
    <w:multiLevelType w:val="hybridMultilevel"/>
    <w:tmpl w:val="D9ECE08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0E866240"/>
    <w:multiLevelType w:val="hybridMultilevel"/>
    <w:tmpl w:val="FD8C818A"/>
    <w:lvl w:ilvl="0" w:tplc="2ECEF2CA">
      <w:start w:val="1"/>
      <w:numFmt w:val="bullet"/>
      <w:lvlText w:val="­"/>
      <w:lvlJc w:val="left"/>
      <w:pPr>
        <w:tabs>
          <w:tab w:val="num" w:pos="397"/>
        </w:tabs>
        <w:ind w:left="397" w:hanging="34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AE8946">
      <w:start w:val="1"/>
      <w:numFmt w:val="bullet"/>
      <w:lvlText w:val=""/>
      <w:lvlJc w:val="left"/>
      <w:pPr>
        <w:tabs>
          <w:tab w:val="num" w:pos="2264"/>
        </w:tabs>
        <w:ind w:left="2264" w:hanging="284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277A07"/>
    <w:multiLevelType w:val="hybridMultilevel"/>
    <w:tmpl w:val="4F5AA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FAE3C3B"/>
    <w:multiLevelType w:val="hybridMultilevel"/>
    <w:tmpl w:val="59162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1650092"/>
    <w:multiLevelType w:val="hybridMultilevel"/>
    <w:tmpl w:val="033421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18C5EB6"/>
    <w:multiLevelType w:val="hybridMultilevel"/>
    <w:tmpl w:val="6BCC0406"/>
    <w:lvl w:ilvl="0" w:tplc="3140EFC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5964673"/>
    <w:multiLevelType w:val="hybridMultilevel"/>
    <w:tmpl w:val="E5F8EA0C"/>
    <w:lvl w:ilvl="0" w:tplc="2ECEF2CA">
      <w:start w:val="1"/>
      <w:numFmt w:val="bullet"/>
      <w:lvlText w:val="­"/>
      <w:lvlJc w:val="left"/>
      <w:pPr>
        <w:tabs>
          <w:tab w:val="num" w:pos="397"/>
        </w:tabs>
        <w:ind w:left="397" w:hanging="340"/>
      </w:pPr>
      <w:rPr>
        <w:rFonts w:ascii="Courier New" w:hAnsi="Courier New" w:hint="default"/>
      </w:rPr>
    </w:lvl>
    <w:lvl w:ilvl="1" w:tplc="2ECEF2CA">
      <w:start w:val="1"/>
      <w:numFmt w:val="bullet"/>
      <w:lvlText w:val="­"/>
      <w:lvlJc w:val="left"/>
      <w:pPr>
        <w:tabs>
          <w:tab w:val="num" w:pos="1420"/>
        </w:tabs>
        <w:ind w:left="1420" w:hanging="34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916371"/>
    <w:multiLevelType w:val="hybridMultilevel"/>
    <w:tmpl w:val="4ABED83A"/>
    <w:lvl w:ilvl="0" w:tplc="B3BA6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1C47E1"/>
    <w:multiLevelType w:val="hybridMultilevel"/>
    <w:tmpl w:val="68340D7E"/>
    <w:lvl w:ilvl="0" w:tplc="0419000F">
      <w:start w:val="1"/>
      <w:numFmt w:val="decimal"/>
      <w:lvlText w:val="%1."/>
      <w:lvlJc w:val="left"/>
      <w:pPr>
        <w:ind w:left="2770" w:hanging="360"/>
      </w:p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9" w15:restartNumberingAfterBreak="0">
    <w:nsid w:val="17E44922"/>
    <w:multiLevelType w:val="hybridMultilevel"/>
    <w:tmpl w:val="D7A69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7F540E9"/>
    <w:multiLevelType w:val="singleLevel"/>
    <w:tmpl w:val="639A99C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18121FC3"/>
    <w:multiLevelType w:val="hybridMultilevel"/>
    <w:tmpl w:val="7BC0EA5A"/>
    <w:lvl w:ilvl="0" w:tplc="0E2C05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19785425"/>
    <w:multiLevelType w:val="hybridMultilevel"/>
    <w:tmpl w:val="B616F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B3146D"/>
    <w:multiLevelType w:val="hybridMultilevel"/>
    <w:tmpl w:val="996891A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1AEA3316"/>
    <w:multiLevelType w:val="hybridMultilevel"/>
    <w:tmpl w:val="59522DF0"/>
    <w:lvl w:ilvl="0" w:tplc="29447632">
      <w:start w:val="1"/>
      <w:numFmt w:val="decimal"/>
      <w:lvlText w:val="%1."/>
      <w:lvlJc w:val="left"/>
      <w:pPr>
        <w:tabs>
          <w:tab w:val="num" w:pos="520"/>
        </w:tabs>
        <w:ind w:left="576" w:hanging="396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1BCE5AF1"/>
    <w:multiLevelType w:val="singleLevel"/>
    <w:tmpl w:val="2290338C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1CAB1165"/>
    <w:multiLevelType w:val="hybridMultilevel"/>
    <w:tmpl w:val="402E9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1D189C"/>
    <w:multiLevelType w:val="hybridMultilevel"/>
    <w:tmpl w:val="C19E6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822B36"/>
    <w:multiLevelType w:val="hybridMultilevel"/>
    <w:tmpl w:val="E694398E"/>
    <w:lvl w:ilvl="0" w:tplc="33828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B80FCC">
      <w:numFmt w:val="bullet"/>
      <w:lvlText w:val="-"/>
      <w:lvlJc w:val="left"/>
      <w:pPr>
        <w:tabs>
          <w:tab w:val="num" w:pos="1211"/>
        </w:tabs>
        <w:ind w:left="1250" w:hanging="170"/>
      </w:pPr>
      <w:rPr>
        <w:rFonts w:hint="default"/>
      </w:rPr>
    </w:lvl>
    <w:lvl w:ilvl="2" w:tplc="9AAE8946">
      <w:start w:val="1"/>
      <w:numFmt w:val="bullet"/>
      <w:lvlText w:val=""/>
      <w:lvlJc w:val="left"/>
      <w:pPr>
        <w:tabs>
          <w:tab w:val="num" w:pos="2264"/>
        </w:tabs>
        <w:ind w:left="2264" w:hanging="284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EBD70FC"/>
    <w:multiLevelType w:val="hybridMultilevel"/>
    <w:tmpl w:val="94A062DE"/>
    <w:lvl w:ilvl="0" w:tplc="7AE41F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203F78"/>
    <w:multiLevelType w:val="hybridMultilevel"/>
    <w:tmpl w:val="59162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FF70086"/>
    <w:multiLevelType w:val="hybridMultilevel"/>
    <w:tmpl w:val="5CB2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3E0359"/>
    <w:multiLevelType w:val="hybridMultilevel"/>
    <w:tmpl w:val="4240F920"/>
    <w:lvl w:ilvl="0" w:tplc="0419000F">
      <w:start w:val="1"/>
      <w:numFmt w:val="decimal"/>
      <w:lvlText w:val="%1."/>
      <w:lvlJc w:val="left"/>
      <w:pPr>
        <w:ind w:left="2770" w:hanging="360"/>
      </w:p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3" w15:restartNumberingAfterBreak="0">
    <w:nsid w:val="21463FCB"/>
    <w:multiLevelType w:val="hybridMultilevel"/>
    <w:tmpl w:val="33CA2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3C5DE0"/>
    <w:multiLevelType w:val="hybridMultilevel"/>
    <w:tmpl w:val="64BC12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3A63DD6"/>
    <w:multiLevelType w:val="hybridMultilevel"/>
    <w:tmpl w:val="EA4862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58D3D58"/>
    <w:multiLevelType w:val="hybridMultilevel"/>
    <w:tmpl w:val="27680F40"/>
    <w:lvl w:ilvl="0" w:tplc="0419000F">
      <w:start w:val="1"/>
      <w:numFmt w:val="decimal"/>
      <w:lvlText w:val="%1."/>
      <w:lvlJc w:val="left"/>
      <w:pPr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7" w15:restartNumberingAfterBreak="0">
    <w:nsid w:val="259A40A3"/>
    <w:multiLevelType w:val="hybridMultilevel"/>
    <w:tmpl w:val="C1D21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A758CA"/>
    <w:multiLevelType w:val="hybridMultilevel"/>
    <w:tmpl w:val="19D6AD76"/>
    <w:lvl w:ilvl="0" w:tplc="0419000F">
      <w:start w:val="1"/>
      <w:numFmt w:val="decimal"/>
      <w:lvlText w:val="%1."/>
      <w:lvlJc w:val="left"/>
      <w:pPr>
        <w:ind w:left="3773" w:hanging="360"/>
      </w:pPr>
    </w:lvl>
    <w:lvl w:ilvl="1" w:tplc="04190019" w:tentative="1">
      <w:start w:val="1"/>
      <w:numFmt w:val="lowerLetter"/>
      <w:lvlText w:val="%2."/>
      <w:lvlJc w:val="left"/>
      <w:pPr>
        <w:ind w:left="4493" w:hanging="360"/>
      </w:pPr>
    </w:lvl>
    <w:lvl w:ilvl="2" w:tplc="0419001B" w:tentative="1">
      <w:start w:val="1"/>
      <w:numFmt w:val="lowerRoman"/>
      <w:lvlText w:val="%3."/>
      <w:lvlJc w:val="right"/>
      <w:pPr>
        <w:ind w:left="5213" w:hanging="180"/>
      </w:pPr>
    </w:lvl>
    <w:lvl w:ilvl="3" w:tplc="0419000F" w:tentative="1">
      <w:start w:val="1"/>
      <w:numFmt w:val="decimal"/>
      <w:lvlText w:val="%4."/>
      <w:lvlJc w:val="left"/>
      <w:pPr>
        <w:ind w:left="5933" w:hanging="360"/>
      </w:pPr>
    </w:lvl>
    <w:lvl w:ilvl="4" w:tplc="04190019" w:tentative="1">
      <w:start w:val="1"/>
      <w:numFmt w:val="lowerLetter"/>
      <w:lvlText w:val="%5."/>
      <w:lvlJc w:val="left"/>
      <w:pPr>
        <w:ind w:left="6653" w:hanging="360"/>
      </w:pPr>
    </w:lvl>
    <w:lvl w:ilvl="5" w:tplc="0419001B" w:tentative="1">
      <w:start w:val="1"/>
      <w:numFmt w:val="lowerRoman"/>
      <w:lvlText w:val="%6."/>
      <w:lvlJc w:val="right"/>
      <w:pPr>
        <w:ind w:left="7373" w:hanging="180"/>
      </w:pPr>
    </w:lvl>
    <w:lvl w:ilvl="6" w:tplc="0419000F" w:tentative="1">
      <w:start w:val="1"/>
      <w:numFmt w:val="decimal"/>
      <w:lvlText w:val="%7."/>
      <w:lvlJc w:val="left"/>
      <w:pPr>
        <w:ind w:left="8093" w:hanging="360"/>
      </w:pPr>
    </w:lvl>
    <w:lvl w:ilvl="7" w:tplc="04190019" w:tentative="1">
      <w:start w:val="1"/>
      <w:numFmt w:val="lowerLetter"/>
      <w:lvlText w:val="%8."/>
      <w:lvlJc w:val="left"/>
      <w:pPr>
        <w:ind w:left="8813" w:hanging="360"/>
      </w:pPr>
    </w:lvl>
    <w:lvl w:ilvl="8" w:tplc="0419001B" w:tentative="1">
      <w:start w:val="1"/>
      <w:numFmt w:val="lowerRoman"/>
      <w:lvlText w:val="%9."/>
      <w:lvlJc w:val="right"/>
      <w:pPr>
        <w:ind w:left="9533" w:hanging="180"/>
      </w:pPr>
    </w:lvl>
  </w:abstractNum>
  <w:abstractNum w:abstractNumId="49" w15:restartNumberingAfterBreak="0">
    <w:nsid w:val="27D4345C"/>
    <w:multiLevelType w:val="hybridMultilevel"/>
    <w:tmpl w:val="B7F49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7F46EE7"/>
    <w:multiLevelType w:val="hybridMultilevel"/>
    <w:tmpl w:val="C0D8B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85867AE"/>
    <w:multiLevelType w:val="hybridMultilevel"/>
    <w:tmpl w:val="AE3EF3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28592158"/>
    <w:multiLevelType w:val="hybridMultilevel"/>
    <w:tmpl w:val="D982052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2B3B24F1"/>
    <w:multiLevelType w:val="hybridMultilevel"/>
    <w:tmpl w:val="B7FE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5F6496"/>
    <w:multiLevelType w:val="hybridMultilevel"/>
    <w:tmpl w:val="56EE7908"/>
    <w:lvl w:ilvl="0" w:tplc="7AE41F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DB52C0F"/>
    <w:multiLevelType w:val="hybridMultilevel"/>
    <w:tmpl w:val="FE662AF0"/>
    <w:lvl w:ilvl="0" w:tplc="0419000F">
      <w:start w:val="1"/>
      <w:numFmt w:val="decimal"/>
      <w:lvlText w:val="%1."/>
      <w:lvlJc w:val="left"/>
      <w:pPr>
        <w:ind w:left="2410" w:hanging="360"/>
      </w:pPr>
    </w:lvl>
    <w:lvl w:ilvl="1" w:tplc="04190019" w:tentative="1">
      <w:start w:val="1"/>
      <w:numFmt w:val="lowerLetter"/>
      <w:lvlText w:val="%2."/>
      <w:lvlJc w:val="left"/>
      <w:pPr>
        <w:ind w:left="3130" w:hanging="360"/>
      </w:pPr>
    </w:lvl>
    <w:lvl w:ilvl="2" w:tplc="0419001B" w:tentative="1">
      <w:start w:val="1"/>
      <w:numFmt w:val="lowerRoman"/>
      <w:lvlText w:val="%3."/>
      <w:lvlJc w:val="right"/>
      <w:pPr>
        <w:ind w:left="3850" w:hanging="180"/>
      </w:pPr>
    </w:lvl>
    <w:lvl w:ilvl="3" w:tplc="0419000F" w:tentative="1">
      <w:start w:val="1"/>
      <w:numFmt w:val="decimal"/>
      <w:lvlText w:val="%4."/>
      <w:lvlJc w:val="left"/>
      <w:pPr>
        <w:ind w:left="4570" w:hanging="360"/>
      </w:pPr>
    </w:lvl>
    <w:lvl w:ilvl="4" w:tplc="04190019" w:tentative="1">
      <w:start w:val="1"/>
      <w:numFmt w:val="lowerLetter"/>
      <w:lvlText w:val="%5."/>
      <w:lvlJc w:val="left"/>
      <w:pPr>
        <w:ind w:left="5290" w:hanging="360"/>
      </w:pPr>
    </w:lvl>
    <w:lvl w:ilvl="5" w:tplc="0419001B" w:tentative="1">
      <w:start w:val="1"/>
      <w:numFmt w:val="lowerRoman"/>
      <w:lvlText w:val="%6."/>
      <w:lvlJc w:val="right"/>
      <w:pPr>
        <w:ind w:left="6010" w:hanging="180"/>
      </w:pPr>
    </w:lvl>
    <w:lvl w:ilvl="6" w:tplc="0419000F" w:tentative="1">
      <w:start w:val="1"/>
      <w:numFmt w:val="decimal"/>
      <w:lvlText w:val="%7."/>
      <w:lvlJc w:val="left"/>
      <w:pPr>
        <w:ind w:left="6730" w:hanging="360"/>
      </w:pPr>
    </w:lvl>
    <w:lvl w:ilvl="7" w:tplc="04190019" w:tentative="1">
      <w:start w:val="1"/>
      <w:numFmt w:val="lowerLetter"/>
      <w:lvlText w:val="%8."/>
      <w:lvlJc w:val="left"/>
      <w:pPr>
        <w:ind w:left="7450" w:hanging="360"/>
      </w:pPr>
    </w:lvl>
    <w:lvl w:ilvl="8" w:tplc="0419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56" w15:restartNumberingAfterBreak="0">
    <w:nsid w:val="2E384958"/>
    <w:multiLevelType w:val="hybridMultilevel"/>
    <w:tmpl w:val="CC8EF5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2ED43960"/>
    <w:multiLevelType w:val="hybridMultilevel"/>
    <w:tmpl w:val="9F90C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297281"/>
    <w:multiLevelType w:val="hybridMultilevel"/>
    <w:tmpl w:val="0A50200C"/>
    <w:lvl w:ilvl="0" w:tplc="69B80FCC">
      <w:numFmt w:val="bullet"/>
      <w:lvlText w:val="-"/>
      <w:lvlJc w:val="left"/>
      <w:pPr>
        <w:tabs>
          <w:tab w:val="num" w:pos="1418"/>
        </w:tabs>
        <w:ind w:left="1457" w:hanging="17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F406F2E"/>
    <w:multiLevelType w:val="hybridMultilevel"/>
    <w:tmpl w:val="0A06D7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F797017"/>
    <w:multiLevelType w:val="hybridMultilevel"/>
    <w:tmpl w:val="DEE4848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1" w15:restartNumberingAfterBreak="0">
    <w:nsid w:val="30056625"/>
    <w:multiLevelType w:val="hybridMultilevel"/>
    <w:tmpl w:val="A2B8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0AC6296"/>
    <w:multiLevelType w:val="hybridMultilevel"/>
    <w:tmpl w:val="45E258A6"/>
    <w:lvl w:ilvl="0" w:tplc="82403178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2094D0B"/>
    <w:multiLevelType w:val="hybridMultilevel"/>
    <w:tmpl w:val="C2BAEC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32CF620B"/>
    <w:multiLevelType w:val="hybridMultilevel"/>
    <w:tmpl w:val="17BCC748"/>
    <w:lvl w:ilvl="0" w:tplc="04190001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65" w15:restartNumberingAfterBreak="0">
    <w:nsid w:val="339F1E6E"/>
    <w:multiLevelType w:val="hybridMultilevel"/>
    <w:tmpl w:val="53D460E4"/>
    <w:lvl w:ilvl="0" w:tplc="0419000F">
      <w:start w:val="1"/>
      <w:numFmt w:val="decimal"/>
      <w:lvlText w:val="%1."/>
      <w:lvlJc w:val="left"/>
      <w:pPr>
        <w:ind w:left="3413" w:hanging="360"/>
      </w:pPr>
    </w:lvl>
    <w:lvl w:ilvl="1" w:tplc="04190019" w:tentative="1">
      <w:start w:val="1"/>
      <w:numFmt w:val="lowerLetter"/>
      <w:lvlText w:val="%2."/>
      <w:lvlJc w:val="left"/>
      <w:pPr>
        <w:ind w:left="4133" w:hanging="360"/>
      </w:pPr>
    </w:lvl>
    <w:lvl w:ilvl="2" w:tplc="0419001B" w:tentative="1">
      <w:start w:val="1"/>
      <w:numFmt w:val="lowerRoman"/>
      <w:lvlText w:val="%3."/>
      <w:lvlJc w:val="right"/>
      <w:pPr>
        <w:ind w:left="4853" w:hanging="180"/>
      </w:pPr>
    </w:lvl>
    <w:lvl w:ilvl="3" w:tplc="0419000F" w:tentative="1">
      <w:start w:val="1"/>
      <w:numFmt w:val="decimal"/>
      <w:lvlText w:val="%4."/>
      <w:lvlJc w:val="left"/>
      <w:pPr>
        <w:ind w:left="5573" w:hanging="360"/>
      </w:pPr>
    </w:lvl>
    <w:lvl w:ilvl="4" w:tplc="04190019" w:tentative="1">
      <w:start w:val="1"/>
      <w:numFmt w:val="lowerLetter"/>
      <w:lvlText w:val="%5."/>
      <w:lvlJc w:val="left"/>
      <w:pPr>
        <w:ind w:left="6293" w:hanging="360"/>
      </w:pPr>
    </w:lvl>
    <w:lvl w:ilvl="5" w:tplc="0419001B" w:tentative="1">
      <w:start w:val="1"/>
      <w:numFmt w:val="lowerRoman"/>
      <w:lvlText w:val="%6."/>
      <w:lvlJc w:val="right"/>
      <w:pPr>
        <w:ind w:left="7013" w:hanging="180"/>
      </w:pPr>
    </w:lvl>
    <w:lvl w:ilvl="6" w:tplc="0419000F" w:tentative="1">
      <w:start w:val="1"/>
      <w:numFmt w:val="decimal"/>
      <w:lvlText w:val="%7."/>
      <w:lvlJc w:val="left"/>
      <w:pPr>
        <w:ind w:left="7733" w:hanging="360"/>
      </w:pPr>
    </w:lvl>
    <w:lvl w:ilvl="7" w:tplc="04190019" w:tentative="1">
      <w:start w:val="1"/>
      <w:numFmt w:val="lowerLetter"/>
      <w:lvlText w:val="%8."/>
      <w:lvlJc w:val="left"/>
      <w:pPr>
        <w:ind w:left="8453" w:hanging="360"/>
      </w:pPr>
    </w:lvl>
    <w:lvl w:ilvl="8" w:tplc="0419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66" w15:restartNumberingAfterBreak="0">
    <w:nsid w:val="33F90F91"/>
    <w:multiLevelType w:val="hybridMultilevel"/>
    <w:tmpl w:val="E384DBAA"/>
    <w:lvl w:ilvl="0" w:tplc="0419000F">
      <w:start w:val="1"/>
      <w:numFmt w:val="decimal"/>
      <w:lvlText w:val="%1."/>
      <w:lvlJc w:val="left"/>
      <w:pPr>
        <w:ind w:left="3413" w:hanging="360"/>
      </w:pPr>
    </w:lvl>
    <w:lvl w:ilvl="1" w:tplc="04190019" w:tentative="1">
      <w:start w:val="1"/>
      <w:numFmt w:val="lowerLetter"/>
      <w:lvlText w:val="%2."/>
      <w:lvlJc w:val="left"/>
      <w:pPr>
        <w:ind w:left="4133" w:hanging="360"/>
      </w:pPr>
    </w:lvl>
    <w:lvl w:ilvl="2" w:tplc="0419001B" w:tentative="1">
      <w:start w:val="1"/>
      <w:numFmt w:val="lowerRoman"/>
      <w:lvlText w:val="%3."/>
      <w:lvlJc w:val="right"/>
      <w:pPr>
        <w:ind w:left="4853" w:hanging="180"/>
      </w:pPr>
    </w:lvl>
    <w:lvl w:ilvl="3" w:tplc="0419000F" w:tentative="1">
      <w:start w:val="1"/>
      <w:numFmt w:val="decimal"/>
      <w:lvlText w:val="%4."/>
      <w:lvlJc w:val="left"/>
      <w:pPr>
        <w:ind w:left="5573" w:hanging="360"/>
      </w:pPr>
    </w:lvl>
    <w:lvl w:ilvl="4" w:tplc="04190019" w:tentative="1">
      <w:start w:val="1"/>
      <w:numFmt w:val="lowerLetter"/>
      <w:lvlText w:val="%5."/>
      <w:lvlJc w:val="left"/>
      <w:pPr>
        <w:ind w:left="6293" w:hanging="360"/>
      </w:pPr>
    </w:lvl>
    <w:lvl w:ilvl="5" w:tplc="0419001B" w:tentative="1">
      <w:start w:val="1"/>
      <w:numFmt w:val="lowerRoman"/>
      <w:lvlText w:val="%6."/>
      <w:lvlJc w:val="right"/>
      <w:pPr>
        <w:ind w:left="7013" w:hanging="180"/>
      </w:pPr>
    </w:lvl>
    <w:lvl w:ilvl="6" w:tplc="0419000F" w:tentative="1">
      <w:start w:val="1"/>
      <w:numFmt w:val="decimal"/>
      <w:lvlText w:val="%7."/>
      <w:lvlJc w:val="left"/>
      <w:pPr>
        <w:ind w:left="7733" w:hanging="360"/>
      </w:pPr>
    </w:lvl>
    <w:lvl w:ilvl="7" w:tplc="04190019" w:tentative="1">
      <w:start w:val="1"/>
      <w:numFmt w:val="lowerLetter"/>
      <w:lvlText w:val="%8."/>
      <w:lvlJc w:val="left"/>
      <w:pPr>
        <w:ind w:left="8453" w:hanging="360"/>
      </w:pPr>
    </w:lvl>
    <w:lvl w:ilvl="8" w:tplc="0419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67" w15:restartNumberingAfterBreak="0">
    <w:nsid w:val="3443202C"/>
    <w:multiLevelType w:val="hybridMultilevel"/>
    <w:tmpl w:val="402E9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46843EE"/>
    <w:multiLevelType w:val="hybridMultilevel"/>
    <w:tmpl w:val="8D3CC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4D05613"/>
    <w:multiLevelType w:val="hybridMultilevel"/>
    <w:tmpl w:val="CA584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854AFB"/>
    <w:multiLevelType w:val="hybridMultilevel"/>
    <w:tmpl w:val="8D882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6BB534A"/>
    <w:multiLevelType w:val="hybridMultilevel"/>
    <w:tmpl w:val="E95E824A"/>
    <w:lvl w:ilvl="0" w:tplc="2ECEF2CA">
      <w:start w:val="1"/>
      <w:numFmt w:val="bullet"/>
      <w:lvlText w:val="­"/>
      <w:lvlJc w:val="left"/>
      <w:pPr>
        <w:tabs>
          <w:tab w:val="num" w:pos="397"/>
        </w:tabs>
        <w:ind w:left="397" w:hanging="34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AE894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78230D9"/>
    <w:multiLevelType w:val="hybridMultilevel"/>
    <w:tmpl w:val="16C4C008"/>
    <w:lvl w:ilvl="0" w:tplc="84E855B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3" w15:restartNumberingAfterBreak="0">
    <w:nsid w:val="384C7061"/>
    <w:multiLevelType w:val="hybridMultilevel"/>
    <w:tmpl w:val="684C9A94"/>
    <w:lvl w:ilvl="0" w:tplc="4C90AB1C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8A316B8"/>
    <w:multiLevelType w:val="hybridMultilevel"/>
    <w:tmpl w:val="A780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9D04B9"/>
    <w:multiLevelType w:val="hybridMultilevel"/>
    <w:tmpl w:val="9E7C9A4E"/>
    <w:lvl w:ilvl="0" w:tplc="69B80FCC">
      <w:numFmt w:val="bullet"/>
      <w:lvlText w:val="-"/>
      <w:lvlJc w:val="left"/>
      <w:pPr>
        <w:tabs>
          <w:tab w:val="num" w:pos="491"/>
        </w:tabs>
        <w:ind w:left="530" w:hanging="170"/>
      </w:pPr>
      <w:rPr>
        <w:rFonts w:hint="default"/>
      </w:rPr>
    </w:lvl>
    <w:lvl w:ilvl="1" w:tplc="2ECEF2CA">
      <w:start w:val="1"/>
      <w:numFmt w:val="bullet"/>
      <w:lvlText w:val="­"/>
      <w:lvlJc w:val="left"/>
      <w:pPr>
        <w:tabs>
          <w:tab w:val="num" w:pos="1420"/>
        </w:tabs>
        <w:ind w:left="1420" w:hanging="34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ACB3069"/>
    <w:multiLevelType w:val="hybridMultilevel"/>
    <w:tmpl w:val="E0688BDC"/>
    <w:lvl w:ilvl="0" w:tplc="0419000F">
      <w:start w:val="1"/>
      <w:numFmt w:val="decimal"/>
      <w:lvlText w:val="%1."/>
      <w:lvlJc w:val="left"/>
      <w:pPr>
        <w:ind w:left="1142" w:hanging="360"/>
      </w:p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77" w15:restartNumberingAfterBreak="0">
    <w:nsid w:val="3B684201"/>
    <w:multiLevelType w:val="hybridMultilevel"/>
    <w:tmpl w:val="402E9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B9B7608"/>
    <w:multiLevelType w:val="hybridMultilevel"/>
    <w:tmpl w:val="C34E3F2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9" w15:restartNumberingAfterBreak="0">
    <w:nsid w:val="3D4D7186"/>
    <w:multiLevelType w:val="hybridMultilevel"/>
    <w:tmpl w:val="007036DE"/>
    <w:lvl w:ilvl="0" w:tplc="02DC34EA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0" w15:restartNumberingAfterBreak="0">
    <w:nsid w:val="3D88497A"/>
    <w:multiLevelType w:val="hybridMultilevel"/>
    <w:tmpl w:val="00087DD0"/>
    <w:lvl w:ilvl="0" w:tplc="04190001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81" w15:restartNumberingAfterBreak="0">
    <w:nsid w:val="3DBE5D7B"/>
    <w:multiLevelType w:val="hybridMultilevel"/>
    <w:tmpl w:val="70561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DF050DC"/>
    <w:multiLevelType w:val="multilevel"/>
    <w:tmpl w:val="A7CC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E102B4F"/>
    <w:multiLevelType w:val="multilevel"/>
    <w:tmpl w:val="868E9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E2A1FCF"/>
    <w:multiLevelType w:val="hybridMultilevel"/>
    <w:tmpl w:val="0D18AE5E"/>
    <w:lvl w:ilvl="0" w:tplc="02DC3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FAF65A9"/>
    <w:multiLevelType w:val="hybridMultilevel"/>
    <w:tmpl w:val="D17C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406E6C40"/>
    <w:multiLevelType w:val="hybridMultilevel"/>
    <w:tmpl w:val="48BEEF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16F0D1D"/>
    <w:multiLevelType w:val="multilevel"/>
    <w:tmpl w:val="686EC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1EB1C7C"/>
    <w:multiLevelType w:val="hybridMultilevel"/>
    <w:tmpl w:val="DE96CC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42FF6FB7"/>
    <w:multiLevelType w:val="hybridMultilevel"/>
    <w:tmpl w:val="402E9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324743A"/>
    <w:multiLevelType w:val="hybridMultilevel"/>
    <w:tmpl w:val="53BA68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34C69E9"/>
    <w:multiLevelType w:val="hybridMultilevel"/>
    <w:tmpl w:val="D03047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4082A93"/>
    <w:multiLevelType w:val="hybridMultilevel"/>
    <w:tmpl w:val="04046100"/>
    <w:lvl w:ilvl="0" w:tplc="7AE41F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5493966"/>
    <w:multiLevelType w:val="hybridMultilevel"/>
    <w:tmpl w:val="8C9251DC"/>
    <w:lvl w:ilvl="0" w:tplc="0419000F">
      <w:start w:val="1"/>
      <w:numFmt w:val="decimal"/>
      <w:lvlText w:val="%1."/>
      <w:lvlJc w:val="left"/>
      <w:pPr>
        <w:ind w:left="3413" w:hanging="360"/>
      </w:pPr>
    </w:lvl>
    <w:lvl w:ilvl="1" w:tplc="04190019" w:tentative="1">
      <w:start w:val="1"/>
      <w:numFmt w:val="lowerLetter"/>
      <w:lvlText w:val="%2."/>
      <w:lvlJc w:val="left"/>
      <w:pPr>
        <w:ind w:left="4133" w:hanging="360"/>
      </w:pPr>
    </w:lvl>
    <w:lvl w:ilvl="2" w:tplc="0419001B" w:tentative="1">
      <w:start w:val="1"/>
      <w:numFmt w:val="lowerRoman"/>
      <w:lvlText w:val="%3."/>
      <w:lvlJc w:val="right"/>
      <w:pPr>
        <w:ind w:left="4853" w:hanging="180"/>
      </w:pPr>
    </w:lvl>
    <w:lvl w:ilvl="3" w:tplc="0419000F" w:tentative="1">
      <w:start w:val="1"/>
      <w:numFmt w:val="decimal"/>
      <w:lvlText w:val="%4."/>
      <w:lvlJc w:val="left"/>
      <w:pPr>
        <w:ind w:left="5573" w:hanging="360"/>
      </w:pPr>
    </w:lvl>
    <w:lvl w:ilvl="4" w:tplc="04190019" w:tentative="1">
      <w:start w:val="1"/>
      <w:numFmt w:val="lowerLetter"/>
      <w:lvlText w:val="%5."/>
      <w:lvlJc w:val="left"/>
      <w:pPr>
        <w:ind w:left="6293" w:hanging="360"/>
      </w:pPr>
    </w:lvl>
    <w:lvl w:ilvl="5" w:tplc="0419001B" w:tentative="1">
      <w:start w:val="1"/>
      <w:numFmt w:val="lowerRoman"/>
      <w:lvlText w:val="%6."/>
      <w:lvlJc w:val="right"/>
      <w:pPr>
        <w:ind w:left="7013" w:hanging="180"/>
      </w:pPr>
    </w:lvl>
    <w:lvl w:ilvl="6" w:tplc="0419000F" w:tentative="1">
      <w:start w:val="1"/>
      <w:numFmt w:val="decimal"/>
      <w:lvlText w:val="%7."/>
      <w:lvlJc w:val="left"/>
      <w:pPr>
        <w:ind w:left="7733" w:hanging="360"/>
      </w:pPr>
    </w:lvl>
    <w:lvl w:ilvl="7" w:tplc="04190019" w:tentative="1">
      <w:start w:val="1"/>
      <w:numFmt w:val="lowerLetter"/>
      <w:lvlText w:val="%8."/>
      <w:lvlJc w:val="left"/>
      <w:pPr>
        <w:ind w:left="8453" w:hanging="360"/>
      </w:pPr>
    </w:lvl>
    <w:lvl w:ilvl="8" w:tplc="0419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94" w15:restartNumberingAfterBreak="0">
    <w:nsid w:val="462368D2"/>
    <w:multiLevelType w:val="hybridMultilevel"/>
    <w:tmpl w:val="0024E50C"/>
    <w:lvl w:ilvl="0" w:tplc="0419000F">
      <w:start w:val="1"/>
      <w:numFmt w:val="decimal"/>
      <w:lvlText w:val="%1."/>
      <w:lvlJc w:val="left"/>
      <w:pPr>
        <w:ind w:left="3773" w:hanging="360"/>
      </w:pPr>
    </w:lvl>
    <w:lvl w:ilvl="1" w:tplc="04190019" w:tentative="1">
      <w:start w:val="1"/>
      <w:numFmt w:val="lowerLetter"/>
      <w:lvlText w:val="%2."/>
      <w:lvlJc w:val="left"/>
      <w:pPr>
        <w:ind w:left="4493" w:hanging="360"/>
      </w:pPr>
    </w:lvl>
    <w:lvl w:ilvl="2" w:tplc="0419001B" w:tentative="1">
      <w:start w:val="1"/>
      <w:numFmt w:val="lowerRoman"/>
      <w:lvlText w:val="%3."/>
      <w:lvlJc w:val="right"/>
      <w:pPr>
        <w:ind w:left="5213" w:hanging="180"/>
      </w:pPr>
    </w:lvl>
    <w:lvl w:ilvl="3" w:tplc="0419000F" w:tentative="1">
      <w:start w:val="1"/>
      <w:numFmt w:val="decimal"/>
      <w:lvlText w:val="%4."/>
      <w:lvlJc w:val="left"/>
      <w:pPr>
        <w:ind w:left="5933" w:hanging="360"/>
      </w:pPr>
    </w:lvl>
    <w:lvl w:ilvl="4" w:tplc="04190019" w:tentative="1">
      <w:start w:val="1"/>
      <w:numFmt w:val="lowerLetter"/>
      <w:lvlText w:val="%5."/>
      <w:lvlJc w:val="left"/>
      <w:pPr>
        <w:ind w:left="6653" w:hanging="360"/>
      </w:pPr>
    </w:lvl>
    <w:lvl w:ilvl="5" w:tplc="0419001B" w:tentative="1">
      <w:start w:val="1"/>
      <w:numFmt w:val="lowerRoman"/>
      <w:lvlText w:val="%6."/>
      <w:lvlJc w:val="right"/>
      <w:pPr>
        <w:ind w:left="7373" w:hanging="180"/>
      </w:pPr>
    </w:lvl>
    <w:lvl w:ilvl="6" w:tplc="0419000F" w:tentative="1">
      <w:start w:val="1"/>
      <w:numFmt w:val="decimal"/>
      <w:lvlText w:val="%7."/>
      <w:lvlJc w:val="left"/>
      <w:pPr>
        <w:ind w:left="8093" w:hanging="360"/>
      </w:pPr>
    </w:lvl>
    <w:lvl w:ilvl="7" w:tplc="04190019" w:tentative="1">
      <w:start w:val="1"/>
      <w:numFmt w:val="lowerLetter"/>
      <w:lvlText w:val="%8."/>
      <w:lvlJc w:val="left"/>
      <w:pPr>
        <w:ind w:left="8813" w:hanging="360"/>
      </w:pPr>
    </w:lvl>
    <w:lvl w:ilvl="8" w:tplc="0419001B" w:tentative="1">
      <w:start w:val="1"/>
      <w:numFmt w:val="lowerRoman"/>
      <w:lvlText w:val="%9."/>
      <w:lvlJc w:val="right"/>
      <w:pPr>
        <w:ind w:left="9533" w:hanging="180"/>
      </w:pPr>
    </w:lvl>
  </w:abstractNum>
  <w:abstractNum w:abstractNumId="95" w15:restartNumberingAfterBreak="0">
    <w:nsid w:val="463110BF"/>
    <w:multiLevelType w:val="hybridMultilevel"/>
    <w:tmpl w:val="3460B9FE"/>
    <w:lvl w:ilvl="0" w:tplc="F462F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 w15:restartNumberingAfterBreak="0">
    <w:nsid w:val="46BC6EFA"/>
    <w:multiLevelType w:val="hybridMultilevel"/>
    <w:tmpl w:val="8A0A06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7" w15:restartNumberingAfterBreak="0">
    <w:nsid w:val="48CA2C50"/>
    <w:multiLevelType w:val="hybridMultilevel"/>
    <w:tmpl w:val="4F26DBBE"/>
    <w:lvl w:ilvl="0" w:tplc="02DC34E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49212806"/>
    <w:multiLevelType w:val="hybridMultilevel"/>
    <w:tmpl w:val="36CA4AE2"/>
    <w:lvl w:ilvl="0" w:tplc="0419000F">
      <w:start w:val="1"/>
      <w:numFmt w:val="decimal"/>
      <w:lvlText w:val="%1."/>
      <w:lvlJc w:val="left"/>
      <w:pPr>
        <w:ind w:left="2410" w:hanging="360"/>
      </w:pPr>
    </w:lvl>
    <w:lvl w:ilvl="1" w:tplc="04190019" w:tentative="1">
      <w:start w:val="1"/>
      <w:numFmt w:val="lowerLetter"/>
      <w:lvlText w:val="%2."/>
      <w:lvlJc w:val="left"/>
      <w:pPr>
        <w:ind w:left="3130" w:hanging="360"/>
      </w:pPr>
    </w:lvl>
    <w:lvl w:ilvl="2" w:tplc="0419001B" w:tentative="1">
      <w:start w:val="1"/>
      <w:numFmt w:val="lowerRoman"/>
      <w:lvlText w:val="%3."/>
      <w:lvlJc w:val="right"/>
      <w:pPr>
        <w:ind w:left="3850" w:hanging="180"/>
      </w:pPr>
    </w:lvl>
    <w:lvl w:ilvl="3" w:tplc="0419000F" w:tentative="1">
      <w:start w:val="1"/>
      <w:numFmt w:val="decimal"/>
      <w:lvlText w:val="%4."/>
      <w:lvlJc w:val="left"/>
      <w:pPr>
        <w:ind w:left="4570" w:hanging="360"/>
      </w:pPr>
    </w:lvl>
    <w:lvl w:ilvl="4" w:tplc="04190019" w:tentative="1">
      <w:start w:val="1"/>
      <w:numFmt w:val="lowerLetter"/>
      <w:lvlText w:val="%5."/>
      <w:lvlJc w:val="left"/>
      <w:pPr>
        <w:ind w:left="5290" w:hanging="360"/>
      </w:pPr>
    </w:lvl>
    <w:lvl w:ilvl="5" w:tplc="0419001B" w:tentative="1">
      <w:start w:val="1"/>
      <w:numFmt w:val="lowerRoman"/>
      <w:lvlText w:val="%6."/>
      <w:lvlJc w:val="right"/>
      <w:pPr>
        <w:ind w:left="6010" w:hanging="180"/>
      </w:pPr>
    </w:lvl>
    <w:lvl w:ilvl="6" w:tplc="0419000F" w:tentative="1">
      <w:start w:val="1"/>
      <w:numFmt w:val="decimal"/>
      <w:lvlText w:val="%7."/>
      <w:lvlJc w:val="left"/>
      <w:pPr>
        <w:ind w:left="6730" w:hanging="360"/>
      </w:pPr>
    </w:lvl>
    <w:lvl w:ilvl="7" w:tplc="04190019" w:tentative="1">
      <w:start w:val="1"/>
      <w:numFmt w:val="lowerLetter"/>
      <w:lvlText w:val="%8."/>
      <w:lvlJc w:val="left"/>
      <w:pPr>
        <w:ind w:left="7450" w:hanging="360"/>
      </w:pPr>
    </w:lvl>
    <w:lvl w:ilvl="8" w:tplc="0419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99" w15:restartNumberingAfterBreak="0">
    <w:nsid w:val="49D36446"/>
    <w:multiLevelType w:val="hybridMultilevel"/>
    <w:tmpl w:val="370AEA26"/>
    <w:lvl w:ilvl="0" w:tplc="B3BA6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B93149D"/>
    <w:multiLevelType w:val="hybridMultilevel"/>
    <w:tmpl w:val="06A43F8E"/>
    <w:lvl w:ilvl="0" w:tplc="0419000F">
      <w:start w:val="1"/>
      <w:numFmt w:val="decimal"/>
      <w:lvlText w:val="%1."/>
      <w:lvlJc w:val="left"/>
      <w:pPr>
        <w:ind w:left="3773" w:hanging="360"/>
      </w:pPr>
    </w:lvl>
    <w:lvl w:ilvl="1" w:tplc="04190019" w:tentative="1">
      <w:start w:val="1"/>
      <w:numFmt w:val="lowerLetter"/>
      <w:lvlText w:val="%2."/>
      <w:lvlJc w:val="left"/>
      <w:pPr>
        <w:ind w:left="4493" w:hanging="360"/>
      </w:pPr>
    </w:lvl>
    <w:lvl w:ilvl="2" w:tplc="0419001B" w:tentative="1">
      <w:start w:val="1"/>
      <w:numFmt w:val="lowerRoman"/>
      <w:lvlText w:val="%3."/>
      <w:lvlJc w:val="right"/>
      <w:pPr>
        <w:ind w:left="5213" w:hanging="180"/>
      </w:pPr>
    </w:lvl>
    <w:lvl w:ilvl="3" w:tplc="0419000F" w:tentative="1">
      <w:start w:val="1"/>
      <w:numFmt w:val="decimal"/>
      <w:lvlText w:val="%4."/>
      <w:lvlJc w:val="left"/>
      <w:pPr>
        <w:ind w:left="5933" w:hanging="360"/>
      </w:pPr>
    </w:lvl>
    <w:lvl w:ilvl="4" w:tplc="04190019" w:tentative="1">
      <w:start w:val="1"/>
      <w:numFmt w:val="lowerLetter"/>
      <w:lvlText w:val="%5."/>
      <w:lvlJc w:val="left"/>
      <w:pPr>
        <w:ind w:left="6653" w:hanging="360"/>
      </w:pPr>
    </w:lvl>
    <w:lvl w:ilvl="5" w:tplc="0419001B" w:tentative="1">
      <w:start w:val="1"/>
      <w:numFmt w:val="lowerRoman"/>
      <w:lvlText w:val="%6."/>
      <w:lvlJc w:val="right"/>
      <w:pPr>
        <w:ind w:left="7373" w:hanging="180"/>
      </w:pPr>
    </w:lvl>
    <w:lvl w:ilvl="6" w:tplc="0419000F" w:tentative="1">
      <w:start w:val="1"/>
      <w:numFmt w:val="decimal"/>
      <w:lvlText w:val="%7."/>
      <w:lvlJc w:val="left"/>
      <w:pPr>
        <w:ind w:left="8093" w:hanging="360"/>
      </w:pPr>
    </w:lvl>
    <w:lvl w:ilvl="7" w:tplc="04190019" w:tentative="1">
      <w:start w:val="1"/>
      <w:numFmt w:val="lowerLetter"/>
      <w:lvlText w:val="%8."/>
      <w:lvlJc w:val="left"/>
      <w:pPr>
        <w:ind w:left="8813" w:hanging="360"/>
      </w:pPr>
    </w:lvl>
    <w:lvl w:ilvl="8" w:tplc="0419001B" w:tentative="1">
      <w:start w:val="1"/>
      <w:numFmt w:val="lowerRoman"/>
      <w:lvlText w:val="%9."/>
      <w:lvlJc w:val="right"/>
      <w:pPr>
        <w:ind w:left="9533" w:hanging="180"/>
      </w:pPr>
    </w:lvl>
  </w:abstractNum>
  <w:abstractNum w:abstractNumId="101" w15:restartNumberingAfterBreak="0">
    <w:nsid w:val="4BF11D8A"/>
    <w:multiLevelType w:val="hybridMultilevel"/>
    <w:tmpl w:val="F9CCD13E"/>
    <w:lvl w:ilvl="0" w:tplc="368C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4C441DF8"/>
    <w:multiLevelType w:val="hybridMultilevel"/>
    <w:tmpl w:val="D354F302"/>
    <w:lvl w:ilvl="0" w:tplc="0419000F">
      <w:start w:val="1"/>
      <w:numFmt w:val="decimal"/>
      <w:lvlText w:val="%1."/>
      <w:lvlJc w:val="left"/>
      <w:pPr>
        <w:ind w:left="2770" w:hanging="360"/>
      </w:p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03" w15:restartNumberingAfterBreak="0">
    <w:nsid w:val="4DCC3DB3"/>
    <w:multiLevelType w:val="hybridMultilevel"/>
    <w:tmpl w:val="70B09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ED05172"/>
    <w:multiLevelType w:val="hybridMultilevel"/>
    <w:tmpl w:val="6FC2C2B2"/>
    <w:lvl w:ilvl="0" w:tplc="1B944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ED33EBB"/>
    <w:multiLevelType w:val="hybridMultilevel"/>
    <w:tmpl w:val="B3F098E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CEF2CA">
      <w:start w:val="1"/>
      <w:numFmt w:val="bullet"/>
      <w:lvlText w:val="­"/>
      <w:lvlJc w:val="left"/>
      <w:pPr>
        <w:tabs>
          <w:tab w:val="num" w:pos="1420"/>
        </w:tabs>
        <w:ind w:left="1420" w:hanging="340"/>
      </w:pPr>
      <w:rPr>
        <w:rFonts w:ascii="Courier New" w:hAnsi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4FB4661C"/>
    <w:multiLevelType w:val="hybridMultilevel"/>
    <w:tmpl w:val="4F5AA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4FEE254A"/>
    <w:multiLevelType w:val="hybridMultilevel"/>
    <w:tmpl w:val="78FE21C4"/>
    <w:lvl w:ilvl="0" w:tplc="7AE41FA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8" w15:restartNumberingAfterBreak="0">
    <w:nsid w:val="500A52E5"/>
    <w:multiLevelType w:val="hybridMultilevel"/>
    <w:tmpl w:val="E97C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1DB7495"/>
    <w:multiLevelType w:val="singleLevel"/>
    <w:tmpl w:val="5AACD5BC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10" w15:restartNumberingAfterBreak="0">
    <w:nsid w:val="52A30DD2"/>
    <w:multiLevelType w:val="hybridMultilevel"/>
    <w:tmpl w:val="E8267736"/>
    <w:lvl w:ilvl="0" w:tplc="9C1E95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1" w15:restartNumberingAfterBreak="0">
    <w:nsid w:val="53064149"/>
    <w:multiLevelType w:val="multilevel"/>
    <w:tmpl w:val="BDB6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49C1BA9"/>
    <w:multiLevelType w:val="hybridMultilevel"/>
    <w:tmpl w:val="E6420BF4"/>
    <w:lvl w:ilvl="0" w:tplc="33828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B80FCC">
      <w:numFmt w:val="bullet"/>
      <w:lvlText w:val="-"/>
      <w:lvlJc w:val="left"/>
      <w:pPr>
        <w:tabs>
          <w:tab w:val="num" w:pos="1211"/>
        </w:tabs>
        <w:ind w:left="1250" w:hanging="17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55EA3843"/>
    <w:multiLevelType w:val="hybridMultilevel"/>
    <w:tmpl w:val="2BF49592"/>
    <w:lvl w:ilvl="0" w:tplc="04190001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114" w15:restartNumberingAfterBreak="0">
    <w:nsid w:val="575D5906"/>
    <w:multiLevelType w:val="hybridMultilevel"/>
    <w:tmpl w:val="2CB44A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577867D4"/>
    <w:multiLevelType w:val="multilevel"/>
    <w:tmpl w:val="DE08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91D6DE6"/>
    <w:multiLevelType w:val="hybridMultilevel"/>
    <w:tmpl w:val="AB348150"/>
    <w:lvl w:ilvl="0" w:tplc="2244D3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59EE4E1A"/>
    <w:multiLevelType w:val="hybridMultilevel"/>
    <w:tmpl w:val="96E20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A3D0FE0"/>
    <w:multiLevelType w:val="hybridMultilevel"/>
    <w:tmpl w:val="91143E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9" w15:restartNumberingAfterBreak="0">
    <w:nsid w:val="5D1A7CD0"/>
    <w:multiLevelType w:val="hybridMultilevel"/>
    <w:tmpl w:val="0B94957E"/>
    <w:lvl w:ilvl="0" w:tplc="0D3AE44C">
      <w:start w:val="1"/>
      <w:numFmt w:val="decimal"/>
      <w:lvlText w:val="%1."/>
      <w:lvlJc w:val="left"/>
      <w:pPr>
        <w:tabs>
          <w:tab w:val="num" w:pos="520"/>
        </w:tabs>
        <w:ind w:left="576" w:hanging="396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D70532F"/>
    <w:multiLevelType w:val="hybridMultilevel"/>
    <w:tmpl w:val="FD461A4A"/>
    <w:lvl w:ilvl="0" w:tplc="B3BA6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E147E30"/>
    <w:multiLevelType w:val="hybridMultilevel"/>
    <w:tmpl w:val="A1FCA7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5E791835"/>
    <w:multiLevelType w:val="multilevel"/>
    <w:tmpl w:val="B86C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F813030"/>
    <w:multiLevelType w:val="hybridMultilevel"/>
    <w:tmpl w:val="E22074B4"/>
    <w:lvl w:ilvl="0" w:tplc="2ECEF2CA">
      <w:start w:val="1"/>
      <w:numFmt w:val="bullet"/>
      <w:lvlText w:val="­"/>
      <w:lvlJc w:val="left"/>
      <w:pPr>
        <w:tabs>
          <w:tab w:val="num" w:pos="397"/>
        </w:tabs>
        <w:ind w:left="397" w:hanging="340"/>
      </w:pPr>
      <w:rPr>
        <w:rFonts w:ascii="Courier New" w:hAnsi="Courier New" w:hint="default"/>
      </w:rPr>
    </w:lvl>
    <w:lvl w:ilvl="1" w:tplc="2ECEF2CA">
      <w:start w:val="1"/>
      <w:numFmt w:val="bullet"/>
      <w:lvlText w:val="­"/>
      <w:lvlJc w:val="left"/>
      <w:pPr>
        <w:tabs>
          <w:tab w:val="num" w:pos="1420"/>
        </w:tabs>
        <w:ind w:left="1420" w:hanging="34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0CF293C"/>
    <w:multiLevelType w:val="hybridMultilevel"/>
    <w:tmpl w:val="402E9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1D56EED"/>
    <w:multiLevelType w:val="hybridMultilevel"/>
    <w:tmpl w:val="A97A59D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6" w15:restartNumberingAfterBreak="0">
    <w:nsid w:val="62651AE9"/>
    <w:multiLevelType w:val="hybridMultilevel"/>
    <w:tmpl w:val="20D4D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26A4E30"/>
    <w:multiLevelType w:val="hybridMultilevel"/>
    <w:tmpl w:val="A314D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3197B74"/>
    <w:multiLevelType w:val="hybridMultilevel"/>
    <w:tmpl w:val="CA584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3B8514B"/>
    <w:multiLevelType w:val="hybridMultilevel"/>
    <w:tmpl w:val="D9366A2E"/>
    <w:lvl w:ilvl="0" w:tplc="0419000F">
      <w:start w:val="1"/>
      <w:numFmt w:val="decimal"/>
      <w:lvlText w:val="%1."/>
      <w:lvlJc w:val="left"/>
      <w:pPr>
        <w:ind w:left="2410" w:hanging="360"/>
      </w:pPr>
    </w:lvl>
    <w:lvl w:ilvl="1" w:tplc="04190019" w:tentative="1">
      <w:start w:val="1"/>
      <w:numFmt w:val="lowerLetter"/>
      <w:lvlText w:val="%2."/>
      <w:lvlJc w:val="left"/>
      <w:pPr>
        <w:ind w:left="3130" w:hanging="360"/>
      </w:pPr>
    </w:lvl>
    <w:lvl w:ilvl="2" w:tplc="0419001B" w:tentative="1">
      <w:start w:val="1"/>
      <w:numFmt w:val="lowerRoman"/>
      <w:lvlText w:val="%3."/>
      <w:lvlJc w:val="right"/>
      <w:pPr>
        <w:ind w:left="3850" w:hanging="180"/>
      </w:pPr>
    </w:lvl>
    <w:lvl w:ilvl="3" w:tplc="0419000F" w:tentative="1">
      <w:start w:val="1"/>
      <w:numFmt w:val="decimal"/>
      <w:lvlText w:val="%4."/>
      <w:lvlJc w:val="left"/>
      <w:pPr>
        <w:ind w:left="4570" w:hanging="360"/>
      </w:pPr>
    </w:lvl>
    <w:lvl w:ilvl="4" w:tplc="04190019" w:tentative="1">
      <w:start w:val="1"/>
      <w:numFmt w:val="lowerLetter"/>
      <w:lvlText w:val="%5."/>
      <w:lvlJc w:val="left"/>
      <w:pPr>
        <w:ind w:left="5290" w:hanging="360"/>
      </w:pPr>
    </w:lvl>
    <w:lvl w:ilvl="5" w:tplc="0419001B" w:tentative="1">
      <w:start w:val="1"/>
      <w:numFmt w:val="lowerRoman"/>
      <w:lvlText w:val="%6."/>
      <w:lvlJc w:val="right"/>
      <w:pPr>
        <w:ind w:left="6010" w:hanging="180"/>
      </w:pPr>
    </w:lvl>
    <w:lvl w:ilvl="6" w:tplc="0419000F" w:tentative="1">
      <w:start w:val="1"/>
      <w:numFmt w:val="decimal"/>
      <w:lvlText w:val="%7."/>
      <w:lvlJc w:val="left"/>
      <w:pPr>
        <w:ind w:left="6730" w:hanging="360"/>
      </w:pPr>
    </w:lvl>
    <w:lvl w:ilvl="7" w:tplc="04190019" w:tentative="1">
      <w:start w:val="1"/>
      <w:numFmt w:val="lowerLetter"/>
      <w:lvlText w:val="%8."/>
      <w:lvlJc w:val="left"/>
      <w:pPr>
        <w:ind w:left="7450" w:hanging="360"/>
      </w:pPr>
    </w:lvl>
    <w:lvl w:ilvl="8" w:tplc="0419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30" w15:restartNumberingAfterBreak="0">
    <w:nsid w:val="63E47200"/>
    <w:multiLevelType w:val="hybridMultilevel"/>
    <w:tmpl w:val="826287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64A13FB9"/>
    <w:multiLevelType w:val="hybridMultilevel"/>
    <w:tmpl w:val="914EE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84E3BA6"/>
    <w:multiLevelType w:val="multilevel"/>
    <w:tmpl w:val="FDEE2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8932E0E"/>
    <w:multiLevelType w:val="hybridMultilevel"/>
    <w:tmpl w:val="22C8A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693725EC"/>
    <w:multiLevelType w:val="hybridMultilevel"/>
    <w:tmpl w:val="B220152C"/>
    <w:lvl w:ilvl="0" w:tplc="206882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6ACC6B8B"/>
    <w:multiLevelType w:val="hybridMultilevel"/>
    <w:tmpl w:val="EDCE8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AE65608"/>
    <w:multiLevelType w:val="hybridMultilevel"/>
    <w:tmpl w:val="62A82C00"/>
    <w:lvl w:ilvl="0" w:tplc="0419000F">
      <w:start w:val="1"/>
      <w:numFmt w:val="decimal"/>
      <w:lvlText w:val="%1."/>
      <w:lvlJc w:val="left"/>
      <w:pPr>
        <w:ind w:left="3773" w:hanging="360"/>
      </w:pPr>
    </w:lvl>
    <w:lvl w:ilvl="1" w:tplc="04190019" w:tentative="1">
      <w:start w:val="1"/>
      <w:numFmt w:val="lowerLetter"/>
      <w:lvlText w:val="%2."/>
      <w:lvlJc w:val="left"/>
      <w:pPr>
        <w:ind w:left="4493" w:hanging="360"/>
      </w:pPr>
    </w:lvl>
    <w:lvl w:ilvl="2" w:tplc="0419001B" w:tentative="1">
      <w:start w:val="1"/>
      <w:numFmt w:val="lowerRoman"/>
      <w:lvlText w:val="%3."/>
      <w:lvlJc w:val="right"/>
      <w:pPr>
        <w:ind w:left="5213" w:hanging="180"/>
      </w:pPr>
    </w:lvl>
    <w:lvl w:ilvl="3" w:tplc="0419000F" w:tentative="1">
      <w:start w:val="1"/>
      <w:numFmt w:val="decimal"/>
      <w:lvlText w:val="%4."/>
      <w:lvlJc w:val="left"/>
      <w:pPr>
        <w:ind w:left="5933" w:hanging="360"/>
      </w:pPr>
    </w:lvl>
    <w:lvl w:ilvl="4" w:tplc="04190019" w:tentative="1">
      <w:start w:val="1"/>
      <w:numFmt w:val="lowerLetter"/>
      <w:lvlText w:val="%5."/>
      <w:lvlJc w:val="left"/>
      <w:pPr>
        <w:ind w:left="6653" w:hanging="360"/>
      </w:pPr>
    </w:lvl>
    <w:lvl w:ilvl="5" w:tplc="0419001B" w:tentative="1">
      <w:start w:val="1"/>
      <w:numFmt w:val="lowerRoman"/>
      <w:lvlText w:val="%6."/>
      <w:lvlJc w:val="right"/>
      <w:pPr>
        <w:ind w:left="7373" w:hanging="180"/>
      </w:pPr>
    </w:lvl>
    <w:lvl w:ilvl="6" w:tplc="0419000F" w:tentative="1">
      <w:start w:val="1"/>
      <w:numFmt w:val="decimal"/>
      <w:lvlText w:val="%7."/>
      <w:lvlJc w:val="left"/>
      <w:pPr>
        <w:ind w:left="8093" w:hanging="360"/>
      </w:pPr>
    </w:lvl>
    <w:lvl w:ilvl="7" w:tplc="04190019" w:tentative="1">
      <w:start w:val="1"/>
      <w:numFmt w:val="lowerLetter"/>
      <w:lvlText w:val="%8."/>
      <w:lvlJc w:val="left"/>
      <w:pPr>
        <w:ind w:left="8813" w:hanging="360"/>
      </w:pPr>
    </w:lvl>
    <w:lvl w:ilvl="8" w:tplc="0419001B" w:tentative="1">
      <w:start w:val="1"/>
      <w:numFmt w:val="lowerRoman"/>
      <w:lvlText w:val="%9."/>
      <w:lvlJc w:val="right"/>
      <w:pPr>
        <w:ind w:left="9533" w:hanging="180"/>
      </w:pPr>
    </w:lvl>
  </w:abstractNum>
  <w:abstractNum w:abstractNumId="137" w15:restartNumberingAfterBreak="0">
    <w:nsid w:val="6B5F7700"/>
    <w:multiLevelType w:val="hybridMultilevel"/>
    <w:tmpl w:val="1FB601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6BAD1F6B"/>
    <w:multiLevelType w:val="hybridMultilevel"/>
    <w:tmpl w:val="2B665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BB674FD"/>
    <w:multiLevelType w:val="hybridMultilevel"/>
    <w:tmpl w:val="C0B68F98"/>
    <w:lvl w:ilvl="0" w:tplc="B3BA6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C030485"/>
    <w:multiLevelType w:val="hybridMultilevel"/>
    <w:tmpl w:val="49CA2D58"/>
    <w:lvl w:ilvl="0" w:tplc="B3BA6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C4A3384"/>
    <w:multiLevelType w:val="hybridMultilevel"/>
    <w:tmpl w:val="25348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C5A19BD"/>
    <w:multiLevelType w:val="hybridMultilevel"/>
    <w:tmpl w:val="25D6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CB0726C"/>
    <w:multiLevelType w:val="hybridMultilevel"/>
    <w:tmpl w:val="BBD6B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DA17B2F"/>
    <w:multiLevelType w:val="hybridMultilevel"/>
    <w:tmpl w:val="F6721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DFB0D86"/>
    <w:multiLevelType w:val="hybridMultilevel"/>
    <w:tmpl w:val="183AD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F0F5B2D"/>
    <w:multiLevelType w:val="hybridMultilevel"/>
    <w:tmpl w:val="40EAC2C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7" w15:restartNumberingAfterBreak="0">
    <w:nsid w:val="714B1169"/>
    <w:multiLevelType w:val="hybridMultilevel"/>
    <w:tmpl w:val="54CED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1627E20"/>
    <w:multiLevelType w:val="hybridMultilevel"/>
    <w:tmpl w:val="E0EEC116"/>
    <w:lvl w:ilvl="0" w:tplc="10C00B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1C85793"/>
    <w:multiLevelType w:val="hybridMultilevel"/>
    <w:tmpl w:val="F3ACBBBC"/>
    <w:lvl w:ilvl="0" w:tplc="0419000F">
      <w:start w:val="1"/>
      <w:numFmt w:val="decimal"/>
      <w:lvlText w:val="%1."/>
      <w:lvlJc w:val="left"/>
      <w:pPr>
        <w:ind w:left="3413" w:hanging="360"/>
      </w:pPr>
    </w:lvl>
    <w:lvl w:ilvl="1" w:tplc="04190019" w:tentative="1">
      <w:start w:val="1"/>
      <w:numFmt w:val="lowerLetter"/>
      <w:lvlText w:val="%2."/>
      <w:lvlJc w:val="left"/>
      <w:pPr>
        <w:ind w:left="4133" w:hanging="360"/>
      </w:pPr>
    </w:lvl>
    <w:lvl w:ilvl="2" w:tplc="0419001B" w:tentative="1">
      <w:start w:val="1"/>
      <w:numFmt w:val="lowerRoman"/>
      <w:lvlText w:val="%3."/>
      <w:lvlJc w:val="right"/>
      <w:pPr>
        <w:ind w:left="4853" w:hanging="180"/>
      </w:pPr>
    </w:lvl>
    <w:lvl w:ilvl="3" w:tplc="0419000F" w:tentative="1">
      <w:start w:val="1"/>
      <w:numFmt w:val="decimal"/>
      <w:lvlText w:val="%4."/>
      <w:lvlJc w:val="left"/>
      <w:pPr>
        <w:ind w:left="5573" w:hanging="360"/>
      </w:pPr>
    </w:lvl>
    <w:lvl w:ilvl="4" w:tplc="04190019" w:tentative="1">
      <w:start w:val="1"/>
      <w:numFmt w:val="lowerLetter"/>
      <w:lvlText w:val="%5."/>
      <w:lvlJc w:val="left"/>
      <w:pPr>
        <w:ind w:left="6293" w:hanging="360"/>
      </w:pPr>
    </w:lvl>
    <w:lvl w:ilvl="5" w:tplc="0419001B" w:tentative="1">
      <w:start w:val="1"/>
      <w:numFmt w:val="lowerRoman"/>
      <w:lvlText w:val="%6."/>
      <w:lvlJc w:val="right"/>
      <w:pPr>
        <w:ind w:left="7013" w:hanging="180"/>
      </w:pPr>
    </w:lvl>
    <w:lvl w:ilvl="6" w:tplc="0419000F" w:tentative="1">
      <w:start w:val="1"/>
      <w:numFmt w:val="decimal"/>
      <w:lvlText w:val="%7."/>
      <w:lvlJc w:val="left"/>
      <w:pPr>
        <w:ind w:left="7733" w:hanging="360"/>
      </w:pPr>
    </w:lvl>
    <w:lvl w:ilvl="7" w:tplc="04190019" w:tentative="1">
      <w:start w:val="1"/>
      <w:numFmt w:val="lowerLetter"/>
      <w:lvlText w:val="%8."/>
      <w:lvlJc w:val="left"/>
      <w:pPr>
        <w:ind w:left="8453" w:hanging="360"/>
      </w:pPr>
    </w:lvl>
    <w:lvl w:ilvl="8" w:tplc="0419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150" w15:restartNumberingAfterBreak="0">
    <w:nsid w:val="722966B1"/>
    <w:multiLevelType w:val="hybridMultilevel"/>
    <w:tmpl w:val="D4F2D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257469F"/>
    <w:multiLevelType w:val="hybridMultilevel"/>
    <w:tmpl w:val="402E9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3FF550C"/>
    <w:multiLevelType w:val="hybridMultilevel"/>
    <w:tmpl w:val="09D2F81C"/>
    <w:lvl w:ilvl="0" w:tplc="0419000F">
      <w:start w:val="1"/>
      <w:numFmt w:val="decimal"/>
      <w:lvlText w:val="%1."/>
      <w:lvlJc w:val="left"/>
      <w:pPr>
        <w:ind w:left="3773" w:hanging="360"/>
      </w:pPr>
    </w:lvl>
    <w:lvl w:ilvl="1" w:tplc="04190019" w:tentative="1">
      <w:start w:val="1"/>
      <w:numFmt w:val="lowerLetter"/>
      <w:lvlText w:val="%2."/>
      <w:lvlJc w:val="left"/>
      <w:pPr>
        <w:ind w:left="4493" w:hanging="360"/>
      </w:pPr>
    </w:lvl>
    <w:lvl w:ilvl="2" w:tplc="0419001B" w:tentative="1">
      <w:start w:val="1"/>
      <w:numFmt w:val="lowerRoman"/>
      <w:lvlText w:val="%3."/>
      <w:lvlJc w:val="right"/>
      <w:pPr>
        <w:ind w:left="5213" w:hanging="180"/>
      </w:pPr>
    </w:lvl>
    <w:lvl w:ilvl="3" w:tplc="0419000F" w:tentative="1">
      <w:start w:val="1"/>
      <w:numFmt w:val="decimal"/>
      <w:lvlText w:val="%4."/>
      <w:lvlJc w:val="left"/>
      <w:pPr>
        <w:ind w:left="5933" w:hanging="360"/>
      </w:pPr>
    </w:lvl>
    <w:lvl w:ilvl="4" w:tplc="04190019" w:tentative="1">
      <w:start w:val="1"/>
      <w:numFmt w:val="lowerLetter"/>
      <w:lvlText w:val="%5."/>
      <w:lvlJc w:val="left"/>
      <w:pPr>
        <w:ind w:left="6653" w:hanging="360"/>
      </w:pPr>
    </w:lvl>
    <w:lvl w:ilvl="5" w:tplc="0419001B" w:tentative="1">
      <w:start w:val="1"/>
      <w:numFmt w:val="lowerRoman"/>
      <w:lvlText w:val="%6."/>
      <w:lvlJc w:val="right"/>
      <w:pPr>
        <w:ind w:left="7373" w:hanging="180"/>
      </w:pPr>
    </w:lvl>
    <w:lvl w:ilvl="6" w:tplc="0419000F" w:tentative="1">
      <w:start w:val="1"/>
      <w:numFmt w:val="decimal"/>
      <w:lvlText w:val="%7."/>
      <w:lvlJc w:val="left"/>
      <w:pPr>
        <w:ind w:left="8093" w:hanging="360"/>
      </w:pPr>
    </w:lvl>
    <w:lvl w:ilvl="7" w:tplc="04190019" w:tentative="1">
      <w:start w:val="1"/>
      <w:numFmt w:val="lowerLetter"/>
      <w:lvlText w:val="%8."/>
      <w:lvlJc w:val="left"/>
      <w:pPr>
        <w:ind w:left="8813" w:hanging="360"/>
      </w:pPr>
    </w:lvl>
    <w:lvl w:ilvl="8" w:tplc="0419001B" w:tentative="1">
      <w:start w:val="1"/>
      <w:numFmt w:val="lowerRoman"/>
      <w:lvlText w:val="%9."/>
      <w:lvlJc w:val="right"/>
      <w:pPr>
        <w:ind w:left="9533" w:hanging="180"/>
      </w:pPr>
    </w:lvl>
  </w:abstractNum>
  <w:abstractNum w:abstractNumId="153" w15:restartNumberingAfterBreak="0">
    <w:nsid w:val="741F228D"/>
    <w:multiLevelType w:val="hybridMultilevel"/>
    <w:tmpl w:val="526421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75EE72BA"/>
    <w:multiLevelType w:val="hybridMultilevel"/>
    <w:tmpl w:val="B1548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5FE69FA"/>
    <w:multiLevelType w:val="multilevel"/>
    <w:tmpl w:val="A280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6380A76"/>
    <w:multiLevelType w:val="hybridMultilevel"/>
    <w:tmpl w:val="1462720E"/>
    <w:lvl w:ilvl="0" w:tplc="2ECEF2CA">
      <w:start w:val="1"/>
      <w:numFmt w:val="bullet"/>
      <w:lvlText w:val="­"/>
      <w:lvlJc w:val="left"/>
      <w:pPr>
        <w:tabs>
          <w:tab w:val="num" w:pos="397"/>
        </w:tabs>
        <w:ind w:left="397" w:hanging="34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AE8946">
      <w:start w:val="1"/>
      <w:numFmt w:val="bullet"/>
      <w:lvlText w:val=""/>
      <w:lvlJc w:val="left"/>
      <w:pPr>
        <w:tabs>
          <w:tab w:val="num" w:pos="2264"/>
        </w:tabs>
        <w:ind w:left="2264" w:hanging="284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6E619CC"/>
    <w:multiLevelType w:val="hybridMultilevel"/>
    <w:tmpl w:val="CDEC869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8" w15:restartNumberingAfterBreak="0">
    <w:nsid w:val="774315E3"/>
    <w:multiLevelType w:val="hybridMultilevel"/>
    <w:tmpl w:val="BF9089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9" w15:restartNumberingAfterBreak="0">
    <w:nsid w:val="7A5606B1"/>
    <w:multiLevelType w:val="singleLevel"/>
    <w:tmpl w:val="B85ADC2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0" w15:restartNumberingAfterBreak="0">
    <w:nsid w:val="7B21702A"/>
    <w:multiLevelType w:val="hybridMultilevel"/>
    <w:tmpl w:val="4F5AA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7C1A50BB"/>
    <w:multiLevelType w:val="hybridMultilevel"/>
    <w:tmpl w:val="A6B29116"/>
    <w:lvl w:ilvl="0" w:tplc="0419000F">
      <w:start w:val="1"/>
      <w:numFmt w:val="decimal"/>
      <w:lvlText w:val="%1."/>
      <w:lvlJc w:val="left"/>
      <w:pPr>
        <w:ind w:left="3413" w:hanging="360"/>
      </w:pPr>
    </w:lvl>
    <w:lvl w:ilvl="1" w:tplc="04190019" w:tentative="1">
      <w:start w:val="1"/>
      <w:numFmt w:val="lowerLetter"/>
      <w:lvlText w:val="%2."/>
      <w:lvlJc w:val="left"/>
      <w:pPr>
        <w:ind w:left="4133" w:hanging="360"/>
      </w:pPr>
    </w:lvl>
    <w:lvl w:ilvl="2" w:tplc="0419001B" w:tentative="1">
      <w:start w:val="1"/>
      <w:numFmt w:val="lowerRoman"/>
      <w:lvlText w:val="%3."/>
      <w:lvlJc w:val="right"/>
      <w:pPr>
        <w:ind w:left="4853" w:hanging="180"/>
      </w:pPr>
    </w:lvl>
    <w:lvl w:ilvl="3" w:tplc="0419000F" w:tentative="1">
      <w:start w:val="1"/>
      <w:numFmt w:val="decimal"/>
      <w:lvlText w:val="%4."/>
      <w:lvlJc w:val="left"/>
      <w:pPr>
        <w:ind w:left="5573" w:hanging="360"/>
      </w:pPr>
    </w:lvl>
    <w:lvl w:ilvl="4" w:tplc="04190019" w:tentative="1">
      <w:start w:val="1"/>
      <w:numFmt w:val="lowerLetter"/>
      <w:lvlText w:val="%5."/>
      <w:lvlJc w:val="left"/>
      <w:pPr>
        <w:ind w:left="6293" w:hanging="360"/>
      </w:pPr>
    </w:lvl>
    <w:lvl w:ilvl="5" w:tplc="0419001B" w:tentative="1">
      <w:start w:val="1"/>
      <w:numFmt w:val="lowerRoman"/>
      <w:lvlText w:val="%6."/>
      <w:lvlJc w:val="right"/>
      <w:pPr>
        <w:ind w:left="7013" w:hanging="180"/>
      </w:pPr>
    </w:lvl>
    <w:lvl w:ilvl="6" w:tplc="0419000F" w:tentative="1">
      <w:start w:val="1"/>
      <w:numFmt w:val="decimal"/>
      <w:lvlText w:val="%7."/>
      <w:lvlJc w:val="left"/>
      <w:pPr>
        <w:ind w:left="7733" w:hanging="360"/>
      </w:pPr>
    </w:lvl>
    <w:lvl w:ilvl="7" w:tplc="04190019" w:tentative="1">
      <w:start w:val="1"/>
      <w:numFmt w:val="lowerLetter"/>
      <w:lvlText w:val="%8."/>
      <w:lvlJc w:val="left"/>
      <w:pPr>
        <w:ind w:left="8453" w:hanging="360"/>
      </w:pPr>
    </w:lvl>
    <w:lvl w:ilvl="8" w:tplc="0419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162" w15:restartNumberingAfterBreak="0">
    <w:nsid w:val="7D433592"/>
    <w:multiLevelType w:val="hybridMultilevel"/>
    <w:tmpl w:val="CABADCC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3" w15:restartNumberingAfterBreak="0">
    <w:nsid w:val="7E317E66"/>
    <w:multiLevelType w:val="hybridMultilevel"/>
    <w:tmpl w:val="C278F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7FF709C3"/>
    <w:multiLevelType w:val="hybridMultilevel"/>
    <w:tmpl w:val="39AE4C8A"/>
    <w:lvl w:ilvl="0" w:tplc="0419000F">
      <w:start w:val="1"/>
      <w:numFmt w:val="decimal"/>
      <w:lvlText w:val="%1."/>
      <w:lvlJc w:val="left"/>
      <w:pPr>
        <w:ind w:left="2410" w:hanging="360"/>
      </w:pPr>
    </w:lvl>
    <w:lvl w:ilvl="1" w:tplc="04190019" w:tentative="1">
      <w:start w:val="1"/>
      <w:numFmt w:val="lowerLetter"/>
      <w:lvlText w:val="%2."/>
      <w:lvlJc w:val="left"/>
      <w:pPr>
        <w:ind w:left="3130" w:hanging="360"/>
      </w:pPr>
    </w:lvl>
    <w:lvl w:ilvl="2" w:tplc="0419001B" w:tentative="1">
      <w:start w:val="1"/>
      <w:numFmt w:val="lowerRoman"/>
      <w:lvlText w:val="%3."/>
      <w:lvlJc w:val="right"/>
      <w:pPr>
        <w:ind w:left="3850" w:hanging="180"/>
      </w:pPr>
    </w:lvl>
    <w:lvl w:ilvl="3" w:tplc="0419000F" w:tentative="1">
      <w:start w:val="1"/>
      <w:numFmt w:val="decimal"/>
      <w:lvlText w:val="%4."/>
      <w:lvlJc w:val="left"/>
      <w:pPr>
        <w:ind w:left="4570" w:hanging="360"/>
      </w:pPr>
    </w:lvl>
    <w:lvl w:ilvl="4" w:tplc="04190019" w:tentative="1">
      <w:start w:val="1"/>
      <w:numFmt w:val="lowerLetter"/>
      <w:lvlText w:val="%5."/>
      <w:lvlJc w:val="left"/>
      <w:pPr>
        <w:ind w:left="5290" w:hanging="360"/>
      </w:pPr>
    </w:lvl>
    <w:lvl w:ilvl="5" w:tplc="0419001B" w:tentative="1">
      <w:start w:val="1"/>
      <w:numFmt w:val="lowerRoman"/>
      <w:lvlText w:val="%6."/>
      <w:lvlJc w:val="right"/>
      <w:pPr>
        <w:ind w:left="6010" w:hanging="180"/>
      </w:pPr>
    </w:lvl>
    <w:lvl w:ilvl="6" w:tplc="0419000F" w:tentative="1">
      <w:start w:val="1"/>
      <w:numFmt w:val="decimal"/>
      <w:lvlText w:val="%7."/>
      <w:lvlJc w:val="left"/>
      <w:pPr>
        <w:ind w:left="6730" w:hanging="360"/>
      </w:pPr>
    </w:lvl>
    <w:lvl w:ilvl="7" w:tplc="04190019" w:tentative="1">
      <w:start w:val="1"/>
      <w:numFmt w:val="lowerLetter"/>
      <w:lvlText w:val="%8."/>
      <w:lvlJc w:val="left"/>
      <w:pPr>
        <w:ind w:left="7450" w:hanging="360"/>
      </w:pPr>
    </w:lvl>
    <w:lvl w:ilvl="8" w:tplc="0419001B" w:tentative="1">
      <w:start w:val="1"/>
      <w:numFmt w:val="lowerRoman"/>
      <w:lvlText w:val="%9."/>
      <w:lvlJc w:val="right"/>
      <w:pPr>
        <w:ind w:left="8170" w:hanging="180"/>
      </w:pPr>
    </w:lvl>
  </w:abstractNum>
  <w:num w:numId="1">
    <w:abstractNumId w:val="30"/>
  </w:num>
  <w:num w:numId="2">
    <w:abstractNumId w:val="35"/>
  </w:num>
  <w:num w:numId="3">
    <w:abstractNumId w:val="76"/>
  </w:num>
  <w:num w:numId="4">
    <w:abstractNumId w:val="41"/>
  </w:num>
  <w:num w:numId="5">
    <w:abstractNumId w:val="37"/>
  </w:num>
  <w:num w:numId="6">
    <w:abstractNumId w:val="134"/>
  </w:num>
  <w:num w:numId="7">
    <w:abstractNumId w:val="162"/>
  </w:num>
  <w:num w:numId="8">
    <w:abstractNumId w:val="139"/>
  </w:num>
  <w:num w:numId="9">
    <w:abstractNumId w:val="132"/>
  </w:num>
  <w:num w:numId="10">
    <w:abstractNumId w:val="61"/>
  </w:num>
  <w:num w:numId="11">
    <w:abstractNumId w:val="82"/>
  </w:num>
  <w:num w:numId="12">
    <w:abstractNumId w:val="112"/>
  </w:num>
  <w:num w:numId="13">
    <w:abstractNumId w:val="58"/>
  </w:num>
  <w:num w:numId="14">
    <w:abstractNumId w:val="75"/>
  </w:num>
  <w:num w:numId="15">
    <w:abstractNumId w:val="38"/>
  </w:num>
  <w:num w:numId="16">
    <w:abstractNumId w:val="123"/>
  </w:num>
  <w:num w:numId="17">
    <w:abstractNumId w:val="21"/>
  </w:num>
  <w:num w:numId="18">
    <w:abstractNumId w:val="26"/>
  </w:num>
  <w:num w:numId="19">
    <w:abstractNumId w:val="156"/>
  </w:num>
  <w:num w:numId="20">
    <w:abstractNumId w:val="71"/>
  </w:num>
  <w:num w:numId="21">
    <w:abstractNumId w:val="105"/>
  </w:num>
  <w:num w:numId="22">
    <w:abstractNumId w:val="40"/>
  </w:num>
  <w:num w:numId="23">
    <w:abstractNumId w:val="22"/>
  </w:num>
  <w:num w:numId="24">
    <w:abstractNumId w:val="16"/>
  </w:num>
  <w:num w:numId="25">
    <w:abstractNumId w:val="27"/>
  </w:num>
  <w:num w:numId="26">
    <w:abstractNumId w:val="65"/>
  </w:num>
  <w:num w:numId="27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0"/>
  </w:num>
  <w:num w:numId="30">
    <w:abstractNumId w:val="91"/>
  </w:num>
  <w:num w:numId="31">
    <w:abstractNumId w:val="149"/>
  </w:num>
  <w:num w:numId="32">
    <w:abstractNumId w:val="96"/>
  </w:num>
  <w:num w:numId="33">
    <w:abstractNumId w:val="140"/>
  </w:num>
  <w:num w:numId="34">
    <w:abstractNumId w:val="155"/>
  </w:num>
  <w:num w:numId="35">
    <w:abstractNumId w:val="87"/>
  </w:num>
  <w:num w:numId="36">
    <w:abstractNumId w:val="122"/>
  </w:num>
  <w:num w:numId="37">
    <w:abstractNumId w:val="111"/>
  </w:num>
  <w:num w:numId="38">
    <w:abstractNumId w:val="161"/>
  </w:num>
  <w:num w:numId="39">
    <w:abstractNumId w:val="141"/>
  </w:num>
  <w:num w:numId="40">
    <w:abstractNumId w:val="23"/>
  </w:num>
  <w:num w:numId="41">
    <w:abstractNumId w:val="130"/>
  </w:num>
  <w:num w:numId="42">
    <w:abstractNumId w:val="19"/>
  </w:num>
  <w:num w:numId="43">
    <w:abstractNumId w:val="113"/>
  </w:num>
  <w:num w:numId="44">
    <w:abstractNumId w:val="80"/>
  </w:num>
  <w:num w:numId="45">
    <w:abstractNumId w:val="158"/>
  </w:num>
  <w:num w:numId="46">
    <w:abstractNumId w:val="163"/>
  </w:num>
  <w:num w:numId="47">
    <w:abstractNumId w:val="118"/>
  </w:num>
  <w:num w:numId="48">
    <w:abstractNumId w:val="95"/>
  </w:num>
  <w:num w:numId="49">
    <w:abstractNumId w:val="64"/>
  </w:num>
  <w:num w:numId="50">
    <w:abstractNumId w:val="121"/>
  </w:num>
  <w:num w:numId="51">
    <w:abstractNumId w:val="99"/>
  </w:num>
  <w:num w:numId="52">
    <w:abstractNumId w:val="106"/>
  </w:num>
  <w:num w:numId="53">
    <w:abstractNumId w:val="66"/>
  </w:num>
  <w:num w:numId="54">
    <w:abstractNumId w:val="57"/>
  </w:num>
  <w:num w:numId="55">
    <w:abstractNumId w:val="17"/>
  </w:num>
  <w:num w:numId="56">
    <w:abstractNumId w:val="120"/>
  </w:num>
  <w:num w:numId="57">
    <w:abstractNumId w:val="11"/>
  </w:num>
  <w:num w:numId="58">
    <w:abstractNumId w:val="160"/>
  </w:num>
  <w:num w:numId="59">
    <w:abstractNumId w:val="93"/>
  </w:num>
  <w:num w:numId="60">
    <w:abstractNumId w:val="34"/>
  </w:num>
  <w:num w:numId="61">
    <w:abstractNumId w:val="119"/>
  </w:num>
  <w:num w:numId="62">
    <w:abstractNumId w:val="86"/>
  </w:num>
  <w:num w:numId="6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"/>
  </w:num>
  <w:num w:numId="65">
    <w:abstractNumId w:val="135"/>
  </w:num>
  <w:num w:numId="66">
    <w:abstractNumId w:val="31"/>
  </w:num>
  <w:num w:numId="67">
    <w:abstractNumId w:val="154"/>
  </w:num>
  <w:num w:numId="68">
    <w:abstractNumId w:val="110"/>
  </w:num>
  <w:num w:numId="69">
    <w:abstractNumId w:val="116"/>
  </w:num>
  <w:num w:numId="70">
    <w:abstractNumId w:val="101"/>
  </w:num>
  <w:num w:numId="71">
    <w:abstractNumId w:val="73"/>
  </w:num>
  <w:num w:numId="72">
    <w:abstractNumId w:val="88"/>
  </w:num>
  <w:num w:numId="73">
    <w:abstractNumId w:val="109"/>
  </w:num>
  <w:num w:numId="74">
    <w:abstractNumId w:val="32"/>
  </w:num>
  <w:num w:numId="75">
    <w:abstractNumId w:val="136"/>
  </w:num>
  <w:num w:numId="76">
    <w:abstractNumId w:val="124"/>
  </w:num>
  <w:num w:numId="77">
    <w:abstractNumId w:val="8"/>
  </w:num>
  <w:num w:numId="78">
    <w:abstractNumId w:val="89"/>
  </w:num>
  <w:num w:numId="79">
    <w:abstractNumId w:val="151"/>
  </w:num>
  <w:num w:numId="80">
    <w:abstractNumId w:val="10"/>
  </w:num>
  <w:num w:numId="81">
    <w:abstractNumId w:val="67"/>
  </w:num>
  <w:num w:numId="82">
    <w:abstractNumId w:val="18"/>
  </w:num>
  <w:num w:numId="83">
    <w:abstractNumId w:val="150"/>
  </w:num>
  <w:num w:numId="84">
    <w:abstractNumId w:val="100"/>
  </w:num>
  <w:num w:numId="85">
    <w:abstractNumId w:val="127"/>
  </w:num>
  <w:num w:numId="86">
    <w:abstractNumId w:val="129"/>
  </w:num>
  <w:num w:numId="87">
    <w:abstractNumId w:val="55"/>
  </w:num>
  <w:num w:numId="88">
    <w:abstractNumId w:val="142"/>
  </w:num>
  <w:num w:numId="89">
    <w:abstractNumId w:val="98"/>
  </w:num>
  <w:num w:numId="90">
    <w:abstractNumId w:val="20"/>
  </w:num>
  <w:num w:numId="91">
    <w:abstractNumId w:val="164"/>
  </w:num>
  <w:num w:numId="92">
    <w:abstractNumId w:val="159"/>
    <w:lvlOverride w:ilvl="0">
      <w:startOverride w:val="1"/>
    </w:lvlOverride>
  </w:num>
  <w:num w:numId="93">
    <w:abstractNumId w:val="143"/>
  </w:num>
  <w:num w:numId="94">
    <w:abstractNumId w:val="25"/>
  </w:num>
  <w:num w:numId="95">
    <w:abstractNumId w:val="63"/>
  </w:num>
  <w:num w:numId="96">
    <w:abstractNumId w:val="68"/>
  </w:num>
  <w:num w:numId="97">
    <w:abstractNumId w:val="13"/>
  </w:num>
  <w:num w:numId="98">
    <w:abstractNumId w:val="46"/>
  </w:num>
  <w:num w:numId="99">
    <w:abstractNumId w:val="53"/>
  </w:num>
  <w:num w:numId="100">
    <w:abstractNumId w:val="60"/>
  </w:num>
  <w:num w:numId="101">
    <w:abstractNumId w:val="157"/>
  </w:num>
  <w:num w:numId="102">
    <w:abstractNumId w:val="33"/>
  </w:num>
  <w:num w:numId="103">
    <w:abstractNumId w:val="78"/>
  </w:num>
  <w:num w:numId="104">
    <w:abstractNumId w:val="146"/>
  </w:num>
  <w:num w:numId="105">
    <w:abstractNumId w:val="104"/>
  </w:num>
  <w:num w:numId="106">
    <w:abstractNumId w:val="117"/>
  </w:num>
  <w:num w:numId="107">
    <w:abstractNumId w:val="45"/>
  </w:num>
  <w:num w:numId="108">
    <w:abstractNumId w:val="52"/>
  </w:num>
  <w:num w:numId="109">
    <w:abstractNumId w:val="85"/>
  </w:num>
  <w:num w:numId="110">
    <w:abstractNumId w:val="81"/>
  </w:num>
  <w:num w:numId="111">
    <w:abstractNumId w:val="51"/>
  </w:num>
  <w:num w:numId="112">
    <w:abstractNumId w:val="153"/>
  </w:num>
  <w:num w:numId="113">
    <w:abstractNumId w:val="15"/>
  </w:num>
  <w:num w:numId="114">
    <w:abstractNumId w:val="12"/>
  </w:num>
  <w:num w:numId="115">
    <w:abstractNumId w:val="128"/>
  </w:num>
  <w:num w:numId="116">
    <w:abstractNumId w:val="69"/>
  </w:num>
  <w:num w:numId="117">
    <w:abstractNumId w:val="90"/>
  </w:num>
  <w:num w:numId="118">
    <w:abstractNumId w:val="24"/>
  </w:num>
  <w:num w:numId="119">
    <w:abstractNumId w:val="56"/>
  </w:num>
  <w:num w:numId="120">
    <w:abstractNumId w:val="125"/>
  </w:num>
  <w:num w:numId="121">
    <w:abstractNumId w:val="9"/>
  </w:num>
  <w:num w:numId="122">
    <w:abstractNumId w:val="108"/>
  </w:num>
  <w:num w:numId="123">
    <w:abstractNumId w:val="44"/>
  </w:num>
  <w:num w:numId="124">
    <w:abstractNumId w:val="47"/>
  </w:num>
  <w:num w:numId="125">
    <w:abstractNumId w:val="145"/>
  </w:num>
  <w:num w:numId="126">
    <w:abstractNumId w:val="29"/>
  </w:num>
  <w:num w:numId="127">
    <w:abstractNumId w:val="74"/>
  </w:num>
  <w:num w:numId="128">
    <w:abstractNumId w:val="147"/>
  </w:num>
  <w:num w:numId="129">
    <w:abstractNumId w:val="42"/>
  </w:num>
  <w:num w:numId="13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52"/>
  </w:num>
  <w:num w:numId="132">
    <w:abstractNumId w:val="43"/>
  </w:num>
  <w:num w:numId="133">
    <w:abstractNumId w:val="94"/>
  </w:num>
  <w:num w:numId="134">
    <w:abstractNumId w:val="77"/>
  </w:num>
  <w:num w:numId="135">
    <w:abstractNumId w:val="59"/>
  </w:num>
  <w:num w:numId="136">
    <w:abstractNumId w:val="103"/>
  </w:num>
  <w:num w:numId="137">
    <w:abstractNumId w:val="115"/>
  </w:num>
  <w:num w:numId="138">
    <w:abstractNumId w:val="83"/>
  </w:num>
  <w:num w:numId="139">
    <w:abstractNumId w:val="48"/>
  </w:num>
  <w:num w:numId="140">
    <w:abstractNumId w:val="138"/>
  </w:num>
  <w:num w:numId="141">
    <w:abstractNumId w:val="36"/>
  </w:num>
  <w:num w:numId="142">
    <w:abstractNumId w:val="126"/>
  </w:num>
  <w:num w:numId="143">
    <w:abstractNumId w:val="144"/>
  </w:num>
  <w:num w:numId="144">
    <w:abstractNumId w:val="0"/>
  </w:num>
  <w:num w:numId="145">
    <w:abstractNumId w:val="1"/>
  </w:num>
  <w:num w:numId="146">
    <w:abstractNumId w:val="2"/>
  </w:num>
  <w:num w:numId="147">
    <w:abstractNumId w:val="3"/>
  </w:num>
  <w:num w:numId="148">
    <w:abstractNumId w:val="4"/>
  </w:num>
  <w:num w:numId="149">
    <w:abstractNumId w:val="5"/>
  </w:num>
  <w:num w:numId="150">
    <w:abstractNumId w:val="6"/>
  </w:num>
  <w:num w:numId="151">
    <w:abstractNumId w:val="137"/>
  </w:num>
  <w:num w:numId="152">
    <w:abstractNumId w:val="72"/>
  </w:num>
  <w:num w:numId="153">
    <w:abstractNumId w:val="133"/>
  </w:num>
  <w:num w:numId="154">
    <w:abstractNumId w:val="14"/>
  </w:num>
  <w:num w:numId="155">
    <w:abstractNumId w:val="107"/>
  </w:num>
  <w:num w:numId="156">
    <w:abstractNumId w:val="148"/>
  </w:num>
  <w:num w:numId="157">
    <w:abstractNumId w:val="84"/>
  </w:num>
  <w:num w:numId="158">
    <w:abstractNumId w:val="97"/>
  </w:num>
  <w:num w:numId="159">
    <w:abstractNumId w:val="79"/>
  </w:num>
  <w:num w:numId="160">
    <w:abstractNumId w:val="92"/>
  </w:num>
  <w:num w:numId="161">
    <w:abstractNumId w:val="39"/>
  </w:num>
  <w:num w:numId="162">
    <w:abstractNumId w:val="54"/>
  </w:num>
  <w:num w:numId="163">
    <w:abstractNumId w:val="114"/>
  </w:num>
  <w:num w:numId="164">
    <w:abstractNumId w:val="102"/>
  </w:num>
  <w:num w:numId="165">
    <w:abstractNumId w:val="28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59"/>
    <w:rsid w:val="000037CF"/>
    <w:rsid w:val="00013FFD"/>
    <w:rsid w:val="00024759"/>
    <w:rsid w:val="0002482C"/>
    <w:rsid w:val="000601EE"/>
    <w:rsid w:val="000731F5"/>
    <w:rsid w:val="000A34A0"/>
    <w:rsid w:val="000B2E2A"/>
    <w:rsid w:val="000E68FE"/>
    <w:rsid w:val="000F07FE"/>
    <w:rsid w:val="000F45D1"/>
    <w:rsid w:val="001065DA"/>
    <w:rsid w:val="00113BAF"/>
    <w:rsid w:val="001443BE"/>
    <w:rsid w:val="0016514F"/>
    <w:rsid w:val="00176006"/>
    <w:rsid w:val="001905AE"/>
    <w:rsid w:val="001D697F"/>
    <w:rsid w:val="001E554D"/>
    <w:rsid w:val="00217A5F"/>
    <w:rsid w:val="00236A6E"/>
    <w:rsid w:val="00243E1A"/>
    <w:rsid w:val="002A39ED"/>
    <w:rsid w:val="002B482B"/>
    <w:rsid w:val="002C0674"/>
    <w:rsid w:val="002C6997"/>
    <w:rsid w:val="002D187E"/>
    <w:rsid w:val="002E4D26"/>
    <w:rsid w:val="00345C7D"/>
    <w:rsid w:val="003510ED"/>
    <w:rsid w:val="00356579"/>
    <w:rsid w:val="00356E5E"/>
    <w:rsid w:val="00367C9C"/>
    <w:rsid w:val="00370ECC"/>
    <w:rsid w:val="0039437D"/>
    <w:rsid w:val="003B4360"/>
    <w:rsid w:val="003D18F0"/>
    <w:rsid w:val="003F3DE5"/>
    <w:rsid w:val="00421DBE"/>
    <w:rsid w:val="00437B77"/>
    <w:rsid w:val="004652C7"/>
    <w:rsid w:val="0048560F"/>
    <w:rsid w:val="00497D7A"/>
    <w:rsid w:val="004E64BF"/>
    <w:rsid w:val="00510E95"/>
    <w:rsid w:val="0051660E"/>
    <w:rsid w:val="005173FB"/>
    <w:rsid w:val="00521E9F"/>
    <w:rsid w:val="00524EB0"/>
    <w:rsid w:val="00534358"/>
    <w:rsid w:val="0055325C"/>
    <w:rsid w:val="00562BA8"/>
    <w:rsid w:val="005B4E06"/>
    <w:rsid w:val="005C5F38"/>
    <w:rsid w:val="005D34D6"/>
    <w:rsid w:val="005F4FD6"/>
    <w:rsid w:val="006018D9"/>
    <w:rsid w:val="006115A0"/>
    <w:rsid w:val="006155CC"/>
    <w:rsid w:val="00621EC4"/>
    <w:rsid w:val="00626DB5"/>
    <w:rsid w:val="00655FA4"/>
    <w:rsid w:val="006918F1"/>
    <w:rsid w:val="006A066C"/>
    <w:rsid w:val="006A3093"/>
    <w:rsid w:val="006B77E0"/>
    <w:rsid w:val="006D36EC"/>
    <w:rsid w:val="006E19A5"/>
    <w:rsid w:val="006F366A"/>
    <w:rsid w:val="007145E5"/>
    <w:rsid w:val="00752701"/>
    <w:rsid w:val="007666A8"/>
    <w:rsid w:val="00766B42"/>
    <w:rsid w:val="007E7320"/>
    <w:rsid w:val="00823572"/>
    <w:rsid w:val="00834B91"/>
    <w:rsid w:val="0083530F"/>
    <w:rsid w:val="00846DA1"/>
    <w:rsid w:val="00855413"/>
    <w:rsid w:val="0087175E"/>
    <w:rsid w:val="00890651"/>
    <w:rsid w:val="008A770D"/>
    <w:rsid w:val="008B0437"/>
    <w:rsid w:val="008B6AE5"/>
    <w:rsid w:val="0090422D"/>
    <w:rsid w:val="00911E72"/>
    <w:rsid w:val="00922297"/>
    <w:rsid w:val="00932DAD"/>
    <w:rsid w:val="00934E63"/>
    <w:rsid w:val="00940A6E"/>
    <w:rsid w:val="00953D6C"/>
    <w:rsid w:val="00965BF9"/>
    <w:rsid w:val="009A2215"/>
    <w:rsid w:val="009F463D"/>
    <w:rsid w:val="00A02D9F"/>
    <w:rsid w:val="00A1727F"/>
    <w:rsid w:val="00A3149D"/>
    <w:rsid w:val="00A56D6A"/>
    <w:rsid w:val="00A82AB2"/>
    <w:rsid w:val="00A83AD7"/>
    <w:rsid w:val="00A852F7"/>
    <w:rsid w:val="00A86D1D"/>
    <w:rsid w:val="00A870FA"/>
    <w:rsid w:val="00B2318C"/>
    <w:rsid w:val="00B345B8"/>
    <w:rsid w:val="00B407EB"/>
    <w:rsid w:val="00B5188F"/>
    <w:rsid w:val="00B54639"/>
    <w:rsid w:val="00B73C21"/>
    <w:rsid w:val="00B828E8"/>
    <w:rsid w:val="00B91023"/>
    <w:rsid w:val="00BA32F9"/>
    <w:rsid w:val="00BB13A7"/>
    <w:rsid w:val="00BB5DA5"/>
    <w:rsid w:val="00BD6672"/>
    <w:rsid w:val="00BE2276"/>
    <w:rsid w:val="00BF0BE7"/>
    <w:rsid w:val="00C02EB3"/>
    <w:rsid w:val="00C0370B"/>
    <w:rsid w:val="00C25648"/>
    <w:rsid w:val="00C258EB"/>
    <w:rsid w:val="00C45035"/>
    <w:rsid w:val="00C4771E"/>
    <w:rsid w:val="00C600C2"/>
    <w:rsid w:val="00C65ED5"/>
    <w:rsid w:val="00C92977"/>
    <w:rsid w:val="00C94F39"/>
    <w:rsid w:val="00CA5AC8"/>
    <w:rsid w:val="00CB3FD9"/>
    <w:rsid w:val="00CD1445"/>
    <w:rsid w:val="00CD395A"/>
    <w:rsid w:val="00CE3282"/>
    <w:rsid w:val="00D12AC0"/>
    <w:rsid w:val="00D26E95"/>
    <w:rsid w:val="00D302D5"/>
    <w:rsid w:val="00D37499"/>
    <w:rsid w:val="00D450C2"/>
    <w:rsid w:val="00D60699"/>
    <w:rsid w:val="00D749F2"/>
    <w:rsid w:val="00DC1D3D"/>
    <w:rsid w:val="00DD106D"/>
    <w:rsid w:val="00DE1419"/>
    <w:rsid w:val="00DF02E5"/>
    <w:rsid w:val="00DF090E"/>
    <w:rsid w:val="00E0178F"/>
    <w:rsid w:val="00E06FF4"/>
    <w:rsid w:val="00E31B42"/>
    <w:rsid w:val="00E8776E"/>
    <w:rsid w:val="00EC71D6"/>
    <w:rsid w:val="00ED64DE"/>
    <w:rsid w:val="00EE5B44"/>
    <w:rsid w:val="00F21242"/>
    <w:rsid w:val="00F309D8"/>
    <w:rsid w:val="00F76219"/>
    <w:rsid w:val="00F8455A"/>
    <w:rsid w:val="00F85513"/>
    <w:rsid w:val="00F862FD"/>
    <w:rsid w:val="00FA0B6B"/>
    <w:rsid w:val="00FC2271"/>
    <w:rsid w:val="00FD6162"/>
    <w:rsid w:val="00FE2685"/>
    <w:rsid w:val="00FE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A2B189"/>
  <w15:docId w15:val="{F00F79EE-2F5C-4885-8111-21159F94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8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30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5D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D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0C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a"/>
    <w:rsid w:val="00D450C2"/>
    <w:pPr>
      <w:widowControl w:val="0"/>
      <w:autoSpaceDE w:val="0"/>
      <w:autoSpaceDN w:val="0"/>
      <w:adjustRightInd w:val="0"/>
      <w:spacing w:after="0" w:line="226" w:lineRule="exact"/>
      <w:ind w:hanging="13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5D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5DA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Style3">
    <w:name w:val="Style3"/>
    <w:basedOn w:val="a"/>
    <w:rsid w:val="00BB5D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BB5D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BB5DA5"/>
    <w:pPr>
      <w:widowControl w:val="0"/>
      <w:autoSpaceDE w:val="0"/>
      <w:autoSpaceDN w:val="0"/>
      <w:adjustRightInd w:val="0"/>
      <w:spacing w:after="0" w:line="325" w:lineRule="exact"/>
      <w:ind w:hanging="9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BB5DA5"/>
    <w:pPr>
      <w:widowControl w:val="0"/>
      <w:autoSpaceDE w:val="0"/>
      <w:autoSpaceDN w:val="0"/>
      <w:adjustRightInd w:val="0"/>
      <w:spacing w:after="0" w:line="322" w:lineRule="exact"/>
      <w:ind w:hanging="3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BB5DA5"/>
    <w:pPr>
      <w:widowControl w:val="0"/>
      <w:autoSpaceDE w:val="0"/>
      <w:autoSpaceDN w:val="0"/>
      <w:adjustRightInd w:val="0"/>
      <w:spacing w:after="0" w:line="329" w:lineRule="exact"/>
      <w:ind w:firstLine="3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BB5DA5"/>
    <w:pPr>
      <w:widowControl w:val="0"/>
      <w:autoSpaceDE w:val="0"/>
      <w:autoSpaceDN w:val="0"/>
      <w:adjustRightInd w:val="0"/>
      <w:spacing w:after="0" w:line="326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BB5DA5"/>
    <w:pPr>
      <w:widowControl w:val="0"/>
      <w:autoSpaceDE w:val="0"/>
      <w:autoSpaceDN w:val="0"/>
      <w:adjustRightInd w:val="0"/>
      <w:spacing w:after="0" w:line="325" w:lineRule="exact"/>
      <w:ind w:firstLine="36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6">
    <w:name w:val="Font Style66"/>
    <w:rsid w:val="00BB5D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7">
    <w:name w:val="Font Style67"/>
    <w:rsid w:val="00BB5DA5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rsid w:val="00BB5DA5"/>
    <w:rPr>
      <w:rFonts w:ascii="Times New Roman" w:hAnsi="Times New Roman" w:cs="Times New Roman"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BB5DA5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BB5DA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BB5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BB5DA5"/>
  </w:style>
  <w:style w:type="character" w:customStyle="1" w:styleId="FontStyle27">
    <w:name w:val="Font Style27"/>
    <w:rsid w:val="00BB5DA5"/>
    <w:rPr>
      <w:rFonts w:ascii="Times New Roman" w:hAnsi="Times New Roman" w:cs="Times New Roman" w:hint="default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B5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DA5"/>
    <w:rPr>
      <w:rFonts w:ascii="Tahoma" w:eastAsiaTheme="minorEastAsia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nhideWhenUsed/>
    <w:rsid w:val="003B4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B436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6">
    <w:name w:val="Font Style36"/>
    <w:basedOn w:val="a0"/>
    <w:rsid w:val="003B4360"/>
    <w:rPr>
      <w:rFonts w:ascii="Times New Roman" w:hAnsi="Times New Roman" w:cs="Times New Roman" w:hint="default"/>
      <w:sz w:val="26"/>
      <w:szCs w:val="26"/>
    </w:rPr>
  </w:style>
  <w:style w:type="character" w:customStyle="1" w:styleId="FontStyle37">
    <w:name w:val="Font Style37"/>
    <w:basedOn w:val="a0"/>
    <w:rsid w:val="003B4360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ropcap-first">
    <w:name w:val="dropcap-first"/>
    <w:basedOn w:val="a"/>
    <w:rsid w:val="00CD1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5">
    <w:name w:val="headline5"/>
    <w:basedOn w:val="a"/>
    <w:rsid w:val="00CD1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qFormat/>
    <w:rsid w:val="006A06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A3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600C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600C2"/>
    <w:rPr>
      <w:rFonts w:eastAsiaTheme="minorEastAsia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600C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600C2"/>
    <w:rPr>
      <w:rFonts w:eastAsiaTheme="minorEastAsia"/>
      <w:lang w:eastAsia="ru-RU"/>
    </w:rPr>
  </w:style>
  <w:style w:type="paragraph" w:styleId="ac">
    <w:name w:val="Title"/>
    <w:basedOn w:val="a"/>
    <w:link w:val="ad"/>
    <w:qFormat/>
    <w:rsid w:val="00C600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ad">
    <w:name w:val="Заголовок Знак"/>
    <w:basedOn w:val="a0"/>
    <w:link w:val="ac"/>
    <w:rsid w:val="00C600C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e">
    <w:name w:val="header"/>
    <w:basedOn w:val="a"/>
    <w:link w:val="af"/>
    <w:rsid w:val="00C600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600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6B77E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B77E0"/>
    <w:rPr>
      <w:rFonts w:eastAsiaTheme="minorEastAsia"/>
      <w:lang w:eastAsia="ru-RU"/>
    </w:rPr>
  </w:style>
  <w:style w:type="paragraph" w:customStyle="1" w:styleId="ConsNormal">
    <w:name w:val="ConsNormal"/>
    <w:rsid w:val="00BB1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1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5">
    <w:name w:val="Style25"/>
    <w:basedOn w:val="a"/>
    <w:rsid w:val="00F76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F7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0">
    <w:name w:val="a5"/>
    <w:basedOn w:val="a"/>
    <w:rsid w:val="00F7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rsid w:val="00F7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31"/>
    <w:basedOn w:val="a"/>
    <w:rsid w:val="00F7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0">
    <w:name w:val="32"/>
    <w:basedOn w:val="a"/>
    <w:rsid w:val="00F7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2DAD"/>
  </w:style>
  <w:style w:type="character" w:customStyle="1" w:styleId="apple-style-span">
    <w:name w:val="apple-style-span"/>
    <w:basedOn w:val="a0"/>
    <w:rsid w:val="00932DAD"/>
  </w:style>
  <w:style w:type="paragraph" w:styleId="af2">
    <w:name w:val="Block Text"/>
    <w:basedOn w:val="a"/>
    <w:semiHidden/>
    <w:rsid w:val="00D12AC0"/>
    <w:pPr>
      <w:spacing w:after="0" w:line="240" w:lineRule="auto"/>
      <w:ind w:left="714" w:right="-716"/>
    </w:pPr>
    <w:rPr>
      <w:rFonts w:ascii="Times New Roman" w:eastAsia="Times New Roman" w:hAnsi="Times New Roman" w:cs="Times New Roman"/>
      <w:sz w:val="24"/>
      <w:szCs w:val="20"/>
    </w:rPr>
  </w:style>
  <w:style w:type="character" w:styleId="af3">
    <w:name w:val="Emphasis"/>
    <w:basedOn w:val="a0"/>
    <w:qFormat/>
    <w:rsid w:val="004E64BF"/>
    <w:rPr>
      <w:i/>
      <w:iCs/>
    </w:rPr>
  </w:style>
  <w:style w:type="paragraph" w:customStyle="1" w:styleId="fintech">
    <w:name w:val="fintech"/>
    <w:basedOn w:val="a"/>
    <w:rsid w:val="004E64B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4">
    <w:name w:val="No Spacing"/>
    <w:uiPriority w:val="99"/>
    <w:qFormat/>
    <w:rsid w:val="00510E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3">
    <w:name w:val="Font Style13"/>
    <w:basedOn w:val="a0"/>
    <w:rsid w:val="00F21242"/>
    <w:rPr>
      <w:rFonts w:ascii="Arial" w:hAnsi="Arial" w:cs="Arial"/>
      <w:sz w:val="18"/>
      <w:szCs w:val="18"/>
    </w:rPr>
  </w:style>
  <w:style w:type="character" w:customStyle="1" w:styleId="FontStyle11">
    <w:name w:val="Font Style11"/>
    <w:basedOn w:val="a0"/>
    <w:rsid w:val="00F21242"/>
    <w:rPr>
      <w:rFonts w:ascii="Arial" w:hAnsi="Arial" w:cs="Arial"/>
      <w:b/>
      <w:bCs/>
      <w:sz w:val="18"/>
      <w:szCs w:val="18"/>
    </w:rPr>
  </w:style>
  <w:style w:type="paragraph" w:customStyle="1" w:styleId="Style2">
    <w:name w:val="Style2"/>
    <w:basedOn w:val="a"/>
    <w:rsid w:val="00F21242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7483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0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7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38780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794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6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49965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64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.bin"/><Relationship Id="rId21" Type="http://schemas.openxmlformats.org/officeDocument/2006/relationships/image" Target="media/image11.png"/><Relationship Id="rId42" Type="http://schemas.openxmlformats.org/officeDocument/2006/relationships/oleObject" Target="embeddings/oleObject12.bin"/><Relationship Id="rId47" Type="http://schemas.openxmlformats.org/officeDocument/2006/relationships/oleObject" Target="embeddings/oleObject15.bin"/><Relationship Id="rId63" Type="http://schemas.openxmlformats.org/officeDocument/2006/relationships/oleObject" Target="embeddings/oleObject25.bin"/><Relationship Id="rId68" Type="http://schemas.openxmlformats.org/officeDocument/2006/relationships/hyperlink" Target="consultantplus://offline/ref=2E923CCAD5895F56D162C395E89CC9F2A752ED70E652F205A4765DAE1FjFo0J" TargetMode="Externa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9" Type="http://schemas.openxmlformats.org/officeDocument/2006/relationships/oleObject" Target="embeddings/oleObject3.bin"/><Relationship Id="rId11" Type="http://schemas.openxmlformats.org/officeDocument/2006/relationships/image" Target="media/image3.jpeg"/><Relationship Id="rId24" Type="http://schemas.openxmlformats.org/officeDocument/2006/relationships/image" Target="media/image14.png"/><Relationship Id="rId32" Type="http://schemas.openxmlformats.org/officeDocument/2006/relationships/oleObject" Target="embeddings/oleObject5.bin"/><Relationship Id="rId37" Type="http://schemas.openxmlformats.org/officeDocument/2006/relationships/image" Target="media/image19.png"/><Relationship Id="rId40" Type="http://schemas.openxmlformats.org/officeDocument/2006/relationships/image" Target="media/image20.png"/><Relationship Id="rId45" Type="http://schemas.openxmlformats.org/officeDocument/2006/relationships/oleObject" Target="embeddings/oleObject14.bin"/><Relationship Id="rId53" Type="http://schemas.openxmlformats.org/officeDocument/2006/relationships/image" Target="media/image25.png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4.bin"/><Relationship Id="rId19" Type="http://schemas.openxmlformats.org/officeDocument/2006/relationships/image" Target="media/image9.png"/><Relationship Id="rId14" Type="http://schemas.openxmlformats.org/officeDocument/2006/relationships/hyperlink" Target="http://kakimenno.ru/uploads/posts/2016-10/1477664065_kak-vworde-sdelat-soderzhanie-3.jpg" TargetMode="External"/><Relationship Id="rId22" Type="http://schemas.openxmlformats.org/officeDocument/2006/relationships/image" Target="media/image12.png"/><Relationship Id="rId27" Type="http://schemas.openxmlformats.org/officeDocument/2006/relationships/oleObject" Target="embeddings/oleObject2.bin"/><Relationship Id="rId30" Type="http://schemas.openxmlformats.org/officeDocument/2006/relationships/oleObject" Target="embeddings/oleObject4.bin"/><Relationship Id="rId35" Type="http://schemas.openxmlformats.org/officeDocument/2006/relationships/oleObject" Target="embeddings/oleObject7.bin"/><Relationship Id="rId43" Type="http://schemas.openxmlformats.org/officeDocument/2006/relationships/image" Target="media/image21.png"/><Relationship Id="rId48" Type="http://schemas.openxmlformats.org/officeDocument/2006/relationships/oleObject" Target="embeddings/oleObject16.bin"/><Relationship Id="rId56" Type="http://schemas.openxmlformats.org/officeDocument/2006/relationships/image" Target="media/image26.png"/><Relationship Id="rId64" Type="http://schemas.openxmlformats.org/officeDocument/2006/relationships/oleObject" Target="embeddings/oleObject26.bin"/><Relationship Id="rId69" Type="http://schemas.openxmlformats.org/officeDocument/2006/relationships/fontTable" Target="fontTable.xml"/><Relationship Id="rId8" Type="http://schemas.openxmlformats.org/officeDocument/2006/relationships/hyperlink" Target="http://kakimenno.ru/uploads/posts/2016-10/1477664120_kak-vworde-sdelat-soderzhanie-2.jpg" TargetMode="External"/><Relationship Id="rId51" Type="http://schemas.openxmlformats.org/officeDocument/2006/relationships/oleObject" Target="embeddings/oleObject18.bin"/><Relationship Id="rId3" Type="http://schemas.openxmlformats.org/officeDocument/2006/relationships/styles" Target="styles.xml"/><Relationship Id="rId12" Type="http://schemas.openxmlformats.org/officeDocument/2006/relationships/hyperlink" Target="http://kakimenno.ru/uploads/posts/2016-10/1477664450_kak-vworde-sdelat-soderzhanie-6.jpg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oleObject" Target="embeddings/oleObject6.bin"/><Relationship Id="rId38" Type="http://schemas.openxmlformats.org/officeDocument/2006/relationships/oleObject" Target="embeddings/oleObject9.bin"/><Relationship Id="rId46" Type="http://schemas.openxmlformats.org/officeDocument/2006/relationships/image" Target="media/image22.png"/><Relationship Id="rId59" Type="http://schemas.openxmlformats.org/officeDocument/2006/relationships/image" Target="media/image27.png"/><Relationship Id="rId67" Type="http://schemas.openxmlformats.org/officeDocument/2006/relationships/oleObject" Target="embeddings/oleObject28.bin"/><Relationship Id="rId20" Type="http://schemas.openxmlformats.org/officeDocument/2006/relationships/image" Target="media/image10.png"/><Relationship Id="rId41" Type="http://schemas.openxmlformats.org/officeDocument/2006/relationships/oleObject" Target="embeddings/oleObject11.bin"/><Relationship Id="rId54" Type="http://schemas.openxmlformats.org/officeDocument/2006/relationships/oleObject" Target="embeddings/oleObject19.bin"/><Relationship Id="rId62" Type="http://schemas.openxmlformats.org/officeDocument/2006/relationships/image" Target="media/image28.png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akimenno.ru/uploads/posts/2016-10/1477664061_kak-vworde-sdelat-soderzhanie-1.jpg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image" Target="media/image16.png"/><Relationship Id="rId36" Type="http://schemas.openxmlformats.org/officeDocument/2006/relationships/oleObject" Target="embeddings/oleObject8.bin"/><Relationship Id="rId49" Type="http://schemas.openxmlformats.org/officeDocument/2006/relationships/image" Target="media/image23.png"/><Relationship Id="rId57" Type="http://schemas.openxmlformats.org/officeDocument/2006/relationships/oleObject" Target="embeddings/oleObject21.bin"/><Relationship Id="rId10" Type="http://schemas.openxmlformats.org/officeDocument/2006/relationships/hyperlink" Target="http://kakimenno.ru/uploads/posts/2016-10/1477664076_kak-vworde-sdelat-soderzhanie-5.jpg" TargetMode="External"/><Relationship Id="rId31" Type="http://schemas.openxmlformats.org/officeDocument/2006/relationships/image" Target="media/image17.png"/><Relationship Id="rId44" Type="http://schemas.openxmlformats.org/officeDocument/2006/relationships/oleObject" Target="embeddings/oleObject13.bin"/><Relationship Id="rId52" Type="http://schemas.openxmlformats.org/officeDocument/2006/relationships/image" Target="media/image24.wmf"/><Relationship Id="rId60" Type="http://schemas.openxmlformats.org/officeDocument/2006/relationships/oleObject" Target="embeddings/oleObject23.bin"/><Relationship Id="rId65" Type="http://schemas.openxmlformats.org/officeDocument/2006/relationships/image" Target="media/image29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9" Type="http://schemas.openxmlformats.org/officeDocument/2006/relationships/oleObject" Target="embeddings/oleObject10.bin"/><Relationship Id="rId34" Type="http://schemas.openxmlformats.org/officeDocument/2006/relationships/image" Target="media/image18.png"/><Relationship Id="rId50" Type="http://schemas.openxmlformats.org/officeDocument/2006/relationships/oleObject" Target="embeddings/oleObject17.bin"/><Relationship Id="rId55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DAEA64B-F2EE-4D89-B0E0-0BC362A1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68</Pages>
  <Words>14287</Words>
  <Characters>81439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user304</dc:creator>
  <cp:lastModifiedBy>ifbelova@outlook.com</cp:lastModifiedBy>
  <cp:revision>6</cp:revision>
  <dcterms:created xsi:type="dcterms:W3CDTF">2024-12-01T14:41:00Z</dcterms:created>
  <dcterms:modified xsi:type="dcterms:W3CDTF">2024-12-01T15:30:00Z</dcterms:modified>
</cp:coreProperties>
</file>