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CFB" w:rsidRDefault="003B4693" w:rsidP="004F7CFB">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195F1A">
        <w:rPr>
          <w:rFonts w:ascii="Times New Roman" w:hAnsi="Times New Roman" w:cs="Times New Roman"/>
          <w:b/>
          <w:color w:val="000000"/>
          <w:sz w:val="28"/>
          <w:szCs w:val="28"/>
        </w:rPr>
        <w:t>Формирование б</w:t>
      </w:r>
      <w:r w:rsidR="004F7CFB">
        <w:rPr>
          <w:rFonts w:ascii="Times New Roman" w:hAnsi="Times New Roman" w:cs="Times New Roman"/>
          <w:b/>
          <w:color w:val="000000"/>
          <w:sz w:val="28"/>
          <w:szCs w:val="28"/>
        </w:rPr>
        <w:t>езопасного поведения дошкольников</w:t>
      </w:r>
    </w:p>
    <w:p w:rsidR="007A7FC2" w:rsidRDefault="004F7CFB" w:rsidP="004F7CFB">
      <w:pPr>
        <w:autoSpaceDE w:val="0"/>
        <w:autoSpaceDN w:val="0"/>
        <w:adjustRightInd w:val="0"/>
        <w:spacing w:after="0" w:line="240" w:lineRule="auto"/>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с тяжелыми нарушениями речи</w:t>
      </w:r>
      <w:r w:rsidR="003B4693" w:rsidRPr="00195F1A">
        <w:rPr>
          <w:rFonts w:ascii="Times New Roman" w:hAnsi="Times New Roman" w:cs="Times New Roman"/>
          <w:b/>
          <w:color w:val="000000"/>
          <w:sz w:val="28"/>
          <w:szCs w:val="28"/>
        </w:rPr>
        <w:t>.</w:t>
      </w:r>
    </w:p>
    <w:p w:rsidR="004F7CFB" w:rsidRDefault="004F7CFB" w:rsidP="004F7CFB">
      <w:pPr>
        <w:autoSpaceDE w:val="0"/>
        <w:autoSpaceDN w:val="0"/>
        <w:adjustRightInd w:val="0"/>
        <w:spacing w:after="0" w:line="240" w:lineRule="auto"/>
        <w:ind w:firstLine="567"/>
        <w:jc w:val="right"/>
        <w:rPr>
          <w:rFonts w:ascii="Times New Roman" w:hAnsi="Times New Roman" w:cs="Times New Roman"/>
          <w:i/>
          <w:color w:val="000000"/>
          <w:sz w:val="28"/>
          <w:szCs w:val="28"/>
        </w:rPr>
      </w:pPr>
      <w:r>
        <w:rPr>
          <w:rFonts w:ascii="Times New Roman" w:hAnsi="Times New Roman" w:cs="Times New Roman"/>
          <w:i/>
          <w:color w:val="000000"/>
          <w:sz w:val="28"/>
          <w:szCs w:val="28"/>
        </w:rPr>
        <w:t>Кривчикова Т.А., учитель-логопед</w:t>
      </w:r>
    </w:p>
    <w:p w:rsidR="004F7CFB" w:rsidRPr="004F7CFB" w:rsidRDefault="004F7CFB" w:rsidP="004F7CFB">
      <w:pPr>
        <w:autoSpaceDE w:val="0"/>
        <w:autoSpaceDN w:val="0"/>
        <w:adjustRightInd w:val="0"/>
        <w:spacing w:after="0" w:line="240" w:lineRule="auto"/>
        <w:ind w:firstLine="567"/>
        <w:jc w:val="right"/>
        <w:rPr>
          <w:rFonts w:ascii="Times New Roman" w:hAnsi="Times New Roman" w:cs="Times New Roman"/>
          <w:i/>
          <w:color w:val="000000"/>
          <w:sz w:val="28"/>
          <w:szCs w:val="28"/>
        </w:rPr>
      </w:pPr>
      <w:r>
        <w:rPr>
          <w:rFonts w:ascii="Times New Roman" w:hAnsi="Times New Roman" w:cs="Times New Roman"/>
          <w:i/>
          <w:color w:val="000000"/>
          <w:sz w:val="28"/>
          <w:szCs w:val="28"/>
        </w:rPr>
        <w:t>Шевченко Н.Н., учитель-логопед</w:t>
      </w:r>
    </w:p>
    <w:p w:rsidR="003B4693" w:rsidRPr="00195F1A" w:rsidRDefault="003B4693" w:rsidP="004F7CFB">
      <w:pPr>
        <w:autoSpaceDE w:val="0"/>
        <w:autoSpaceDN w:val="0"/>
        <w:adjustRightInd w:val="0"/>
        <w:spacing w:after="0" w:line="240" w:lineRule="auto"/>
        <w:ind w:firstLine="567"/>
        <w:jc w:val="both"/>
        <w:rPr>
          <w:rFonts w:ascii="Times New Roman" w:hAnsi="Times New Roman" w:cs="Times New Roman"/>
          <w:b/>
          <w:color w:val="000000"/>
          <w:sz w:val="28"/>
          <w:szCs w:val="28"/>
        </w:rPr>
      </w:pPr>
      <w:bookmarkStart w:id="0" w:name="_GoBack"/>
      <w:bookmarkEnd w:id="0"/>
    </w:p>
    <w:p w:rsidR="006416E8" w:rsidRPr="00195F1A" w:rsidRDefault="00551043" w:rsidP="00195F1A">
      <w:pPr>
        <w:spacing w:after="0" w:line="240" w:lineRule="auto"/>
        <w:ind w:firstLine="567"/>
        <w:jc w:val="both"/>
        <w:rPr>
          <w:rFonts w:ascii="Times New Roman" w:eastAsia="Times New Roman" w:hAnsi="Times New Roman" w:cs="Times New Roman"/>
          <w:sz w:val="28"/>
          <w:szCs w:val="28"/>
        </w:rPr>
      </w:pPr>
      <w:r w:rsidRPr="00195F1A">
        <w:rPr>
          <w:rFonts w:ascii="Times New Roman" w:eastAsia="Times New Roman" w:hAnsi="Times New Roman" w:cs="Times New Roman"/>
          <w:sz w:val="28"/>
          <w:szCs w:val="28"/>
        </w:rPr>
        <w:t xml:space="preserve">Мы с вами желаем нашим детям счастья. </w:t>
      </w:r>
      <w:r w:rsidR="006416E8" w:rsidRPr="00195F1A">
        <w:rPr>
          <w:rFonts w:ascii="Times New Roman" w:eastAsia="Times New Roman" w:hAnsi="Times New Roman" w:cs="Times New Roman"/>
          <w:sz w:val="28"/>
          <w:szCs w:val="28"/>
        </w:rPr>
        <w:t>Благодаря нашей любви и заботе, эмоциональной близости и поддержке, ребенок растет и развивается, у него возникает довери</w:t>
      </w:r>
      <w:r w:rsidR="001D5FFC" w:rsidRPr="00195F1A">
        <w:rPr>
          <w:rFonts w:ascii="Times New Roman" w:eastAsia="Times New Roman" w:hAnsi="Times New Roman" w:cs="Times New Roman"/>
          <w:sz w:val="28"/>
          <w:szCs w:val="28"/>
        </w:rPr>
        <w:t xml:space="preserve">е к миру и окружающим его людям. </w:t>
      </w:r>
      <w:r w:rsidRPr="00195F1A">
        <w:rPr>
          <w:rFonts w:ascii="Times New Roman" w:eastAsia="Times New Roman" w:hAnsi="Times New Roman" w:cs="Times New Roman"/>
          <w:sz w:val="28"/>
          <w:szCs w:val="28"/>
        </w:rPr>
        <w:t xml:space="preserve">Мы хотим, чтобы их жизнь была умной и праздничной, наполненной богатым содержанием, солнечной и удачливой. </w:t>
      </w:r>
    </w:p>
    <w:p w:rsidR="00551043" w:rsidRPr="00195F1A" w:rsidRDefault="00551043" w:rsidP="00195F1A">
      <w:pPr>
        <w:spacing w:after="0" w:line="240" w:lineRule="auto"/>
        <w:ind w:firstLine="567"/>
        <w:jc w:val="both"/>
        <w:rPr>
          <w:rFonts w:ascii="Times New Roman" w:eastAsia="Times New Roman" w:hAnsi="Times New Roman" w:cs="Times New Roman"/>
          <w:sz w:val="28"/>
          <w:szCs w:val="28"/>
        </w:rPr>
      </w:pPr>
      <w:r w:rsidRPr="00195F1A">
        <w:rPr>
          <w:rFonts w:ascii="Times New Roman" w:eastAsia="Times New Roman" w:hAnsi="Times New Roman" w:cs="Times New Roman"/>
          <w:sz w:val="28"/>
          <w:szCs w:val="28"/>
        </w:rPr>
        <w:t>Сегодня реальность такова, что в современном мире никто не застрахован ни от социальных потрясений, ни от стихийных бедствий, ни от экологических катаклизмов, ни от роста преступности, ни от экономической нестабильности. К сожалению</w:t>
      </w:r>
      <w:r w:rsidR="0052196A">
        <w:rPr>
          <w:rFonts w:ascii="Times New Roman" w:eastAsia="Times New Roman" w:hAnsi="Times New Roman" w:cs="Times New Roman"/>
          <w:sz w:val="28"/>
          <w:szCs w:val="28"/>
        </w:rPr>
        <w:t>,</w:t>
      </w:r>
      <w:r w:rsidRPr="00195F1A">
        <w:rPr>
          <w:rFonts w:ascii="Times New Roman" w:eastAsia="Times New Roman" w:hAnsi="Times New Roman" w:cs="Times New Roman"/>
          <w:sz w:val="28"/>
          <w:szCs w:val="28"/>
        </w:rPr>
        <w:t xml:space="preserve"> наша ментальность «игнорирует» бесценность человеческой жизни, поэтому задача состоит в том, чтобы дети поняли: человеческий организм - сложное, но в высшей с</w:t>
      </w:r>
      <w:r w:rsidR="00F02D36" w:rsidRPr="00195F1A">
        <w:rPr>
          <w:rFonts w:ascii="Times New Roman" w:eastAsia="Times New Roman" w:hAnsi="Times New Roman" w:cs="Times New Roman"/>
          <w:sz w:val="28"/>
          <w:szCs w:val="28"/>
        </w:rPr>
        <w:t>тепени хрупкое создание природы.</w:t>
      </w:r>
      <w:r w:rsidRPr="00195F1A">
        <w:rPr>
          <w:rFonts w:ascii="Times New Roman" w:eastAsia="Times New Roman" w:hAnsi="Times New Roman" w:cs="Times New Roman"/>
          <w:sz w:val="28"/>
          <w:szCs w:val="28"/>
        </w:rPr>
        <w:t xml:space="preserve"> </w:t>
      </w:r>
      <w:r w:rsidR="00F02D36" w:rsidRPr="00195F1A">
        <w:rPr>
          <w:rFonts w:ascii="Times New Roman" w:eastAsia="Times New Roman" w:hAnsi="Times New Roman" w:cs="Times New Roman"/>
          <w:sz w:val="28"/>
          <w:szCs w:val="28"/>
        </w:rPr>
        <w:t>И</w:t>
      </w:r>
      <w:r w:rsidRPr="00195F1A">
        <w:rPr>
          <w:rFonts w:ascii="Times New Roman" w:eastAsia="Times New Roman" w:hAnsi="Times New Roman" w:cs="Times New Roman"/>
          <w:sz w:val="28"/>
          <w:szCs w:val="28"/>
        </w:rPr>
        <w:t xml:space="preserve"> себя, свое здоровье, свою жизнь надо уметь беречь и защищать.</w:t>
      </w:r>
      <w:r w:rsidR="00C05970" w:rsidRPr="00195F1A">
        <w:rPr>
          <w:rFonts w:ascii="Times New Roman" w:eastAsia="Times New Roman" w:hAnsi="Times New Roman" w:cs="Times New Roman"/>
          <w:sz w:val="28"/>
          <w:szCs w:val="28"/>
        </w:rPr>
        <w:t xml:space="preserve"> </w:t>
      </w:r>
      <w:r w:rsidR="006416E8" w:rsidRPr="00195F1A">
        <w:rPr>
          <w:rFonts w:ascii="Times New Roman" w:eastAsia="Times New Roman" w:hAnsi="Times New Roman" w:cs="Times New Roman"/>
          <w:sz w:val="28"/>
          <w:szCs w:val="28"/>
        </w:rPr>
        <w:t>Ведь опыт детства во многом определяет взрослую жизнь человека.</w:t>
      </w:r>
    </w:p>
    <w:p w:rsidR="00195F1A" w:rsidRPr="00195F1A" w:rsidRDefault="00195F1A" w:rsidP="00195F1A">
      <w:pPr>
        <w:pStyle w:val="a4"/>
        <w:shd w:val="clear" w:color="auto" w:fill="FFFFFF"/>
        <w:spacing w:before="0" w:after="0"/>
        <w:ind w:firstLine="567"/>
        <w:jc w:val="both"/>
        <w:rPr>
          <w:color w:val="000000" w:themeColor="text1"/>
          <w:sz w:val="28"/>
          <w:szCs w:val="28"/>
        </w:rPr>
      </w:pPr>
      <w:r w:rsidRPr="00195F1A">
        <w:rPr>
          <w:sz w:val="28"/>
          <w:szCs w:val="28"/>
        </w:rPr>
        <w:t>Тема формирования безопасного поведения актуальна. В текущем учебном году наше дошкольное образовательное учреждение присоединилось к всероссийскому образовательному проекту «Мир</w:t>
      </w:r>
      <w:proofErr w:type="gramStart"/>
      <w:r w:rsidRPr="00195F1A">
        <w:rPr>
          <w:sz w:val="28"/>
          <w:szCs w:val="28"/>
        </w:rPr>
        <w:t xml:space="preserve"> Б</w:t>
      </w:r>
      <w:proofErr w:type="gramEnd"/>
      <w:r w:rsidRPr="00195F1A">
        <w:rPr>
          <w:sz w:val="28"/>
          <w:szCs w:val="28"/>
        </w:rPr>
        <w:t xml:space="preserve">ез Опасности». </w:t>
      </w:r>
      <w:r w:rsidRPr="00195F1A">
        <w:rPr>
          <w:color w:val="333333"/>
          <w:sz w:val="28"/>
          <w:szCs w:val="28"/>
        </w:rPr>
        <w:t> </w:t>
      </w:r>
      <w:r w:rsidRPr="00195F1A">
        <w:rPr>
          <w:color w:val="000000" w:themeColor="text1"/>
          <w:sz w:val="28"/>
          <w:szCs w:val="28"/>
        </w:rPr>
        <w:t>Данный проект направлен на формирование культуры безопасности личности и приобщение детей к базовым российским ценностям – «Родина», «Природа», «Культура», «Человек», «Семья», «Труд», «Жизнь», «Здоровье» и др. В рамках Проекта предлагается к реализации парциальная образовательная программа «Мир</w:t>
      </w:r>
      <w:proofErr w:type="gramStart"/>
      <w:r w:rsidRPr="00195F1A">
        <w:rPr>
          <w:color w:val="000000" w:themeColor="text1"/>
          <w:sz w:val="28"/>
          <w:szCs w:val="28"/>
        </w:rPr>
        <w:t xml:space="preserve"> Б</w:t>
      </w:r>
      <w:proofErr w:type="gramEnd"/>
      <w:r w:rsidRPr="00195F1A">
        <w:rPr>
          <w:color w:val="000000" w:themeColor="text1"/>
          <w:sz w:val="28"/>
          <w:szCs w:val="28"/>
        </w:rPr>
        <w:t>ез Опасности».</w:t>
      </w:r>
      <w:r>
        <w:rPr>
          <w:color w:val="000000" w:themeColor="text1"/>
          <w:sz w:val="28"/>
          <w:szCs w:val="28"/>
        </w:rPr>
        <w:t xml:space="preserve"> </w:t>
      </w:r>
      <w:r w:rsidRPr="00195F1A">
        <w:rPr>
          <w:bCs/>
          <w:color w:val="000000" w:themeColor="text1"/>
          <w:sz w:val="28"/>
          <w:szCs w:val="28"/>
        </w:rPr>
        <w:t>Цель проекта</w:t>
      </w:r>
      <w:r w:rsidRPr="00195F1A">
        <w:rPr>
          <w:color w:val="000000" w:themeColor="text1"/>
          <w:sz w:val="28"/>
          <w:szCs w:val="28"/>
        </w:rPr>
        <w:t>: формирование культуры безопасности личности ребенка.</w:t>
      </w:r>
    </w:p>
    <w:p w:rsidR="0052196A" w:rsidRDefault="0052196A" w:rsidP="00195F1A">
      <w:pPr>
        <w:spacing w:after="0" w:line="240" w:lineRule="auto"/>
        <w:ind w:firstLine="567"/>
        <w:jc w:val="both"/>
        <w:rPr>
          <w:rFonts w:ascii="Times New Roman" w:hAnsi="Times New Roman" w:cs="Times New Roman"/>
          <w:sz w:val="28"/>
          <w:szCs w:val="28"/>
        </w:rPr>
      </w:pPr>
      <w:r w:rsidRPr="0052196A">
        <w:rPr>
          <w:rFonts w:ascii="Times New Roman" w:hAnsi="Times New Roman" w:cs="Times New Roman"/>
          <w:sz w:val="28"/>
          <w:szCs w:val="28"/>
        </w:rPr>
        <w:t>В соответствии с Законом Российской Федерации «О безопасности», безопасность — это состояние защищенности жизненно важных интересов личности, общества и государства от внутренних и внеш</w:t>
      </w:r>
      <w:r>
        <w:rPr>
          <w:rFonts w:ascii="Times New Roman" w:hAnsi="Times New Roman" w:cs="Times New Roman"/>
          <w:sz w:val="28"/>
          <w:szCs w:val="28"/>
        </w:rPr>
        <w:t>них угроз</w:t>
      </w:r>
      <w:r w:rsidRPr="0052196A">
        <w:rPr>
          <w:rFonts w:ascii="Times New Roman" w:hAnsi="Times New Roman" w:cs="Times New Roman"/>
          <w:sz w:val="28"/>
          <w:szCs w:val="28"/>
        </w:rPr>
        <w:t>, а также минимизации рисков возникновения опасности. При этом жизненно важные интересы понимаются как совокупность потребностей, удовлетворение которых надежно обеспечивает существование и прогрессивное бытие личности, общества, государства.</w:t>
      </w:r>
    </w:p>
    <w:p w:rsidR="0052196A" w:rsidRDefault="0052196A" w:rsidP="00195F1A">
      <w:pPr>
        <w:spacing w:after="0" w:line="240" w:lineRule="auto"/>
        <w:ind w:firstLine="567"/>
        <w:jc w:val="both"/>
        <w:rPr>
          <w:rFonts w:ascii="Times New Roman" w:hAnsi="Times New Roman" w:cs="Times New Roman"/>
          <w:sz w:val="28"/>
          <w:szCs w:val="28"/>
        </w:rPr>
      </w:pPr>
      <w:r w:rsidRPr="0052196A">
        <w:rPr>
          <w:rFonts w:ascii="Times New Roman" w:hAnsi="Times New Roman" w:cs="Times New Roman"/>
          <w:sz w:val="28"/>
          <w:szCs w:val="28"/>
        </w:rPr>
        <w:t>Безопасность жизнедеятельности человека понимается как обеспечение сохранности и минимизация риска от угроз для жизни и здоровья человека. Безопасность личности — состояние защищенности человека от факторов опасности на уровне его личных интересов и потребностей; защита жизни, здоровья, достоинства, конституционных прав и свобод; обеспечение в полном объеме свободы совести и политических убеждений. Таким образом, безопасность личности — это более широкое понятие, которое вбирает в себя безопасность жизнедеятельности как важную составляющую часть.</w:t>
      </w:r>
    </w:p>
    <w:p w:rsidR="000B6ADF" w:rsidRDefault="000B6ADF" w:rsidP="00195F1A">
      <w:pPr>
        <w:spacing w:after="0" w:line="240" w:lineRule="auto"/>
        <w:ind w:firstLine="567"/>
        <w:jc w:val="both"/>
        <w:rPr>
          <w:rFonts w:ascii="Times New Roman" w:hAnsi="Times New Roman" w:cs="Times New Roman"/>
          <w:sz w:val="28"/>
          <w:szCs w:val="28"/>
        </w:rPr>
      </w:pPr>
      <w:r w:rsidRPr="000B6ADF">
        <w:rPr>
          <w:rFonts w:ascii="Times New Roman" w:hAnsi="Times New Roman" w:cs="Times New Roman"/>
          <w:sz w:val="28"/>
          <w:szCs w:val="28"/>
        </w:rPr>
        <w:t>Содержание программы «Мир</w:t>
      </w:r>
      <w:proofErr w:type="gramStart"/>
      <w:r w:rsidRPr="000B6ADF">
        <w:rPr>
          <w:rFonts w:ascii="Times New Roman" w:hAnsi="Times New Roman" w:cs="Times New Roman"/>
          <w:sz w:val="28"/>
          <w:szCs w:val="28"/>
        </w:rPr>
        <w:t xml:space="preserve"> Б</w:t>
      </w:r>
      <w:proofErr w:type="gramEnd"/>
      <w:r w:rsidRPr="000B6ADF">
        <w:rPr>
          <w:rFonts w:ascii="Times New Roman" w:hAnsi="Times New Roman" w:cs="Times New Roman"/>
          <w:sz w:val="28"/>
          <w:szCs w:val="28"/>
        </w:rPr>
        <w:t xml:space="preserve">ез Опасности» охватывает следующие виды детской безопасности: • витальная (жизнь и здоровье ребенка), • социальная, • дорожная, • пожарная, • экологическая, • информационная. </w:t>
      </w:r>
      <w:r w:rsidRPr="000B6ADF">
        <w:rPr>
          <w:rFonts w:ascii="Times New Roman" w:hAnsi="Times New Roman" w:cs="Times New Roman"/>
          <w:sz w:val="28"/>
          <w:szCs w:val="28"/>
        </w:rPr>
        <w:lastRenderedPageBreak/>
        <w:t xml:space="preserve">Основная часть программного материала направлена на формирование культуры безопасности личности. </w:t>
      </w:r>
    </w:p>
    <w:p w:rsidR="000B6ADF" w:rsidRPr="000B6ADF" w:rsidRDefault="000B6ADF" w:rsidP="00195F1A">
      <w:pPr>
        <w:spacing w:after="0" w:line="240" w:lineRule="auto"/>
        <w:ind w:firstLine="567"/>
        <w:jc w:val="both"/>
        <w:rPr>
          <w:rFonts w:ascii="Times New Roman" w:hAnsi="Times New Roman" w:cs="Times New Roman"/>
          <w:sz w:val="28"/>
          <w:szCs w:val="28"/>
        </w:rPr>
      </w:pPr>
      <w:r w:rsidRPr="000B6ADF">
        <w:rPr>
          <w:rFonts w:ascii="Times New Roman" w:hAnsi="Times New Roman" w:cs="Times New Roman"/>
          <w:sz w:val="28"/>
          <w:szCs w:val="28"/>
        </w:rPr>
        <w:t>В своей работе мы ставим перед собой следующие задачи:</w:t>
      </w:r>
    </w:p>
    <w:p w:rsidR="000B6ADF" w:rsidRPr="000B6ADF" w:rsidRDefault="000B6ADF" w:rsidP="00195F1A">
      <w:pPr>
        <w:spacing w:after="0" w:line="240" w:lineRule="auto"/>
        <w:ind w:firstLine="567"/>
        <w:jc w:val="both"/>
        <w:rPr>
          <w:rFonts w:ascii="Times New Roman" w:hAnsi="Times New Roman" w:cs="Times New Roman"/>
          <w:sz w:val="28"/>
          <w:szCs w:val="28"/>
        </w:rPr>
      </w:pPr>
      <w:r w:rsidRPr="000B6ADF">
        <w:rPr>
          <w:rFonts w:ascii="Times New Roman" w:hAnsi="Times New Roman" w:cs="Times New Roman"/>
          <w:sz w:val="28"/>
          <w:szCs w:val="28"/>
        </w:rPr>
        <w:t xml:space="preserve">1) Создание условий для формирования культуры безопасности личности в процессе </w:t>
      </w:r>
      <w:proofErr w:type="spellStart"/>
      <w:r w:rsidRPr="000B6ADF">
        <w:rPr>
          <w:rFonts w:ascii="Times New Roman" w:hAnsi="Times New Roman" w:cs="Times New Roman"/>
          <w:sz w:val="28"/>
          <w:szCs w:val="28"/>
        </w:rPr>
        <w:t>деятельностного</w:t>
      </w:r>
      <w:proofErr w:type="spellEnd"/>
      <w:r w:rsidRPr="000B6ADF">
        <w:rPr>
          <w:rFonts w:ascii="Times New Roman" w:hAnsi="Times New Roman" w:cs="Times New Roman"/>
          <w:sz w:val="28"/>
          <w:szCs w:val="28"/>
        </w:rPr>
        <w:t xml:space="preserve"> познания ребенком окружающего мира (природы, общества, культуры) и самого себя (своего тела, здоровья, потребностей, особенностей, интересов, способностей). </w:t>
      </w:r>
    </w:p>
    <w:p w:rsidR="000B6ADF" w:rsidRPr="000B6ADF" w:rsidRDefault="000B6ADF" w:rsidP="00195F1A">
      <w:pPr>
        <w:spacing w:after="0" w:line="240" w:lineRule="auto"/>
        <w:ind w:firstLine="567"/>
        <w:jc w:val="both"/>
        <w:rPr>
          <w:rFonts w:ascii="Times New Roman" w:hAnsi="Times New Roman" w:cs="Times New Roman"/>
          <w:sz w:val="28"/>
          <w:szCs w:val="28"/>
        </w:rPr>
      </w:pPr>
      <w:r w:rsidRPr="000B6ADF">
        <w:rPr>
          <w:rFonts w:ascii="Times New Roman" w:hAnsi="Times New Roman" w:cs="Times New Roman"/>
          <w:sz w:val="28"/>
          <w:szCs w:val="28"/>
        </w:rPr>
        <w:t xml:space="preserve">2) Расширение опыта и практических навыков безопасного поведения в различных жизненных ситуациях (дома, в детском саду, на улице, в транспорте, в общественных местах, в путешествии и др.). </w:t>
      </w:r>
    </w:p>
    <w:p w:rsidR="000B6ADF" w:rsidRPr="000B6ADF" w:rsidRDefault="000B6ADF" w:rsidP="00195F1A">
      <w:pPr>
        <w:spacing w:after="0" w:line="240" w:lineRule="auto"/>
        <w:ind w:firstLine="567"/>
        <w:jc w:val="both"/>
        <w:rPr>
          <w:rFonts w:ascii="Times New Roman" w:hAnsi="Times New Roman" w:cs="Times New Roman"/>
          <w:sz w:val="28"/>
          <w:szCs w:val="28"/>
        </w:rPr>
      </w:pPr>
      <w:r w:rsidRPr="000B6ADF">
        <w:rPr>
          <w:rFonts w:ascii="Times New Roman" w:hAnsi="Times New Roman" w:cs="Times New Roman"/>
          <w:sz w:val="28"/>
          <w:szCs w:val="28"/>
        </w:rPr>
        <w:t xml:space="preserve">3) Создание условий для системного ознакомлений ребенка с разными видами безопасности (витальная, социальная, экологическая, дорожная, пожарная, информационная и др.). </w:t>
      </w:r>
    </w:p>
    <w:p w:rsidR="000B6ADF" w:rsidRPr="000B6ADF" w:rsidRDefault="000B6ADF" w:rsidP="00195F1A">
      <w:pPr>
        <w:spacing w:after="0" w:line="240" w:lineRule="auto"/>
        <w:ind w:firstLine="567"/>
        <w:jc w:val="both"/>
        <w:rPr>
          <w:rFonts w:ascii="Times New Roman" w:hAnsi="Times New Roman" w:cs="Times New Roman"/>
          <w:sz w:val="28"/>
          <w:szCs w:val="28"/>
        </w:rPr>
      </w:pPr>
      <w:r w:rsidRPr="000B6ADF">
        <w:rPr>
          <w:rFonts w:ascii="Times New Roman" w:hAnsi="Times New Roman" w:cs="Times New Roman"/>
          <w:sz w:val="28"/>
          <w:szCs w:val="28"/>
        </w:rPr>
        <w:t xml:space="preserve">4) Создание условий для осмысления и практического освоения ребенком норм и правил безопасного поведения в организации своей жизни, в общении с природой и другими людьми, в процессе использования материалов, предметов, инструментов, оборудования как достижений культуры. </w:t>
      </w:r>
    </w:p>
    <w:p w:rsidR="000B6ADF" w:rsidRPr="000B6ADF" w:rsidRDefault="000B6ADF" w:rsidP="00195F1A">
      <w:pPr>
        <w:spacing w:after="0" w:line="240" w:lineRule="auto"/>
        <w:ind w:firstLine="567"/>
        <w:jc w:val="both"/>
        <w:rPr>
          <w:rFonts w:ascii="Times New Roman" w:hAnsi="Times New Roman" w:cs="Times New Roman"/>
          <w:sz w:val="28"/>
          <w:szCs w:val="28"/>
        </w:rPr>
      </w:pPr>
      <w:r w:rsidRPr="000B6ADF">
        <w:rPr>
          <w:rFonts w:ascii="Times New Roman" w:hAnsi="Times New Roman" w:cs="Times New Roman"/>
          <w:sz w:val="28"/>
          <w:szCs w:val="28"/>
        </w:rPr>
        <w:t xml:space="preserve">5) Содействие формированию эмоционально-ценностного отношения к окружающему миру во всем его многообразии и становлению в сознании ребенка целостной картины мира (опасно/безопасно, страшно/не страшно, болезнь/здоровье, больно/приятно, грустно/весело, слабый/сильный, разрушение/ созидание, движение/покой, жизнь/смерть, часть/целое и др.). </w:t>
      </w:r>
    </w:p>
    <w:p w:rsidR="000B6ADF" w:rsidRPr="000B6ADF" w:rsidRDefault="000B6ADF" w:rsidP="00195F1A">
      <w:pPr>
        <w:spacing w:after="0" w:line="240" w:lineRule="auto"/>
        <w:ind w:firstLine="567"/>
        <w:jc w:val="both"/>
        <w:rPr>
          <w:rFonts w:ascii="Times New Roman" w:hAnsi="Times New Roman" w:cs="Times New Roman"/>
          <w:sz w:val="28"/>
          <w:szCs w:val="28"/>
        </w:rPr>
      </w:pPr>
      <w:r w:rsidRPr="000B6ADF">
        <w:rPr>
          <w:rFonts w:ascii="Times New Roman" w:hAnsi="Times New Roman" w:cs="Times New Roman"/>
          <w:sz w:val="28"/>
          <w:szCs w:val="28"/>
        </w:rPr>
        <w:t xml:space="preserve">6) Развитие восприятия, мышления, воображения как эмоционально-интеллектуального процесса открытия ребенком окружающего мира и норм взаимодействия с другими людьми, природой, культурой. </w:t>
      </w:r>
    </w:p>
    <w:p w:rsidR="000B6ADF" w:rsidRDefault="000B6ADF" w:rsidP="00BA7ABF">
      <w:pPr>
        <w:spacing w:after="0" w:line="240" w:lineRule="auto"/>
        <w:ind w:firstLine="567"/>
        <w:jc w:val="both"/>
        <w:rPr>
          <w:rFonts w:ascii="Times New Roman" w:hAnsi="Times New Roman" w:cs="Times New Roman"/>
          <w:sz w:val="28"/>
          <w:szCs w:val="28"/>
        </w:rPr>
      </w:pPr>
      <w:r w:rsidRPr="000B6ADF">
        <w:rPr>
          <w:rFonts w:ascii="Times New Roman" w:hAnsi="Times New Roman" w:cs="Times New Roman"/>
          <w:sz w:val="28"/>
          <w:szCs w:val="28"/>
        </w:rPr>
        <w:t xml:space="preserve">7) Поддержка активности, инициативы, самостоятельности с учетом возрастных, </w:t>
      </w:r>
      <w:proofErr w:type="spellStart"/>
      <w:r w:rsidRPr="000B6ADF">
        <w:rPr>
          <w:rFonts w:ascii="Times New Roman" w:hAnsi="Times New Roman" w:cs="Times New Roman"/>
          <w:sz w:val="28"/>
          <w:szCs w:val="28"/>
        </w:rPr>
        <w:t>гендерных</w:t>
      </w:r>
      <w:proofErr w:type="spellEnd"/>
      <w:r w:rsidRPr="000B6ADF">
        <w:rPr>
          <w:rFonts w:ascii="Times New Roman" w:hAnsi="Times New Roman" w:cs="Times New Roman"/>
          <w:sz w:val="28"/>
          <w:szCs w:val="28"/>
        </w:rPr>
        <w:t>, индивидуальных особенностей каждого ребенка как уникальной личности.</w:t>
      </w:r>
    </w:p>
    <w:p w:rsidR="00BA7ABF" w:rsidRPr="00BA7ABF" w:rsidRDefault="00BA7ABF" w:rsidP="00BA7ABF">
      <w:pPr>
        <w:spacing w:after="0" w:line="240" w:lineRule="auto"/>
        <w:ind w:firstLine="567"/>
        <w:jc w:val="both"/>
        <w:rPr>
          <w:rFonts w:ascii="Times New Roman" w:eastAsia="Times New Roman" w:hAnsi="Times New Roman" w:cs="Times New Roman"/>
          <w:bCs/>
          <w:sz w:val="28"/>
          <w:szCs w:val="28"/>
        </w:rPr>
      </w:pPr>
      <w:r w:rsidRPr="00BA7ABF">
        <w:rPr>
          <w:rFonts w:ascii="Times New Roman" w:eastAsia="Times New Roman" w:hAnsi="Times New Roman" w:cs="Times New Roman"/>
          <w:bCs/>
          <w:sz w:val="28"/>
          <w:szCs w:val="28"/>
        </w:rPr>
        <w:t xml:space="preserve">Принципы организации </w:t>
      </w:r>
      <w:proofErr w:type="spellStart"/>
      <w:r w:rsidRPr="00BA7ABF">
        <w:rPr>
          <w:rFonts w:ascii="Times New Roman" w:eastAsia="Times New Roman" w:hAnsi="Times New Roman" w:cs="Times New Roman"/>
          <w:bCs/>
          <w:sz w:val="28"/>
          <w:szCs w:val="28"/>
        </w:rPr>
        <w:t>воспитательно</w:t>
      </w:r>
      <w:proofErr w:type="spellEnd"/>
      <w:r w:rsidRPr="00BA7ABF">
        <w:rPr>
          <w:rFonts w:ascii="Times New Roman" w:eastAsia="Times New Roman" w:hAnsi="Times New Roman" w:cs="Times New Roman"/>
          <w:bCs/>
          <w:sz w:val="28"/>
          <w:szCs w:val="28"/>
        </w:rPr>
        <w:t xml:space="preserve"> - образовательной работы</w:t>
      </w:r>
    </w:p>
    <w:p w:rsidR="00BA7ABF" w:rsidRPr="00BA7ABF" w:rsidRDefault="00BA7ABF" w:rsidP="00BA7ABF">
      <w:pPr>
        <w:spacing w:after="0" w:line="240" w:lineRule="auto"/>
        <w:ind w:firstLine="567"/>
        <w:jc w:val="both"/>
        <w:rPr>
          <w:rFonts w:ascii="Times New Roman" w:eastAsia="Times New Roman" w:hAnsi="Times New Roman" w:cs="Times New Roman"/>
          <w:sz w:val="28"/>
          <w:szCs w:val="28"/>
        </w:rPr>
      </w:pPr>
      <w:r w:rsidRPr="00BA7ABF">
        <w:rPr>
          <w:rFonts w:ascii="Times New Roman" w:eastAsia="Times New Roman" w:hAnsi="Times New Roman" w:cs="Times New Roman"/>
          <w:bCs/>
          <w:i/>
          <w:iCs/>
          <w:sz w:val="28"/>
          <w:szCs w:val="28"/>
        </w:rPr>
        <w:t>• Принцип полноты.</w:t>
      </w:r>
      <w:r w:rsidRPr="00BA7ABF">
        <w:rPr>
          <w:rFonts w:ascii="Times New Roman" w:eastAsia="Times New Roman" w:hAnsi="Times New Roman" w:cs="Times New Roman"/>
          <w:sz w:val="28"/>
          <w:szCs w:val="28"/>
        </w:rPr>
        <w:t xml:space="preserve"> Содержание работы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p>
    <w:p w:rsidR="00BA7ABF" w:rsidRPr="00BA7ABF" w:rsidRDefault="00BA7ABF" w:rsidP="00BA7ABF">
      <w:pPr>
        <w:spacing w:after="0" w:line="240" w:lineRule="auto"/>
        <w:ind w:firstLine="567"/>
        <w:jc w:val="both"/>
        <w:rPr>
          <w:rFonts w:ascii="Times New Roman" w:eastAsia="Times New Roman" w:hAnsi="Times New Roman" w:cs="Times New Roman"/>
          <w:sz w:val="28"/>
          <w:szCs w:val="28"/>
        </w:rPr>
      </w:pPr>
      <w:r w:rsidRPr="00BA7ABF">
        <w:rPr>
          <w:rFonts w:ascii="Times New Roman" w:eastAsia="Times New Roman" w:hAnsi="Times New Roman" w:cs="Times New Roman"/>
          <w:bCs/>
          <w:i/>
          <w:iCs/>
          <w:sz w:val="28"/>
          <w:szCs w:val="28"/>
        </w:rPr>
        <w:t>• Принцип системности.</w:t>
      </w:r>
      <w:r w:rsidRPr="00BA7ABF">
        <w:rPr>
          <w:rFonts w:ascii="Times New Roman" w:eastAsia="Times New Roman" w:hAnsi="Times New Roman" w:cs="Times New Roman"/>
          <w:sz w:val="28"/>
          <w:szCs w:val="28"/>
        </w:rPr>
        <w:t xml:space="preserve"> Работа должна проводиться системно, в течение года при гибком распределении содержания перспективного плана в течение дня. Необходимо иметь в виду, что тематический недельный план не может предвосхищать все спонтанно возникающие ситуации и возникающие вопросы.</w:t>
      </w:r>
    </w:p>
    <w:p w:rsidR="00BA7ABF" w:rsidRPr="00BA7ABF" w:rsidRDefault="00BA7ABF" w:rsidP="00BA7ABF">
      <w:pPr>
        <w:spacing w:after="0" w:line="240" w:lineRule="auto"/>
        <w:ind w:firstLine="567"/>
        <w:jc w:val="both"/>
        <w:rPr>
          <w:rFonts w:ascii="Times New Roman" w:eastAsia="Times New Roman" w:hAnsi="Times New Roman" w:cs="Times New Roman"/>
          <w:sz w:val="28"/>
          <w:szCs w:val="28"/>
        </w:rPr>
      </w:pPr>
      <w:r w:rsidRPr="00BA7ABF">
        <w:rPr>
          <w:rFonts w:ascii="Times New Roman" w:eastAsia="Times New Roman" w:hAnsi="Times New Roman" w:cs="Times New Roman"/>
          <w:bCs/>
          <w:i/>
          <w:iCs/>
          <w:sz w:val="28"/>
          <w:szCs w:val="28"/>
        </w:rPr>
        <w:t xml:space="preserve">• Принцип возрастной </w:t>
      </w:r>
      <w:proofErr w:type="spellStart"/>
      <w:r w:rsidRPr="00BA7ABF">
        <w:rPr>
          <w:rFonts w:ascii="Times New Roman" w:eastAsia="Times New Roman" w:hAnsi="Times New Roman" w:cs="Times New Roman"/>
          <w:bCs/>
          <w:i/>
          <w:iCs/>
          <w:sz w:val="28"/>
          <w:szCs w:val="28"/>
        </w:rPr>
        <w:t>адресованности</w:t>
      </w:r>
      <w:proofErr w:type="spellEnd"/>
      <w:r w:rsidRPr="00BA7ABF">
        <w:rPr>
          <w:rFonts w:ascii="Times New Roman" w:eastAsia="Times New Roman" w:hAnsi="Times New Roman" w:cs="Times New Roman"/>
          <w:bCs/>
          <w:i/>
          <w:iCs/>
          <w:sz w:val="28"/>
          <w:szCs w:val="28"/>
        </w:rPr>
        <w:t>.</w:t>
      </w:r>
      <w:r w:rsidRPr="00BA7ABF">
        <w:rPr>
          <w:rFonts w:ascii="Times New Roman" w:eastAsia="Times New Roman" w:hAnsi="Times New Roman" w:cs="Times New Roman"/>
          <w:sz w:val="28"/>
          <w:szCs w:val="28"/>
        </w:rPr>
        <w:t xml:space="preserve"> При работе с детьми разного возраста содержание обучения выстраивается последовательно от простого к </w:t>
      </w:r>
      <w:proofErr w:type="gramStart"/>
      <w:r w:rsidRPr="00BA7ABF">
        <w:rPr>
          <w:rFonts w:ascii="Times New Roman" w:eastAsia="Times New Roman" w:hAnsi="Times New Roman" w:cs="Times New Roman"/>
          <w:sz w:val="28"/>
          <w:szCs w:val="28"/>
        </w:rPr>
        <w:t>сложному</w:t>
      </w:r>
      <w:proofErr w:type="gramEnd"/>
      <w:r w:rsidRPr="00BA7ABF">
        <w:rPr>
          <w:rFonts w:ascii="Times New Roman" w:eastAsia="Times New Roman" w:hAnsi="Times New Roman" w:cs="Times New Roman"/>
          <w:sz w:val="28"/>
          <w:szCs w:val="28"/>
        </w:rPr>
        <w:t xml:space="preserve">. </w:t>
      </w:r>
    </w:p>
    <w:p w:rsidR="00BA7ABF" w:rsidRPr="00BA7ABF" w:rsidRDefault="00BA7ABF" w:rsidP="00BA7ABF">
      <w:pPr>
        <w:spacing w:after="0" w:line="240" w:lineRule="auto"/>
        <w:ind w:firstLine="567"/>
        <w:jc w:val="both"/>
        <w:rPr>
          <w:rFonts w:ascii="Times New Roman" w:eastAsia="Times New Roman" w:hAnsi="Times New Roman" w:cs="Times New Roman"/>
          <w:sz w:val="28"/>
          <w:szCs w:val="28"/>
        </w:rPr>
      </w:pPr>
      <w:r w:rsidRPr="00BA7ABF">
        <w:rPr>
          <w:rFonts w:ascii="Times New Roman" w:eastAsia="Times New Roman" w:hAnsi="Times New Roman" w:cs="Times New Roman"/>
          <w:bCs/>
          <w:i/>
          <w:iCs/>
          <w:sz w:val="28"/>
          <w:szCs w:val="28"/>
        </w:rPr>
        <w:t>• Принцип интеграции.</w:t>
      </w:r>
      <w:r w:rsidRPr="00BA7ABF">
        <w:rPr>
          <w:rFonts w:ascii="Times New Roman" w:eastAsia="Times New Roman" w:hAnsi="Times New Roman" w:cs="Times New Roman"/>
          <w:sz w:val="28"/>
          <w:szCs w:val="28"/>
        </w:rPr>
        <w:t xml:space="preserve"> Работу по воспитанию безопасного поведения ребенка-дошкольника необходимо проводить во всех видах детской деятельности, часто исподволь, естественно и органично интегрировать в целостный педагогический процесс.</w:t>
      </w:r>
    </w:p>
    <w:p w:rsidR="00BA7ABF" w:rsidRPr="00BA7ABF" w:rsidRDefault="00BA7ABF" w:rsidP="00BA7ABF">
      <w:pPr>
        <w:spacing w:after="0" w:line="240" w:lineRule="auto"/>
        <w:ind w:firstLine="567"/>
        <w:jc w:val="both"/>
        <w:rPr>
          <w:rFonts w:ascii="Times New Roman" w:eastAsia="Times New Roman" w:hAnsi="Times New Roman" w:cs="Times New Roman"/>
          <w:sz w:val="28"/>
          <w:szCs w:val="28"/>
        </w:rPr>
      </w:pPr>
      <w:r w:rsidRPr="00BA7ABF">
        <w:rPr>
          <w:rFonts w:ascii="Times New Roman" w:eastAsia="Times New Roman" w:hAnsi="Times New Roman" w:cs="Times New Roman"/>
          <w:bCs/>
          <w:i/>
          <w:iCs/>
          <w:sz w:val="28"/>
          <w:szCs w:val="28"/>
        </w:rPr>
        <w:lastRenderedPageBreak/>
        <w:t>• Принцип преемственности взаимодействия с ребенком в условиях дошкольного учреждения и в семье.</w:t>
      </w:r>
      <w:r w:rsidRPr="00BA7ABF">
        <w:rPr>
          <w:rFonts w:ascii="Times New Roman" w:eastAsia="Times New Roman" w:hAnsi="Times New Roman" w:cs="Times New Roman"/>
          <w:sz w:val="28"/>
          <w:szCs w:val="28"/>
        </w:rPr>
        <w:t xml:space="preserve"> Педагог и родитель в вопросах безопасности ребенка должны придерживаться единой концепции, действовать сообща, дополняя друг друга.</w:t>
      </w:r>
    </w:p>
    <w:p w:rsidR="00BA7ABF" w:rsidRPr="00BA7ABF" w:rsidRDefault="00BA7ABF" w:rsidP="00BA7ABF">
      <w:pPr>
        <w:spacing w:after="0" w:line="240" w:lineRule="auto"/>
        <w:ind w:firstLine="567"/>
        <w:jc w:val="both"/>
        <w:rPr>
          <w:rFonts w:ascii="Times New Roman" w:eastAsia="Times New Roman" w:hAnsi="Times New Roman" w:cs="Times New Roman"/>
          <w:bCs/>
          <w:sz w:val="28"/>
          <w:szCs w:val="28"/>
        </w:rPr>
      </w:pPr>
      <w:r w:rsidRPr="00BA7ABF">
        <w:rPr>
          <w:rFonts w:ascii="Times New Roman" w:eastAsia="Times New Roman" w:hAnsi="Times New Roman" w:cs="Times New Roman"/>
          <w:bCs/>
          <w:sz w:val="28"/>
          <w:szCs w:val="28"/>
        </w:rPr>
        <w:t>Создание условий для ознакомления детей с основами безопасности</w:t>
      </w:r>
    </w:p>
    <w:p w:rsidR="00BA7ABF" w:rsidRPr="00BA7ABF" w:rsidRDefault="00BA7ABF" w:rsidP="00BA7ABF">
      <w:pPr>
        <w:spacing w:after="0" w:line="240" w:lineRule="auto"/>
        <w:ind w:firstLine="567"/>
        <w:jc w:val="both"/>
        <w:rPr>
          <w:rFonts w:ascii="Times New Roman" w:eastAsia="Times New Roman" w:hAnsi="Times New Roman" w:cs="Times New Roman"/>
          <w:sz w:val="28"/>
          <w:szCs w:val="28"/>
        </w:rPr>
      </w:pPr>
      <w:r w:rsidRPr="00BA7ABF">
        <w:rPr>
          <w:rFonts w:ascii="Times New Roman" w:eastAsia="Times New Roman" w:hAnsi="Times New Roman" w:cs="Times New Roman"/>
          <w:bCs/>
          <w:i/>
          <w:iCs/>
          <w:sz w:val="28"/>
          <w:szCs w:val="28"/>
        </w:rPr>
        <w:t>• Воспитательная среда:</w:t>
      </w:r>
      <w:r w:rsidRPr="00BA7ABF">
        <w:rPr>
          <w:rFonts w:ascii="Times New Roman" w:eastAsia="Times New Roman" w:hAnsi="Times New Roman" w:cs="Times New Roman"/>
          <w:sz w:val="28"/>
          <w:szCs w:val="28"/>
        </w:rPr>
        <w:t xml:space="preserve"> необходимо создание атмосферы душевного тепла и эмоционального благополучия, и в которой ребенок будет чувствовать себя уверенным, устойчивым к стрессам.</w:t>
      </w:r>
    </w:p>
    <w:p w:rsidR="00BA7ABF" w:rsidRPr="00BA7ABF" w:rsidRDefault="00BA7ABF" w:rsidP="00BA7ABF">
      <w:pPr>
        <w:spacing w:after="0" w:line="240" w:lineRule="auto"/>
        <w:ind w:firstLine="567"/>
        <w:jc w:val="both"/>
        <w:rPr>
          <w:rFonts w:ascii="Times New Roman" w:eastAsia="Times New Roman" w:hAnsi="Times New Roman" w:cs="Times New Roman"/>
          <w:sz w:val="28"/>
          <w:szCs w:val="28"/>
        </w:rPr>
      </w:pPr>
      <w:r w:rsidRPr="00BA7ABF">
        <w:rPr>
          <w:rFonts w:ascii="Times New Roman" w:eastAsia="Times New Roman" w:hAnsi="Times New Roman" w:cs="Times New Roman"/>
          <w:bCs/>
          <w:i/>
          <w:iCs/>
          <w:sz w:val="28"/>
          <w:szCs w:val="28"/>
        </w:rPr>
        <w:t xml:space="preserve">• Предметная среда: </w:t>
      </w:r>
      <w:r w:rsidRPr="00BA7ABF">
        <w:rPr>
          <w:rFonts w:ascii="Times New Roman" w:eastAsia="Times New Roman" w:hAnsi="Times New Roman" w:cs="Times New Roman"/>
          <w:sz w:val="28"/>
          <w:szCs w:val="28"/>
        </w:rPr>
        <w:t xml:space="preserve">В первую очередь это безопасная среда, в которой имеется место  для ознакомления ребенка с основами безопасности (альбомы, дидактические игры, книги, макеты, различные виды театра, атрибуты для сюжетно-ролевых игр и пр.). Игровое пространство необходимо обогатить элементами, стимулирующими познавательную активность дошкольника. Необходима интеграция с другими образовательными областями, что способствует формированию у детей интеллектуального потенциала, формирования таких жизненно важных качеств,  как находчивость, самостоятельность, быстрота, ловкость, привычка к трудовому, умственному, физическому усилию, уверенность в своих действиях, развитие </w:t>
      </w:r>
      <w:proofErr w:type="spellStart"/>
      <w:r w:rsidRPr="00BA7ABF">
        <w:rPr>
          <w:rFonts w:ascii="Times New Roman" w:eastAsia="Times New Roman" w:hAnsi="Times New Roman" w:cs="Times New Roman"/>
          <w:sz w:val="28"/>
          <w:szCs w:val="28"/>
        </w:rPr>
        <w:t>эмпатии</w:t>
      </w:r>
      <w:proofErr w:type="spellEnd"/>
      <w:r w:rsidRPr="00BA7ABF">
        <w:rPr>
          <w:rFonts w:ascii="Times New Roman" w:eastAsia="Times New Roman" w:hAnsi="Times New Roman" w:cs="Times New Roman"/>
          <w:sz w:val="28"/>
          <w:szCs w:val="28"/>
        </w:rPr>
        <w:t>.</w:t>
      </w:r>
    </w:p>
    <w:p w:rsidR="00BA7ABF" w:rsidRPr="00BA7ABF" w:rsidRDefault="00BA7ABF" w:rsidP="00BA7ABF">
      <w:pPr>
        <w:spacing w:after="0" w:line="240" w:lineRule="auto"/>
        <w:ind w:firstLine="567"/>
        <w:jc w:val="both"/>
        <w:rPr>
          <w:rFonts w:ascii="Times New Roman" w:eastAsia="Times New Roman" w:hAnsi="Times New Roman" w:cs="Times New Roman"/>
          <w:bCs/>
          <w:sz w:val="28"/>
          <w:szCs w:val="28"/>
        </w:rPr>
      </w:pPr>
      <w:r w:rsidRPr="00BA7ABF">
        <w:rPr>
          <w:rFonts w:ascii="Times New Roman" w:eastAsia="Times New Roman" w:hAnsi="Times New Roman" w:cs="Times New Roman"/>
          <w:bCs/>
          <w:sz w:val="28"/>
          <w:szCs w:val="28"/>
        </w:rPr>
        <w:t>Средства ознакомления детей с основами безопасности</w:t>
      </w:r>
    </w:p>
    <w:p w:rsidR="00BA7ABF" w:rsidRPr="00BA7ABF" w:rsidRDefault="00BA7ABF" w:rsidP="00BA7ABF">
      <w:pPr>
        <w:pStyle w:val="aa"/>
        <w:numPr>
          <w:ilvl w:val="0"/>
          <w:numId w:val="8"/>
        </w:numPr>
        <w:spacing w:after="0" w:line="240" w:lineRule="auto"/>
        <w:ind w:left="0" w:firstLine="567"/>
        <w:jc w:val="both"/>
        <w:rPr>
          <w:rFonts w:ascii="Times New Roman" w:eastAsia="Times New Roman" w:hAnsi="Times New Roman" w:cs="Times New Roman"/>
          <w:bCs/>
          <w:iCs/>
          <w:sz w:val="28"/>
          <w:szCs w:val="28"/>
        </w:rPr>
      </w:pPr>
      <w:r w:rsidRPr="00BA7ABF">
        <w:rPr>
          <w:rFonts w:ascii="Times New Roman" w:eastAsia="Times New Roman" w:hAnsi="Times New Roman" w:cs="Times New Roman"/>
          <w:bCs/>
          <w:iCs/>
          <w:sz w:val="28"/>
          <w:szCs w:val="28"/>
        </w:rPr>
        <w:t>Самым важным средством ознакомления ребенка с основами безопасности, служит сама социальная действительность. Она воздействует на ребенка, и задача взрослого, находящегося рядом с малышом,  помочь накопить социальный опыт,  показать социальный мир "изнутри", помочь найти свое место в нем, быть активным участником.</w:t>
      </w:r>
    </w:p>
    <w:p w:rsidR="00BA7ABF" w:rsidRPr="00BA7ABF" w:rsidRDefault="00BA7ABF" w:rsidP="00BA7ABF">
      <w:pPr>
        <w:pStyle w:val="aa"/>
        <w:numPr>
          <w:ilvl w:val="0"/>
          <w:numId w:val="8"/>
        </w:numPr>
        <w:spacing w:after="0" w:line="240" w:lineRule="auto"/>
        <w:ind w:left="0" w:firstLine="567"/>
        <w:jc w:val="both"/>
        <w:rPr>
          <w:rFonts w:ascii="Times New Roman" w:eastAsia="Times New Roman" w:hAnsi="Times New Roman" w:cs="Times New Roman"/>
          <w:bCs/>
          <w:iCs/>
          <w:sz w:val="28"/>
          <w:szCs w:val="28"/>
        </w:rPr>
      </w:pPr>
      <w:r w:rsidRPr="00BA7ABF">
        <w:rPr>
          <w:rFonts w:ascii="Times New Roman" w:eastAsia="Times New Roman" w:hAnsi="Times New Roman" w:cs="Times New Roman"/>
          <w:bCs/>
          <w:iCs/>
          <w:sz w:val="28"/>
          <w:szCs w:val="28"/>
        </w:rPr>
        <w:t xml:space="preserve">Другим, не менее важным средством являются </w:t>
      </w:r>
      <w:proofErr w:type="gramStart"/>
      <w:r w:rsidRPr="00BA7ABF">
        <w:rPr>
          <w:rFonts w:ascii="Times New Roman" w:eastAsia="Times New Roman" w:hAnsi="Times New Roman" w:cs="Times New Roman"/>
          <w:bCs/>
          <w:iCs/>
          <w:sz w:val="28"/>
          <w:szCs w:val="28"/>
        </w:rPr>
        <w:t>предметы</w:t>
      </w:r>
      <w:proofErr w:type="gramEnd"/>
      <w:r w:rsidRPr="00BA7ABF">
        <w:rPr>
          <w:rFonts w:ascii="Times New Roman" w:eastAsia="Times New Roman" w:hAnsi="Times New Roman" w:cs="Times New Roman"/>
          <w:bCs/>
          <w:iCs/>
          <w:sz w:val="28"/>
          <w:szCs w:val="28"/>
        </w:rPr>
        <w:t xml:space="preserve"> окружающие ребенка, созданные руками человека. Они разнообразны по свойствам, качествам и функциям. И задача педагога, привлечь внимание ребенка к ним, создать условия безопасного взаимодействия с предметом, и только тогда, предмет для каждого отдельного ребенка станет средством познания мира. Важно добиваться от каждого ребенка понимания им принципов работы того или иного прибора, безопасности его для окружающих, отсюда и проблемно-поисковая активность: для чего и почему? Со временем ребенок самостоятельно выделяет опасность в окружающем.</w:t>
      </w:r>
    </w:p>
    <w:p w:rsidR="00BA7ABF" w:rsidRPr="00BA7ABF" w:rsidRDefault="00BA7ABF" w:rsidP="00BA7ABF">
      <w:pPr>
        <w:pStyle w:val="aa"/>
        <w:numPr>
          <w:ilvl w:val="0"/>
          <w:numId w:val="8"/>
        </w:numPr>
        <w:spacing w:after="0" w:line="240" w:lineRule="auto"/>
        <w:ind w:left="0" w:firstLine="567"/>
        <w:jc w:val="both"/>
        <w:rPr>
          <w:rFonts w:ascii="Times New Roman" w:eastAsia="Times New Roman" w:hAnsi="Times New Roman" w:cs="Times New Roman"/>
          <w:sz w:val="28"/>
          <w:szCs w:val="28"/>
        </w:rPr>
      </w:pPr>
      <w:r w:rsidRPr="00BA7ABF">
        <w:rPr>
          <w:rFonts w:ascii="Times New Roman" w:eastAsia="Times New Roman" w:hAnsi="Times New Roman" w:cs="Times New Roman"/>
          <w:sz w:val="28"/>
          <w:szCs w:val="28"/>
        </w:rPr>
        <w:t xml:space="preserve">Через трудовую деятельность обогащается социальный опыт ребёнка. Ребёнок, наблюдая за действиями взрослых, начинает подражать им, делая попытки подмести пол, полить цветы, постирать белье. По мере приобретения трудовых умений, ребёнок приобретает чувство уверенности, помноженное на знания безопасного взаимодействия с предметами, и это уменьшает опасность не выживания в отсутствии взрослых. Во время труда развиваются волевые качества, формируются умения прилагать усилия для достижения цели. И чем раньше он начнет испытывать удовольствие от своих трудовых усилий, тем оптимистичнее будет смотреть на мир, так как приобретет уверенность в своей способности преодолевать трудности. </w:t>
      </w:r>
    </w:p>
    <w:p w:rsidR="00BA7ABF" w:rsidRPr="00BA7ABF" w:rsidRDefault="00BA7ABF" w:rsidP="00BA7ABF">
      <w:pPr>
        <w:pStyle w:val="aa"/>
        <w:numPr>
          <w:ilvl w:val="0"/>
          <w:numId w:val="8"/>
        </w:numPr>
        <w:spacing w:after="0" w:line="240" w:lineRule="auto"/>
        <w:ind w:left="0" w:firstLine="567"/>
        <w:jc w:val="both"/>
        <w:rPr>
          <w:rFonts w:ascii="Times New Roman" w:eastAsia="Times New Roman" w:hAnsi="Times New Roman" w:cs="Times New Roman"/>
          <w:bCs/>
          <w:iCs/>
          <w:sz w:val="28"/>
          <w:szCs w:val="28"/>
        </w:rPr>
      </w:pPr>
      <w:r w:rsidRPr="00BA7ABF">
        <w:rPr>
          <w:rFonts w:ascii="Times New Roman" w:eastAsia="Times New Roman" w:hAnsi="Times New Roman" w:cs="Times New Roman"/>
          <w:bCs/>
          <w:iCs/>
          <w:sz w:val="28"/>
          <w:szCs w:val="28"/>
        </w:rPr>
        <w:t xml:space="preserve">Еще одним средством ознакомления с основами безопасности является художественная литература. Она одновременно является источником </w:t>
      </w:r>
      <w:r w:rsidRPr="00BA7ABF">
        <w:rPr>
          <w:rFonts w:ascii="Times New Roman" w:eastAsia="Times New Roman" w:hAnsi="Times New Roman" w:cs="Times New Roman"/>
          <w:bCs/>
          <w:iCs/>
          <w:sz w:val="28"/>
          <w:szCs w:val="28"/>
        </w:rPr>
        <w:lastRenderedPageBreak/>
        <w:t>знаний и описанием чьего-то опыта взаимодействия с окружающим. Для этого используются  произведения различных жанров:</w:t>
      </w:r>
      <w:r w:rsidRPr="00BA7ABF">
        <w:rPr>
          <w:rFonts w:ascii="Times New Roman" w:eastAsia="Times New Roman" w:hAnsi="Times New Roman" w:cs="Times New Roman"/>
          <w:sz w:val="28"/>
          <w:szCs w:val="28"/>
        </w:rPr>
        <w:t xml:space="preserve"> сказки, рассказы, стихи, пословицы, загадки. </w:t>
      </w:r>
      <w:proofErr w:type="gramStart"/>
      <w:r w:rsidRPr="00BA7ABF">
        <w:rPr>
          <w:rFonts w:ascii="Times New Roman" w:eastAsia="Times New Roman" w:hAnsi="Times New Roman" w:cs="Times New Roman"/>
          <w:i/>
          <w:sz w:val="28"/>
          <w:szCs w:val="28"/>
        </w:rPr>
        <w:t xml:space="preserve">(Е. </w:t>
      </w:r>
      <w:proofErr w:type="spellStart"/>
      <w:r w:rsidRPr="00BA7ABF">
        <w:rPr>
          <w:rFonts w:ascii="Times New Roman" w:eastAsia="Times New Roman" w:hAnsi="Times New Roman" w:cs="Times New Roman"/>
          <w:i/>
          <w:sz w:val="28"/>
          <w:szCs w:val="28"/>
        </w:rPr>
        <w:t>Хоринский</w:t>
      </w:r>
      <w:proofErr w:type="spellEnd"/>
      <w:r w:rsidRPr="00BA7ABF">
        <w:rPr>
          <w:rFonts w:ascii="Times New Roman" w:eastAsia="Times New Roman" w:hAnsi="Times New Roman" w:cs="Times New Roman"/>
          <w:i/>
          <w:sz w:val="28"/>
          <w:szCs w:val="28"/>
        </w:rPr>
        <w:t xml:space="preserve"> «Спичка-невеличка», Б. Житков «Пожар в море», Л. Толстой «Пожар», «Пожарные собаки»; С. Маршак «Рассказ о неизвестном герое», «Пожар»; С. Маршак «Кошкин дом», «Колобок», «Приключения Буратино», К. Чуковский «Телефон», «Айболит», Н. Носов «Телефон")</w:t>
      </w:r>
      <w:r w:rsidRPr="00BA7ABF">
        <w:rPr>
          <w:rFonts w:ascii="Times New Roman" w:eastAsia="Times New Roman" w:hAnsi="Times New Roman" w:cs="Times New Roman"/>
          <w:sz w:val="28"/>
          <w:szCs w:val="28"/>
        </w:rPr>
        <w:t xml:space="preserve"> Книжные иллюстрации также являются средством приобщения детей к основам безопасности.</w:t>
      </w:r>
      <w:proofErr w:type="gramEnd"/>
    </w:p>
    <w:p w:rsidR="000B6ADF" w:rsidRDefault="000B6ADF" w:rsidP="00195F1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программе выделен раздел </w:t>
      </w:r>
      <w:r w:rsidRPr="000B6ADF">
        <w:rPr>
          <w:rFonts w:ascii="Times New Roman" w:hAnsi="Times New Roman" w:cs="Times New Roman"/>
          <w:sz w:val="28"/>
          <w:szCs w:val="28"/>
        </w:rPr>
        <w:t>«О</w:t>
      </w:r>
      <w:r>
        <w:rPr>
          <w:rFonts w:ascii="Times New Roman" w:hAnsi="Times New Roman" w:cs="Times New Roman"/>
          <w:sz w:val="28"/>
          <w:szCs w:val="28"/>
        </w:rPr>
        <w:t>бщие рекомендации по адаптации программы «Мир</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ез Опасности» к запросу детей с ОВЗ</w:t>
      </w:r>
      <w:r w:rsidRPr="000B6ADF">
        <w:rPr>
          <w:rFonts w:ascii="Times New Roman" w:hAnsi="Times New Roman" w:cs="Times New Roman"/>
          <w:sz w:val="28"/>
          <w:szCs w:val="28"/>
        </w:rPr>
        <w:t>»</w:t>
      </w:r>
      <w:r w:rsidR="00BA7ABF">
        <w:rPr>
          <w:rFonts w:ascii="Times New Roman" w:hAnsi="Times New Roman" w:cs="Times New Roman"/>
          <w:sz w:val="28"/>
          <w:szCs w:val="28"/>
        </w:rPr>
        <w:t>. Для нас это имеет огромное значение, так как мы работаем на группе компенсирующей направленности для детей с тяжелыми нарушениями речи.</w:t>
      </w:r>
    </w:p>
    <w:p w:rsidR="00BA7ABF" w:rsidRDefault="00BA7ABF" w:rsidP="00904A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Как учителя-логопеды, мы проводим занятия по развитию речи и подготовке к обучению грамоте. Работу ведем по календарно-тематическому планированию. Тему безопасности включаем в занятия по определенной теме. Например, в занятие по развитию речи на тему «Дикие животные» включаем правила безопасности при встрече с диким животным в лесу. Это дает возможность провести занятие в соответствии с планированием, а также </w:t>
      </w:r>
      <w:r w:rsidR="00904AD2">
        <w:rPr>
          <w:rFonts w:ascii="Times New Roman" w:hAnsi="Times New Roman" w:cs="Times New Roman"/>
          <w:sz w:val="28"/>
          <w:szCs w:val="28"/>
        </w:rPr>
        <w:t>рассмотреть вопросы в соответствии с программой «Мир</w:t>
      </w:r>
      <w:proofErr w:type="gramStart"/>
      <w:r w:rsidR="00904AD2">
        <w:rPr>
          <w:rFonts w:ascii="Times New Roman" w:hAnsi="Times New Roman" w:cs="Times New Roman"/>
          <w:sz w:val="28"/>
          <w:szCs w:val="28"/>
        </w:rPr>
        <w:t xml:space="preserve"> Б</w:t>
      </w:r>
      <w:proofErr w:type="gramEnd"/>
      <w:r w:rsidR="00904AD2">
        <w:rPr>
          <w:rFonts w:ascii="Times New Roman" w:hAnsi="Times New Roman" w:cs="Times New Roman"/>
          <w:sz w:val="28"/>
          <w:szCs w:val="28"/>
        </w:rPr>
        <w:t>ез Опасности».</w:t>
      </w:r>
    </w:p>
    <w:p w:rsidR="00470A9A" w:rsidRPr="00195F1A" w:rsidRDefault="009D4AFA" w:rsidP="00904AD2">
      <w:pPr>
        <w:spacing w:after="0" w:line="240" w:lineRule="auto"/>
        <w:ind w:firstLine="567"/>
        <w:jc w:val="both"/>
        <w:rPr>
          <w:rFonts w:ascii="Times New Roman" w:eastAsia="Times New Roman" w:hAnsi="Times New Roman" w:cs="Times New Roman"/>
          <w:sz w:val="28"/>
          <w:szCs w:val="28"/>
        </w:rPr>
      </w:pPr>
      <w:r w:rsidRPr="00195F1A">
        <w:rPr>
          <w:rFonts w:ascii="Times New Roman" w:eastAsia="Times New Roman" w:hAnsi="Times New Roman" w:cs="Times New Roman"/>
          <w:sz w:val="28"/>
          <w:szCs w:val="28"/>
        </w:rPr>
        <w:t xml:space="preserve">Итак, можно сказать, что вопрос формирования основ безопасности жизнедеятельности является актуальным. Это, прежде всего, связано с потребностью общества в социально адаптированной личности. Неопределенность современной окружающей среды требует не только высокую активность человека, но и его умения, способности адекватного поведения. Дошкольный возраст - период впитывания, накопления знаний. </w:t>
      </w:r>
      <w:r w:rsidR="00964ADE" w:rsidRPr="00195F1A">
        <w:rPr>
          <w:rFonts w:ascii="Times New Roman" w:eastAsia="Times New Roman" w:hAnsi="Times New Roman" w:cs="Times New Roman"/>
          <w:sz w:val="28"/>
          <w:szCs w:val="28"/>
        </w:rPr>
        <w:t xml:space="preserve">Важно не только оберегать ребенка от опасности, но и готовить его </w:t>
      </w:r>
      <w:r w:rsidR="0098186E" w:rsidRPr="00195F1A">
        <w:rPr>
          <w:rFonts w:ascii="Times New Roman" w:eastAsia="Times New Roman" w:hAnsi="Times New Roman" w:cs="Times New Roman"/>
          <w:sz w:val="28"/>
          <w:szCs w:val="28"/>
        </w:rPr>
        <w:t xml:space="preserve">к </w:t>
      </w:r>
      <w:r w:rsidR="00964ADE" w:rsidRPr="00195F1A">
        <w:rPr>
          <w:rFonts w:ascii="Times New Roman" w:eastAsia="Times New Roman" w:hAnsi="Times New Roman" w:cs="Times New Roman"/>
          <w:sz w:val="28"/>
          <w:szCs w:val="28"/>
        </w:rPr>
        <w:t xml:space="preserve">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w:t>
      </w:r>
      <w:r w:rsidR="00904AD2">
        <w:rPr>
          <w:rFonts w:ascii="Times New Roman" w:eastAsia="Times New Roman" w:hAnsi="Times New Roman" w:cs="Times New Roman"/>
          <w:sz w:val="28"/>
          <w:szCs w:val="28"/>
        </w:rPr>
        <w:t>разных ситуациях</w:t>
      </w:r>
      <w:r w:rsidR="00964ADE" w:rsidRPr="00195F1A">
        <w:rPr>
          <w:rFonts w:ascii="Times New Roman" w:eastAsia="Times New Roman" w:hAnsi="Times New Roman" w:cs="Times New Roman"/>
          <w:sz w:val="28"/>
          <w:szCs w:val="28"/>
        </w:rPr>
        <w:t>.</w:t>
      </w:r>
    </w:p>
    <w:p w:rsidR="00904AD2" w:rsidRDefault="00904AD2" w:rsidP="00195F1A">
      <w:pPr>
        <w:spacing w:after="0" w:line="240" w:lineRule="auto"/>
        <w:ind w:firstLine="567"/>
        <w:jc w:val="both"/>
        <w:rPr>
          <w:rFonts w:ascii="Times New Roman" w:eastAsia="Times New Roman" w:hAnsi="Times New Roman" w:cs="Times New Roman"/>
          <w:b/>
          <w:sz w:val="28"/>
          <w:szCs w:val="28"/>
        </w:rPr>
      </w:pPr>
    </w:p>
    <w:p w:rsidR="00691603" w:rsidRPr="00195F1A" w:rsidRDefault="00691603" w:rsidP="00195F1A">
      <w:pPr>
        <w:spacing w:after="0" w:line="240" w:lineRule="auto"/>
        <w:ind w:firstLine="567"/>
        <w:jc w:val="both"/>
        <w:rPr>
          <w:rFonts w:ascii="Times New Roman" w:eastAsia="Times New Roman" w:hAnsi="Times New Roman" w:cs="Times New Roman"/>
          <w:b/>
          <w:sz w:val="28"/>
          <w:szCs w:val="28"/>
        </w:rPr>
      </w:pPr>
      <w:r w:rsidRPr="00195F1A">
        <w:rPr>
          <w:rFonts w:ascii="Times New Roman" w:eastAsia="Times New Roman" w:hAnsi="Times New Roman" w:cs="Times New Roman"/>
          <w:b/>
          <w:sz w:val="28"/>
          <w:szCs w:val="28"/>
        </w:rPr>
        <w:t>Литература:</w:t>
      </w:r>
    </w:p>
    <w:p w:rsidR="00904AD2" w:rsidRPr="00904AD2" w:rsidRDefault="005E61B6" w:rsidP="00904AD2">
      <w:pPr>
        <w:shd w:val="clear" w:color="auto" w:fill="FFFFFF" w:themeFill="background1"/>
        <w:spacing w:after="0" w:line="300" w:lineRule="atLeast"/>
        <w:ind w:firstLine="567"/>
        <w:jc w:val="both"/>
        <w:rPr>
          <w:rFonts w:ascii="Times New Roman" w:eastAsia="Times New Roman" w:hAnsi="Times New Roman" w:cs="Times New Roman"/>
          <w:color w:val="2F241D"/>
          <w:sz w:val="28"/>
          <w:szCs w:val="28"/>
        </w:rPr>
      </w:pPr>
      <w:r w:rsidRPr="00904AD2">
        <w:rPr>
          <w:rFonts w:ascii="Times New Roman" w:hAnsi="Times New Roman" w:cs="Times New Roman"/>
          <w:sz w:val="28"/>
          <w:szCs w:val="28"/>
        </w:rPr>
        <w:t xml:space="preserve">1. </w:t>
      </w:r>
      <w:r w:rsidR="00904AD2" w:rsidRPr="00904AD2">
        <w:rPr>
          <w:rFonts w:ascii="Times New Roman" w:eastAsia="Times New Roman" w:hAnsi="Times New Roman" w:cs="Times New Roman"/>
          <w:color w:val="2F241D"/>
          <w:sz w:val="28"/>
          <w:szCs w:val="28"/>
        </w:rPr>
        <w:t xml:space="preserve">Авдеева Н.Н., </w:t>
      </w:r>
      <w:proofErr w:type="spellStart"/>
      <w:r w:rsidR="00904AD2" w:rsidRPr="00904AD2">
        <w:rPr>
          <w:rFonts w:ascii="Times New Roman" w:eastAsia="Times New Roman" w:hAnsi="Times New Roman" w:cs="Times New Roman"/>
          <w:color w:val="2F241D"/>
          <w:sz w:val="28"/>
          <w:szCs w:val="28"/>
        </w:rPr>
        <w:t>Стёркина</w:t>
      </w:r>
      <w:proofErr w:type="spellEnd"/>
      <w:r w:rsidR="00904AD2" w:rsidRPr="00904AD2">
        <w:rPr>
          <w:rFonts w:ascii="Times New Roman" w:eastAsia="Times New Roman" w:hAnsi="Times New Roman" w:cs="Times New Roman"/>
          <w:color w:val="2F241D"/>
          <w:sz w:val="28"/>
          <w:szCs w:val="28"/>
        </w:rPr>
        <w:t xml:space="preserve"> Р.Б. «Безопасность». - СПб.: «Детство - Пресс», 2004. – 144 </w:t>
      </w:r>
      <w:proofErr w:type="gramStart"/>
      <w:r w:rsidR="00904AD2" w:rsidRPr="00904AD2">
        <w:rPr>
          <w:rFonts w:ascii="Times New Roman" w:eastAsia="Times New Roman" w:hAnsi="Times New Roman" w:cs="Times New Roman"/>
          <w:color w:val="2F241D"/>
          <w:sz w:val="28"/>
          <w:szCs w:val="28"/>
        </w:rPr>
        <w:t>с</w:t>
      </w:r>
      <w:proofErr w:type="gramEnd"/>
      <w:r w:rsidR="00904AD2" w:rsidRPr="00904AD2">
        <w:rPr>
          <w:rFonts w:ascii="Times New Roman" w:eastAsia="Times New Roman" w:hAnsi="Times New Roman" w:cs="Times New Roman"/>
          <w:color w:val="2F241D"/>
          <w:sz w:val="28"/>
          <w:szCs w:val="28"/>
        </w:rPr>
        <w:t>.</w:t>
      </w:r>
    </w:p>
    <w:p w:rsidR="00904AD2" w:rsidRPr="00904AD2" w:rsidRDefault="005E61B6" w:rsidP="00904AD2">
      <w:pPr>
        <w:shd w:val="clear" w:color="auto" w:fill="FFFFFF" w:themeFill="background1"/>
        <w:spacing w:after="0" w:line="300" w:lineRule="atLeast"/>
        <w:ind w:firstLine="567"/>
        <w:jc w:val="both"/>
        <w:rPr>
          <w:rFonts w:ascii="Times New Roman" w:eastAsia="Times New Roman" w:hAnsi="Times New Roman" w:cs="Times New Roman"/>
          <w:color w:val="2F241D"/>
          <w:sz w:val="28"/>
          <w:szCs w:val="28"/>
        </w:rPr>
      </w:pPr>
      <w:r w:rsidRPr="00904AD2">
        <w:rPr>
          <w:rFonts w:ascii="Times New Roman" w:hAnsi="Times New Roman" w:cs="Times New Roman"/>
          <w:sz w:val="28"/>
          <w:szCs w:val="28"/>
        </w:rPr>
        <w:t xml:space="preserve">2. </w:t>
      </w:r>
      <w:proofErr w:type="spellStart"/>
      <w:r w:rsidR="00904AD2" w:rsidRPr="00904AD2">
        <w:rPr>
          <w:rFonts w:ascii="Times New Roman" w:eastAsia="Times New Roman" w:hAnsi="Times New Roman" w:cs="Times New Roman"/>
          <w:bCs/>
          <w:color w:val="2F241D"/>
          <w:sz w:val="28"/>
          <w:szCs w:val="28"/>
        </w:rPr>
        <w:t>Дергунская</w:t>
      </w:r>
      <w:proofErr w:type="spellEnd"/>
      <w:r w:rsidR="00904AD2" w:rsidRPr="00904AD2">
        <w:rPr>
          <w:rFonts w:ascii="Times New Roman" w:eastAsia="Times New Roman" w:hAnsi="Times New Roman" w:cs="Times New Roman"/>
          <w:bCs/>
          <w:color w:val="2F241D"/>
          <w:sz w:val="28"/>
          <w:szCs w:val="28"/>
        </w:rPr>
        <w:t xml:space="preserve"> В.А., </w:t>
      </w:r>
      <w:proofErr w:type="spellStart"/>
      <w:r w:rsidR="00904AD2" w:rsidRPr="00904AD2">
        <w:rPr>
          <w:rFonts w:ascii="Times New Roman" w:eastAsia="Times New Roman" w:hAnsi="Times New Roman" w:cs="Times New Roman"/>
          <w:bCs/>
          <w:color w:val="2F241D"/>
          <w:sz w:val="28"/>
          <w:szCs w:val="28"/>
        </w:rPr>
        <w:t>Т.Г.Гусарова</w:t>
      </w:r>
      <w:proofErr w:type="spellEnd"/>
      <w:r w:rsidR="00904AD2" w:rsidRPr="00904AD2">
        <w:rPr>
          <w:rFonts w:ascii="Times New Roman" w:eastAsia="Times New Roman" w:hAnsi="Times New Roman" w:cs="Times New Roman"/>
          <w:bCs/>
          <w:color w:val="2F241D"/>
          <w:sz w:val="28"/>
          <w:szCs w:val="28"/>
        </w:rPr>
        <w:t xml:space="preserve"> Образовательная область Безопасность: Учебно-методическое </w:t>
      </w:r>
      <w:proofErr w:type="spellStart"/>
      <w:r w:rsidR="00904AD2" w:rsidRPr="00904AD2">
        <w:rPr>
          <w:rFonts w:ascii="Times New Roman" w:eastAsia="Times New Roman" w:hAnsi="Times New Roman" w:cs="Times New Roman"/>
          <w:bCs/>
          <w:color w:val="2F241D"/>
          <w:sz w:val="28"/>
          <w:szCs w:val="28"/>
        </w:rPr>
        <w:t>пособие-М</w:t>
      </w:r>
      <w:proofErr w:type="spellEnd"/>
      <w:r w:rsidR="00904AD2" w:rsidRPr="00904AD2">
        <w:rPr>
          <w:rFonts w:ascii="Times New Roman" w:eastAsia="Times New Roman" w:hAnsi="Times New Roman" w:cs="Times New Roman"/>
          <w:bCs/>
          <w:color w:val="2F241D"/>
          <w:sz w:val="28"/>
          <w:szCs w:val="28"/>
        </w:rPr>
        <w:t>.: ТЦ «СФЕРА», 2012г.-144с</w:t>
      </w:r>
      <w:r w:rsidR="00904AD2">
        <w:rPr>
          <w:rFonts w:ascii="Times New Roman" w:eastAsia="Times New Roman" w:hAnsi="Times New Roman" w:cs="Times New Roman"/>
          <w:bCs/>
          <w:color w:val="2F241D"/>
          <w:sz w:val="28"/>
          <w:szCs w:val="28"/>
        </w:rPr>
        <w:t>.</w:t>
      </w:r>
    </w:p>
    <w:p w:rsidR="005E61B6" w:rsidRPr="00195F1A" w:rsidRDefault="005E61B6" w:rsidP="00195F1A">
      <w:pPr>
        <w:spacing w:after="0" w:line="240" w:lineRule="auto"/>
        <w:ind w:firstLine="567"/>
        <w:jc w:val="both"/>
        <w:rPr>
          <w:rFonts w:ascii="Times New Roman" w:hAnsi="Times New Roman" w:cs="Times New Roman"/>
          <w:sz w:val="28"/>
          <w:szCs w:val="28"/>
        </w:rPr>
      </w:pPr>
      <w:r w:rsidRPr="00195F1A">
        <w:rPr>
          <w:rFonts w:ascii="Times New Roman" w:hAnsi="Times New Roman" w:cs="Times New Roman"/>
          <w:sz w:val="28"/>
          <w:szCs w:val="28"/>
        </w:rPr>
        <w:t xml:space="preserve">3. </w:t>
      </w:r>
      <w:proofErr w:type="spellStart"/>
      <w:r w:rsidRPr="00195F1A">
        <w:rPr>
          <w:rFonts w:ascii="Times New Roman" w:hAnsi="Times New Roman" w:cs="Times New Roman"/>
          <w:sz w:val="28"/>
          <w:szCs w:val="28"/>
        </w:rPr>
        <w:t>Вдовиченко</w:t>
      </w:r>
      <w:proofErr w:type="spellEnd"/>
      <w:r w:rsidRPr="00195F1A">
        <w:rPr>
          <w:rFonts w:ascii="Times New Roman" w:hAnsi="Times New Roman" w:cs="Times New Roman"/>
          <w:sz w:val="28"/>
          <w:szCs w:val="28"/>
        </w:rPr>
        <w:t xml:space="preserve"> Л.А. "Ребенок на улице. Цикл занятий для старших дошкольников по обучению правилам дорожного движения", СПб, Детство-Пресс. 2008</w:t>
      </w:r>
    </w:p>
    <w:p w:rsidR="005E61B6" w:rsidRDefault="005E61B6" w:rsidP="00195F1A">
      <w:pPr>
        <w:spacing w:after="0" w:line="240" w:lineRule="auto"/>
        <w:ind w:firstLine="567"/>
        <w:jc w:val="both"/>
        <w:rPr>
          <w:rFonts w:ascii="Times New Roman" w:eastAsia="Times New Roman" w:hAnsi="Times New Roman" w:cs="Times New Roman"/>
          <w:sz w:val="28"/>
          <w:szCs w:val="28"/>
        </w:rPr>
      </w:pPr>
      <w:r w:rsidRPr="00195F1A">
        <w:rPr>
          <w:rFonts w:ascii="Times New Roman" w:eastAsia="Times New Roman" w:hAnsi="Times New Roman" w:cs="Times New Roman"/>
          <w:sz w:val="28"/>
          <w:szCs w:val="28"/>
        </w:rPr>
        <w:t xml:space="preserve">4. </w:t>
      </w:r>
      <w:proofErr w:type="spellStart"/>
      <w:r w:rsidRPr="00195F1A">
        <w:rPr>
          <w:rFonts w:ascii="Times New Roman" w:eastAsia="Times New Roman" w:hAnsi="Times New Roman" w:cs="Times New Roman"/>
          <w:sz w:val="28"/>
          <w:szCs w:val="28"/>
        </w:rPr>
        <w:t>Гарнышева</w:t>
      </w:r>
      <w:proofErr w:type="spellEnd"/>
      <w:r w:rsidRPr="00195F1A">
        <w:rPr>
          <w:rFonts w:ascii="Times New Roman" w:eastAsia="Times New Roman" w:hAnsi="Times New Roman" w:cs="Times New Roman"/>
          <w:sz w:val="28"/>
          <w:szCs w:val="28"/>
        </w:rPr>
        <w:t xml:space="preserve"> Т.П. "Как научить детей ПДД? Планирование занятий, конспекты, кроссворды, дидактические игры", СПб, Детство-Пресс, 2010.</w:t>
      </w:r>
    </w:p>
    <w:p w:rsidR="00904AD2" w:rsidRPr="00904AD2" w:rsidRDefault="00904AD2" w:rsidP="00195F1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04AD2">
        <w:rPr>
          <w:rFonts w:ascii="Times New Roman" w:eastAsia="Times New Roman" w:hAnsi="Times New Roman" w:cs="Times New Roman"/>
          <w:sz w:val="28"/>
          <w:szCs w:val="28"/>
        </w:rPr>
        <w:t xml:space="preserve">. </w:t>
      </w:r>
      <w:r w:rsidRPr="00904AD2">
        <w:rPr>
          <w:rFonts w:ascii="Times New Roman" w:hAnsi="Times New Roman" w:cs="Times New Roman"/>
          <w:sz w:val="28"/>
          <w:szCs w:val="28"/>
        </w:rPr>
        <w:t xml:space="preserve">Лыкова И.А. Парциальная образовательная программа для детей дошкольного возраста «Мир Без Опасности». — М.: Издательский дом «Цветной мир», 2017. — 128 с., 2-е издание, </w:t>
      </w:r>
      <w:proofErr w:type="spellStart"/>
      <w:r w:rsidRPr="00904AD2">
        <w:rPr>
          <w:rFonts w:ascii="Times New Roman" w:hAnsi="Times New Roman" w:cs="Times New Roman"/>
          <w:sz w:val="28"/>
          <w:szCs w:val="28"/>
        </w:rPr>
        <w:t>перераб</w:t>
      </w:r>
      <w:proofErr w:type="spellEnd"/>
      <w:r w:rsidRPr="00904AD2">
        <w:rPr>
          <w:rFonts w:ascii="Times New Roman" w:hAnsi="Times New Roman" w:cs="Times New Roman"/>
          <w:sz w:val="28"/>
          <w:szCs w:val="28"/>
        </w:rPr>
        <w:t>. и доп.</w:t>
      </w:r>
    </w:p>
    <w:p w:rsidR="003B4693" w:rsidRPr="00195F1A" w:rsidRDefault="00904AD2" w:rsidP="004F7CFB">
      <w:pPr>
        <w:shd w:val="clear" w:color="auto" w:fill="FFFFFF" w:themeFill="background1"/>
        <w:spacing w:after="0" w:line="300" w:lineRule="atLeast"/>
        <w:ind w:firstLine="567"/>
        <w:jc w:val="both"/>
        <w:rPr>
          <w:rFonts w:ascii="Times New Roman" w:hAnsi="Times New Roman" w:cs="Times New Roman"/>
          <w:sz w:val="28"/>
          <w:szCs w:val="28"/>
        </w:rPr>
      </w:pPr>
      <w:r>
        <w:rPr>
          <w:rFonts w:ascii="Times New Roman" w:eastAsia="Times New Roman" w:hAnsi="Times New Roman" w:cs="Times New Roman"/>
          <w:sz w:val="28"/>
          <w:szCs w:val="28"/>
        </w:rPr>
        <w:t>6</w:t>
      </w:r>
      <w:r w:rsidR="005E61B6" w:rsidRPr="00904AD2">
        <w:rPr>
          <w:rFonts w:ascii="Times New Roman" w:eastAsia="Times New Roman" w:hAnsi="Times New Roman" w:cs="Times New Roman"/>
          <w:sz w:val="28"/>
          <w:szCs w:val="28"/>
        </w:rPr>
        <w:t xml:space="preserve">. </w:t>
      </w:r>
      <w:proofErr w:type="spellStart"/>
      <w:r w:rsidRPr="00904AD2">
        <w:rPr>
          <w:rFonts w:ascii="Times New Roman" w:eastAsia="Times New Roman" w:hAnsi="Times New Roman" w:cs="Times New Roman"/>
          <w:sz w:val="28"/>
          <w:szCs w:val="28"/>
        </w:rPr>
        <w:t>Хромцова</w:t>
      </w:r>
      <w:proofErr w:type="spellEnd"/>
      <w:r w:rsidRPr="00904AD2">
        <w:rPr>
          <w:rFonts w:ascii="Times New Roman" w:eastAsia="Times New Roman" w:hAnsi="Times New Roman" w:cs="Times New Roman"/>
          <w:sz w:val="28"/>
          <w:szCs w:val="28"/>
        </w:rPr>
        <w:t xml:space="preserve"> Т.Г. Воспитание безопасного поведения дошкольников на улице: Учебное пособие – М.: Центр педагогического образования, 2007.</w:t>
      </w:r>
    </w:p>
    <w:sectPr w:rsidR="003B4693" w:rsidRPr="00195F1A" w:rsidSect="004F7CFB">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ED1" w:rsidRDefault="002C2ED1" w:rsidP="00096F97">
      <w:pPr>
        <w:spacing w:after="0" w:line="240" w:lineRule="auto"/>
      </w:pPr>
      <w:r>
        <w:separator/>
      </w:r>
    </w:p>
  </w:endnote>
  <w:endnote w:type="continuationSeparator" w:id="0">
    <w:p w:rsidR="002C2ED1" w:rsidRDefault="002C2ED1" w:rsidP="00096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ED1" w:rsidRDefault="002C2ED1" w:rsidP="00096F97">
      <w:pPr>
        <w:spacing w:after="0" w:line="240" w:lineRule="auto"/>
      </w:pPr>
      <w:r>
        <w:separator/>
      </w:r>
    </w:p>
  </w:footnote>
  <w:footnote w:type="continuationSeparator" w:id="0">
    <w:p w:rsidR="002C2ED1" w:rsidRDefault="002C2ED1" w:rsidP="00096F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abstractNum w:abstractNumId="0">
    <w:nsid w:val="00000002"/>
    <w:multiLevelType w:val="multilevel"/>
    <w:tmpl w:val="00000002"/>
    <w:lvl w:ilvl="0">
      <w:start w:val="1"/>
      <w:numFmt w:val="bullet"/>
      <w:suff w:val="nothing"/>
      <w:lvlText w:val=""/>
      <w:lvlJc w:val="left"/>
      <w:pPr>
        <w:tabs>
          <w:tab w:val="num" w:pos="0"/>
        </w:tabs>
        <w:ind w:left="0" w:firstLine="0"/>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
    <w:nsid w:val="00000003"/>
    <w:multiLevelType w:val="multilevel"/>
    <w:tmpl w:val="00000003"/>
    <w:lvl w:ilvl="0">
      <w:start w:val="1"/>
      <w:numFmt w:val="bullet"/>
      <w:suff w:val="nothing"/>
      <w:lvlText w:val=""/>
      <w:lvlJc w:val="left"/>
      <w:pPr>
        <w:tabs>
          <w:tab w:val="num" w:pos="0"/>
        </w:tabs>
        <w:ind w:left="0" w:firstLine="0"/>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nsid w:val="00000004"/>
    <w:multiLevelType w:val="multilevel"/>
    <w:tmpl w:val="00000004"/>
    <w:lvl w:ilvl="0">
      <w:start w:val="1"/>
      <w:numFmt w:val="bullet"/>
      <w:suff w:val="nothing"/>
      <w:lvlText w:val=""/>
      <w:lvlJc w:val="left"/>
      <w:pPr>
        <w:tabs>
          <w:tab w:val="num" w:pos="0"/>
        </w:tabs>
        <w:ind w:left="0" w:firstLine="0"/>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nsid w:val="00000005"/>
    <w:multiLevelType w:val="multilevel"/>
    <w:tmpl w:val="00000005"/>
    <w:lvl w:ilvl="0">
      <w:start w:val="1"/>
      <w:numFmt w:val="bullet"/>
      <w:suff w:val="nothing"/>
      <w:lvlText w:val=""/>
      <w:lvlJc w:val="left"/>
      <w:pPr>
        <w:tabs>
          <w:tab w:val="num" w:pos="0"/>
        </w:tabs>
        <w:ind w:left="0" w:firstLine="0"/>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nsid w:val="00000006"/>
    <w:multiLevelType w:val="multilevel"/>
    <w:tmpl w:val="00000006"/>
    <w:lvl w:ilvl="0">
      <w:start w:val="1"/>
      <w:numFmt w:val="bullet"/>
      <w:suff w:val="nothing"/>
      <w:lvlText w:val=""/>
      <w:lvlJc w:val="left"/>
      <w:pPr>
        <w:tabs>
          <w:tab w:val="num" w:pos="0"/>
        </w:tabs>
        <w:ind w:left="0" w:firstLine="0"/>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nsid w:val="10DD1BE9"/>
    <w:multiLevelType w:val="multilevel"/>
    <w:tmpl w:val="F1EA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4279E3"/>
    <w:multiLevelType w:val="multilevel"/>
    <w:tmpl w:val="875A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AC2969"/>
    <w:multiLevelType w:val="hybridMultilevel"/>
    <w:tmpl w:val="35381322"/>
    <w:lvl w:ilvl="0" w:tplc="625E11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12647A7"/>
    <w:multiLevelType w:val="multilevel"/>
    <w:tmpl w:val="321E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0158C9"/>
    <w:multiLevelType w:val="multilevel"/>
    <w:tmpl w:val="A942E8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3C4A4B"/>
    <w:multiLevelType w:val="multilevel"/>
    <w:tmpl w:val="AA6C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0"/>
  </w:num>
  <w:num w:numId="4">
    <w:abstractNumId w:val="1"/>
  </w:num>
  <w:num w:numId="5">
    <w:abstractNumId w:val="2"/>
  </w:num>
  <w:num w:numId="6">
    <w:abstractNumId w:val="3"/>
  </w:num>
  <w:num w:numId="7">
    <w:abstractNumId w:val="4"/>
  </w:num>
  <w:num w:numId="8">
    <w:abstractNumId w:val="7"/>
  </w:num>
  <w:num w:numId="9">
    <w:abstractNumId w:val="6"/>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62EF0"/>
    <w:rsid w:val="000020E9"/>
    <w:rsid w:val="000053EF"/>
    <w:rsid w:val="00040B37"/>
    <w:rsid w:val="000470C9"/>
    <w:rsid w:val="0007759F"/>
    <w:rsid w:val="00077C10"/>
    <w:rsid w:val="0008134A"/>
    <w:rsid w:val="00096F97"/>
    <w:rsid w:val="000A17D4"/>
    <w:rsid w:val="000B6ADF"/>
    <w:rsid w:val="000E35EC"/>
    <w:rsid w:val="000F1CF2"/>
    <w:rsid w:val="00141ED5"/>
    <w:rsid w:val="00143BC6"/>
    <w:rsid w:val="00174DAD"/>
    <w:rsid w:val="00195F1A"/>
    <w:rsid w:val="001C5E2E"/>
    <w:rsid w:val="001C6FC7"/>
    <w:rsid w:val="001D5FFC"/>
    <w:rsid w:val="001E27A8"/>
    <w:rsid w:val="001F4D24"/>
    <w:rsid w:val="00200033"/>
    <w:rsid w:val="002162AC"/>
    <w:rsid w:val="002203CD"/>
    <w:rsid w:val="002258DA"/>
    <w:rsid w:val="00230A63"/>
    <w:rsid w:val="00231600"/>
    <w:rsid w:val="002426B0"/>
    <w:rsid w:val="002760AA"/>
    <w:rsid w:val="0029071E"/>
    <w:rsid w:val="002C2ED1"/>
    <w:rsid w:val="002D1884"/>
    <w:rsid w:val="00321CA8"/>
    <w:rsid w:val="003849D5"/>
    <w:rsid w:val="003B4693"/>
    <w:rsid w:val="003F5080"/>
    <w:rsid w:val="00470A9A"/>
    <w:rsid w:val="00472007"/>
    <w:rsid w:val="004A10E3"/>
    <w:rsid w:val="004A3B47"/>
    <w:rsid w:val="004D3B7A"/>
    <w:rsid w:val="004D5C74"/>
    <w:rsid w:val="004E6B47"/>
    <w:rsid w:val="004F7CFB"/>
    <w:rsid w:val="00510B8E"/>
    <w:rsid w:val="0051662B"/>
    <w:rsid w:val="0052196A"/>
    <w:rsid w:val="005318C3"/>
    <w:rsid w:val="00544E83"/>
    <w:rsid w:val="00551043"/>
    <w:rsid w:val="00562EF0"/>
    <w:rsid w:val="005A60F5"/>
    <w:rsid w:val="005A61B4"/>
    <w:rsid w:val="005B7CB1"/>
    <w:rsid w:val="005E61B6"/>
    <w:rsid w:val="006076E7"/>
    <w:rsid w:val="006158FB"/>
    <w:rsid w:val="00615909"/>
    <w:rsid w:val="006416E8"/>
    <w:rsid w:val="006535F6"/>
    <w:rsid w:val="00691603"/>
    <w:rsid w:val="006B2BDB"/>
    <w:rsid w:val="006B54A2"/>
    <w:rsid w:val="007103F5"/>
    <w:rsid w:val="00743565"/>
    <w:rsid w:val="007556B2"/>
    <w:rsid w:val="00766A1A"/>
    <w:rsid w:val="007A7FC2"/>
    <w:rsid w:val="007C6491"/>
    <w:rsid w:val="007C77B8"/>
    <w:rsid w:val="007D0894"/>
    <w:rsid w:val="007E5712"/>
    <w:rsid w:val="00804285"/>
    <w:rsid w:val="00826148"/>
    <w:rsid w:val="00855834"/>
    <w:rsid w:val="008C40C5"/>
    <w:rsid w:val="00904AD2"/>
    <w:rsid w:val="00907624"/>
    <w:rsid w:val="00937470"/>
    <w:rsid w:val="009624E2"/>
    <w:rsid w:val="00964ADE"/>
    <w:rsid w:val="0098186E"/>
    <w:rsid w:val="00987BAC"/>
    <w:rsid w:val="00995FF7"/>
    <w:rsid w:val="009D0906"/>
    <w:rsid w:val="009D4AFA"/>
    <w:rsid w:val="009F723B"/>
    <w:rsid w:val="00A53978"/>
    <w:rsid w:val="00A5423C"/>
    <w:rsid w:val="00AA22AC"/>
    <w:rsid w:val="00AE4F3B"/>
    <w:rsid w:val="00B43A60"/>
    <w:rsid w:val="00BA7ABF"/>
    <w:rsid w:val="00C05970"/>
    <w:rsid w:val="00C07875"/>
    <w:rsid w:val="00C634F4"/>
    <w:rsid w:val="00CC000D"/>
    <w:rsid w:val="00CE0A4C"/>
    <w:rsid w:val="00CE74B6"/>
    <w:rsid w:val="00D0677C"/>
    <w:rsid w:val="00D20BD8"/>
    <w:rsid w:val="00D21DAB"/>
    <w:rsid w:val="00D35089"/>
    <w:rsid w:val="00D37905"/>
    <w:rsid w:val="00D92BF9"/>
    <w:rsid w:val="00DA4E95"/>
    <w:rsid w:val="00DF43A8"/>
    <w:rsid w:val="00DF5E87"/>
    <w:rsid w:val="00E01B8E"/>
    <w:rsid w:val="00E028CE"/>
    <w:rsid w:val="00E25259"/>
    <w:rsid w:val="00E36E99"/>
    <w:rsid w:val="00EB1088"/>
    <w:rsid w:val="00EB476F"/>
    <w:rsid w:val="00EC31B2"/>
    <w:rsid w:val="00F02D36"/>
    <w:rsid w:val="00F0419A"/>
    <w:rsid w:val="00F3732B"/>
    <w:rsid w:val="00F55886"/>
    <w:rsid w:val="00F7178C"/>
    <w:rsid w:val="00F73A24"/>
    <w:rsid w:val="00F964F6"/>
    <w:rsid w:val="00FB6B69"/>
    <w:rsid w:val="00FD729C"/>
    <w:rsid w:val="00FE1EA0"/>
    <w:rsid w:val="00FF08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6E8"/>
  </w:style>
  <w:style w:type="paragraph" w:styleId="1">
    <w:name w:val="heading 1"/>
    <w:basedOn w:val="a"/>
    <w:next w:val="a"/>
    <w:link w:val="10"/>
    <w:uiPriority w:val="9"/>
    <w:qFormat/>
    <w:rsid w:val="006916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907624"/>
    <w:pPr>
      <w:spacing w:before="100" w:beforeAutospacing="1" w:after="100" w:afterAutospacing="1" w:line="240" w:lineRule="auto"/>
      <w:jc w:val="center"/>
      <w:outlineLvl w:val="2"/>
    </w:pPr>
    <w:rPr>
      <w:rFonts w:ascii="Arial" w:eastAsia="Times New Roman" w:hAnsi="Arial" w:cs="Arial"/>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2E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907624"/>
    <w:rPr>
      <w:rFonts w:ascii="Arial" w:eastAsia="Times New Roman" w:hAnsi="Arial" w:cs="Arial"/>
      <w:b/>
      <w:bCs/>
      <w:sz w:val="27"/>
      <w:szCs w:val="27"/>
    </w:rPr>
  </w:style>
  <w:style w:type="paragraph" w:styleId="a4">
    <w:name w:val="Normal (Web)"/>
    <w:basedOn w:val="a"/>
    <w:uiPriority w:val="99"/>
    <w:rsid w:val="00907624"/>
    <w:pPr>
      <w:spacing w:before="150" w:after="150" w:line="240" w:lineRule="auto"/>
      <w:ind w:left="150" w:right="150"/>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91603"/>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semiHidden/>
    <w:unhideWhenUsed/>
    <w:rsid w:val="00691603"/>
    <w:rPr>
      <w:strike w:val="0"/>
      <w:dstrike w:val="0"/>
      <w:color w:val="256AA3"/>
      <w:u w:val="none"/>
      <w:effect w:val="none"/>
    </w:rPr>
  </w:style>
  <w:style w:type="paragraph" w:customStyle="1" w:styleId="iditems">
    <w:name w:val="iditems"/>
    <w:basedOn w:val="a"/>
    <w:rsid w:val="00691603"/>
    <w:pPr>
      <w:spacing w:before="58" w:after="115" w:line="240" w:lineRule="auto"/>
    </w:pPr>
    <w:rPr>
      <w:rFonts w:ascii="Times New Roman" w:eastAsia="Times New Roman" w:hAnsi="Times New Roman" w:cs="Times New Roman"/>
      <w:sz w:val="24"/>
      <w:szCs w:val="24"/>
    </w:rPr>
  </w:style>
  <w:style w:type="paragraph" w:customStyle="1" w:styleId="c4">
    <w:name w:val="c4"/>
    <w:basedOn w:val="a"/>
    <w:rsid w:val="00472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72007"/>
  </w:style>
  <w:style w:type="paragraph" w:customStyle="1" w:styleId="c10">
    <w:name w:val="c10"/>
    <w:basedOn w:val="a"/>
    <w:rsid w:val="0047200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096F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6F97"/>
  </w:style>
  <w:style w:type="paragraph" w:styleId="a8">
    <w:name w:val="footer"/>
    <w:basedOn w:val="a"/>
    <w:link w:val="a9"/>
    <w:uiPriority w:val="99"/>
    <w:unhideWhenUsed/>
    <w:rsid w:val="00096F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6F97"/>
  </w:style>
  <w:style w:type="paragraph" w:styleId="aa">
    <w:name w:val="List Paragraph"/>
    <w:basedOn w:val="a"/>
    <w:uiPriority w:val="34"/>
    <w:qFormat/>
    <w:rsid w:val="00804285"/>
    <w:pPr>
      <w:ind w:left="720"/>
      <w:contextualSpacing/>
    </w:pPr>
  </w:style>
  <w:style w:type="character" w:styleId="ab">
    <w:name w:val="Strong"/>
    <w:basedOn w:val="a0"/>
    <w:uiPriority w:val="22"/>
    <w:qFormat/>
    <w:rsid w:val="00904AD2"/>
    <w:rPr>
      <w:b/>
      <w:bCs/>
    </w:rPr>
  </w:style>
</w:styles>
</file>

<file path=word/webSettings.xml><?xml version="1.0" encoding="utf-8"?>
<w:webSettings xmlns:r="http://schemas.openxmlformats.org/officeDocument/2006/relationships" xmlns:w="http://schemas.openxmlformats.org/wordprocessingml/2006/main">
  <w:divs>
    <w:div w:id="396978475">
      <w:bodyDiv w:val="1"/>
      <w:marLeft w:val="0"/>
      <w:marRight w:val="0"/>
      <w:marTop w:val="0"/>
      <w:marBottom w:val="0"/>
      <w:divBdr>
        <w:top w:val="none" w:sz="0" w:space="0" w:color="auto"/>
        <w:left w:val="none" w:sz="0" w:space="0" w:color="auto"/>
        <w:bottom w:val="none" w:sz="0" w:space="0" w:color="auto"/>
        <w:right w:val="none" w:sz="0" w:space="0" w:color="auto"/>
      </w:divBdr>
    </w:div>
    <w:div w:id="631862749">
      <w:bodyDiv w:val="1"/>
      <w:marLeft w:val="0"/>
      <w:marRight w:val="0"/>
      <w:marTop w:val="0"/>
      <w:marBottom w:val="0"/>
      <w:divBdr>
        <w:top w:val="none" w:sz="0" w:space="0" w:color="auto"/>
        <w:left w:val="none" w:sz="0" w:space="0" w:color="auto"/>
        <w:bottom w:val="none" w:sz="0" w:space="0" w:color="auto"/>
        <w:right w:val="none" w:sz="0" w:space="0" w:color="auto"/>
      </w:divBdr>
    </w:div>
    <w:div w:id="769004726">
      <w:bodyDiv w:val="1"/>
      <w:marLeft w:val="0"/>
      <w:marRight w:val="0"/>
      <w:marTop w:val="0"/>
      <w:marBottom w:val="0"/>
      <w:divBdr>
        <w:top w:val="none" w:sz="0" w:space="0" w:color="auto"/>
        <w:left w:val="none" w:sz="0" w:space="0" w:color="auto"/>
        <w:bottom w:val="none" w:sz="0" w:space="0" w:color="auto"/>
        <w:right w:val="none" w:sz="0" w:space="0" w:color="auto"/>
      </w:divBdr>
      <w:divsChild>
        <w:div w:id="474026083">
          <w:marLeft w:val="0"/>
          <w:marRight w:val="0"/>
          <w:marTop w:val="0"/>
          <w:marBottom w:val="0"/>
          <w:divBdr>
            <w:top w:val="none" w:sz="0" w:space="0" w:color="auto"/>
            <w:left w:val="none" w:sz="0" w:space="0" w:color="auto"/>
            <w:bottom w:val="none" w:sz="0" w:space="0" w:color="auto"/>
            <w:right w:val="none" w:sz="0" w:space="0" w:color="auto"/>
          </w:divBdr>
          <w:divsChild>
            <w:div w:id="977220022">
              <w:marLeft w:val="0"/>
              <w:marRight w:val="0"/>
              <w:marTop w:val="0"/>
              <w:marBottom w:val="0"/>
              <w:divBdr>
                <w:top w:val="none" w:sz="0" w:space="0" w:color="auto"/>
                <w:left w:val="none" w:sz="0" w:space="0" w:color="auto"/>
                <w:bottom w:val="none" w:sz="0" w:space="0" w:color="auto"/>
                <w:right w:val="none" w:sz="0" w:space="0" w:color="auto"/>
              </w:divBdr>
              <w:divsChild>
                <w:div w:id="2070881818">
                  <w:marLeft w:val="0"/>
                  <w:marRight w:val="0"/>
                  <w:marTop w:val="0"/>
                  <w:marBottom w:val="0"/>
                  <w:divBdr>
                    <w:top w:val="none" w:sz="0" w:space="0" w:color="auto"/>
                    <w:left w:val="none" w:sz="0" w:space="0" w:color="auto"/>
                    <w:bottom w:val="none" w:sz="0" w:space="0" w:color="auto"/>
                    <w:right w:val="none" w:sz="0" w:space="0" w:color="auto"/>
                  </w:divBdr>
                  <w:divsChild>
                    <w:div w:id="786385438">
                      <w:marLeft w:val="0"/>
                      <w:marRight w:val="-100"/>
                      <w:marTop w:val="0"/>
                      <w:marBottom w:val="0"/>
                      <w:divBdr>
                        <w:top w:val="none" w:sz="0" w:space="0" w:color="auto"/>
                        <w:left w:val="none" w:sz="0" w:space="0" w:color="auto"/>
                        <w:bottom w:val="none" w:sz="0" w:space="0" w:color="auto"/>
                        <w:right w:val="none" w:sz="0" w:space="0" w:color="auto"/>
                      </w:divBdr>
                      <w:divsChild>
                        <w:div w:id="1518619488">
                          <w:marLeft w:val="0"/>
                          <w:marRight w:val="0"/>
                          <w:marTop w:val="0"/>
                          <w:marBottom w:val="0"/>
                          <w:divBdr>
                            <w:top w:val="none" w:sz="0" w:space="0" w:color="auto"/>
                            <w:left w:val="none" w:sz="0" w:space="0" w:color="auto"/>
                            <w:bottom w:val="none" w:sz="0" w:space="0" w:color="auto"/>
                            <w:right w:val="none" w:sz="0" w:space="0" w:color="auto"/>
                          </w:divBdr>
                          <w:divsChild>
                            <w:div w:id="1041243877">
                              <w:marLeft w:val="0"/>
                              <w:marRight w:val="0"/>
                              <w:marTop w:val="0"/>
                              <w:marBottom w:val="0"/>
                              <w:divBdr>
                                <w:top w:val="none" w:sz="0" w:space="0" w:color="auto"/>
                                <w:left w:val="none" w:sz="0" w:space="0" w:color="auto"/>
                                <w:bottom w:val="none" w:sz="0" w:space="0" w:color="auto"/>
                                <w:right w:val="none" w:sz="0" w:space="0" w:color="auto"/>
                              </w:divBdr>
                              <w:divsChild>
                                <w:div w:id="1127577947">
                                  <w:marLeft w:val="92"/>
                                  <w:marRight w:val="115"/>
                                  <w:marTop w:val="0"/>
                                  <w:marBottom w:val="0"/>
                                  <w:divBdr>
                                    <w:top w:val="none" w:sz="0" w:space="0" w:color="auto"/>
                                    <w:left w:val="none" w:sz="0" w:space="0" w:color="auto"/>
                                    <w:bottom w:val="none" w:sz="0" w:space="0" w:color="auto"/>
                                    <w:right w:val="none" w:sz="0" w:space="0" w:color="auto"/>
                                  </w:divBdr>
                                  <w:divsChild>
                                    <w:div w:id="1724517966">
                                      <w:marLeft w:val="0"/>
                                      <w:marRight w:val="0"/>
                                      <w:marTop w:val="0"/>
                                      <w:marBottom w:val="0"/>
                                      <w:divBdr>
                                        <w:top w:val="none" w:sz="0" w:space="0" w:color="auto"/>
                                        <w:left w:val="none" w:sz="0" w:space="0" w:color="auto"/>
                                        <w:bottom w:val="none" w:sz="0" w:space="0" w:color="auto"/>
                                        <w:right w:val="none" w:sz="0" w:space="0" w:color="auto"/>
                                      </w:divBdr>
                                      <w:divsChild>
                                        <w:div w:id="944071569">
                                          <w:marLeft w:val="0"/>
                                          <w:marRight w:val="0"/>
                                          <w:marTop w:val="0"/>
                                          <w:marBottom w:val="0"/>
                                          <w:divBdr>
                                            <w:top w:val="none" w:sz="0" w:space="0" w:color="auto"/>
                                            <w:left w:val="none" w:sz="0" w:space="0" w:color="auto"/>
                                            <w:bottom w:val="none" w:sz="0" w:space="0" w:color="auto"/>
                                            <w:right w:val="none" w:sz="0" w:space="0" w:color="auto"/>
                                          </w:divBdr>
                                          <w:divsChild>
                                            <w:div w:id="1995454760">
                                              <w:marLeft w:val="0"/>
                                              <w:marRight w:val="0"/>
                                              <w:marTop w:val="0"/>
                                              <w:marBottom w:val="0"/>
                                              <w:divBdr>
                                                <w:top w:val="none" w:sz="0" w:space="0" w:color="auto"/>
                                                <w:left w:val="none" w:sz="0" w:space="0" w:color="auto"/>
                                                <w:bottom w:val="none" w:sz="0" w:space="0" w:color="auto"/>
                                                <w:right w:val="none" w:sz="0" w:space="0" w:color="auto"/>
                                              </w:divBdr>
                                              <w:divsChild>
                                                <w:div w:id="1809786422">
                                                  <w:marLeft w:val="0"/>
                                                  <w:marRight w:val="0"/>
                                                  <w:marTop w:val="0"/>
                                                  <w:marBottom w:val="0"/>
                                                  <w:divBdr>
                                                    <w:top w:val="none" w:sz="0" w:space="0" w:color="auto"/>
                                                    <w:left w:val="none" w:sz="0" w:space="0" w:color="auto"/>
                                                    <w:bottom w:val="none" w:sz="0" w:space="0" w:color="auto"/>
                                                    <w:right w:val="none" w:sz="0" w:space="0" w:color="auto"/>
                                                  </w:divBdr>
                                                </w:div>
                                              </w:divsChild>
                                            </w:div>
                                            <w:div w:id="15027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681181">
      <w:bodyDiv w:val="1"/>
      <w:marLeft w:val="0"/>
      <w:marRight w:val="0"/>
      <w:marTop w:val="0"/>
      <w:marBottom w:val="0"/>
      <w:divBdr>
        <w:top w:val="none" w:sz="0" w:space="0" w:color="auto"/>
        <w:left w:val="none" w:sz="0" w:space="0" w:color="auto"/>
        <w:bottom w:val="none" w:sz="0" w:space="0" w:color="auto"/>
        <w:right w:val="none" w:sz="0" w:space="0" w:color="auto"/>
      </w:divBdr>
      <w:divsChild>
        <w:div w:id="2067870514">
          <w:marLeft w:val="0"/>
          <w:marRight w:val="0"/>
          <w:marTop w:val="0"/>
          <w:marBottom w:val="0"/>
          <w:divBdr>
            <w:top w:val="none" w:sz="0" w:space="0" w:color="auto"/>
            <w:left w:val="none" w:sz="0" w:space="0" w:color="auto"/>
            <w:bottom w:val="none" w:sz="0" w:space="0" w:color="auto"/>
            <w:right w:val="none" w:sz="0" w:space="0" w:color="auto"/>
          </w:divBdr>
        </w:div>
        <w:div w:id="166405578">
          <w:marLeft w:val="0"/>
          <w:marRight w:val="0"/>
          <w:marTop w:val="270"/>
          <w:marBottom w:val="0"/>
          <w:divBdr>
            <w:top w:val="none" w:sz="0" w:space="0" w:color="auto"/>
            <w:left w:val="none" w:sz="0" w:space="0" w:color="auto"/>
            <w:bottom w:val="none" w:sz="0" w:space="0" w:color="auto"/>
            <w:right w:val="none" w:sz="0" w:space="0" w:color="auto"/>
          </w:divBdr>
        </w:div>
      </w:divsChild>
    </w:div>
    <w:div w:id="1206872202">
      <w:bodyDiv w:val="1"/>
      <w:marLeft w:val="0"/>
      <w:marRight w:val="0"/>
      <w:marTop w:val="0"/>
      <w:marBottom w:val="0"/>
      <w:divBdr>
        <w:top w:val="none" w:sz="0" w:space="0" w:color="auto"/>
        <w:left w:val="none" w:sz="0" w:space="0" w:color="auto"/>
        <w:bottom w:val="none" w:sz="0" w:space="0" w:color="auto"/>
        <w:right w:val="none" w:sz="0" w:space="0" w:color="auto"/>
      </w:divBdr>
      <w:divsChild>
        <w:div w:id="324018350">
          <w:marLeft w:val="0"/>
          <w:marRight w:val="0"/>
          <w:marTop w:val="0"/>
          <w:marBottom w:val="0"/>
          <w:divBdr>
            <w:top w:val="none" w:sz="0" w:space="0" w:color="auto"/>
            <w:left w:val="none" w:sz="0" w:space="0" w:color="auto"/>
            <w:bottom w:val="none" w:sz="0" w:space="0" w:color="auto"/>
            <w:right w:val="none" w:sz="0" w:space="0" w:color="auto"/>
          </w:divBdr>
          <w:divsChild>
            <w:div w:id="1872306329">
              <w:marLeft w:val="0"/>
              <w:marRight w:val="0"/>
              <w:marTop w:val="0"/>
              <w:marBottom w:val="0"/>
              <w:divBdr>
                <w:top w:val="none" w:sz="0" w:space="0" w:color="auto"/>
                <w:left w:val="none" w:sz="0" w:space="0" w:color="auto"/>
                <w:bottom w:val="none" w:sz="0" w:space="0" w:color="auto"/>
                <w:right w:val="none" w:sz="0" w:space="0" w:color="auto"/>
              </w:divBdr>
              <w:divsChild>
                <w:div w:id="100881150">
                  <w:marLeft w:val="0"/>
                  <w:marRight w:val="0"/>
                  <w:marTop w:val="0"/>
                  <w:marBottom w:val="0"/>
                  <w:divBdr>
                    <w:top w:val="none" w:sz="0" w:space="0" w:color="auto"/>
                    <w:left w:val="none" w:sz="0" w:space="0" w:color="auto"/>
                    <w:bottom w:val="none" w:sz="0" w:space="0" w:color="auto"/>
                    <w:right w:val="none" w:sz="0" w:space="0" w:color="auto"/>
                  </w:divBdr>
                  <w:divsChild>
                    <w:div w:id="595480321">
                      <w:marLeft w:val="0"/>
                      <w:marRight w:val="-100"/>
                      <w:marTop w:val="0"/>
                      <w:marBottom w:val="0"/>
                      <w:divBdr>
                        <w:top w:val="none" w:sz="0" w:space="0" w:color="auto"/>
                        <w:left w:val="none" w:sz="0" w:space="0" w:color="auto"/>
                        <w:bottom w:val="none" w:sz="0" w:space="0" w:color="auto"/>
                        <w:right w:val="none" w:sz="0" w:space="0" w:color="auto"/>
                      </w:divBdr>
                      <w:divsChild>
                        <w:div w:id="829830799">
                          <w:marLeft w:val="0"/>
                          <w:marRight w:val="0"/>
                          <w:marTop w:val="0"/>
                          <w:marBottom w:val="0"/>
                          <w:divBdr>
                            <w:top w:val="none" w:sz="0" w:space="0" w:color="auto"/>
                            <w:left w:val="none" w:sz="0" w:space="0" w:color="auto"/>
                            <w:bottom w:val="none" w:sz="0" w:space="0" w:color="auto"/>
                            <w:right w:val="none" w:sz="0" w:space="0" w:color="auto"/>
                          </w:divBdr>
                          <w:divsChild>
                            <w:div w:id="430468625">
                              <w:marLeft w:val="0"/>
                              <w:marRight w:val="0"/>
                              <w:marTop w:val="0"/>
                              <w:marBottom w:val="0"/>
                              <w:divBdr>
                                <w:top w:val="none" w:sz="0" w:space="0" w:color="auto"/>
                                <w:left w:val="none" w:sz="0" w:space="0" w:color="auto"/>
                                <w:bottom w:val="none" w:sz="0" w:space="0" w:color="auto"/>
                                <w:right w:val="none" w:sz="0" w:space="0" w:color="auto"/>
                              </w:divBdr>
                              <w:divsChild>
                                <w:div w:id="1556427867">
                                  <w:marLeft w:val="92"/>
                                  <w:marRight w:val="115"/>
                                  <w:marTop w:val="0"/>
                                  <w:marBottom w:val="0"/>
                                  <w:divBdr>
                                    <w:top w:val="none" w:sz="0" w:space="0" w:color="auto"/>
                                    <w:left w:val="none" w:sz="0" w:space="0" w:color="auto"/>
                                    <w:bottom w:val="none" w:sz="0" w:space="0" w:color="auto"/>
                                    <w:right w:val="none" w:sz="0" w:space="0" w:color="auto"/>
                                  </w:divBdr>
                                  <w:divsChild>
                                    <w:div w:id="903031386">
                                      <w:marLeft w:val="0"/>
                                      <w:marRight w:val="0"/>
                                      <w:marTop w:val="0"/>
                                      <w:marBottom w:val="0"/>
                                      <w:divBdr>
                                        <w:top w:val="none" w:sz="0" w:space="0" w:color="auto"/>
                                        <w:left w:val="none" w:sz="0" w:space="0" w:color="auto"/>
                                        <w:bottom w:val="none" w:sz="0" w:space="0" w:color="auto"/>
                                        <w:right w:val="none" w:sz="0" w:space="0" w:color="auto"/>
                                      </w:divBdr>
                                      <w:divsChild>
                                        <w:div w:id="259988240">
                                          <w:marLeft w:val="0"/>
                                          <w:marRight w:val="0"/>
                                          <w:marTop w:val="0"/>
                                          <w:marBottom w:val="0"/>
                                          <w:divBdr>
                                            <w:top w:val="none" w:sz="0" w:space="0" w:color="auto"/>
                                            <w:left w:val="none" w:sz="0" w:space="0" w:color="auto"/>
                                            <w:bottom w:val="none" w:sz="0" w:space="0" w:color="auto"/>
                                            <w:right w:val="none" w:sz="0" w:space="0" w:color="auto"/>
                                          </w:divBdr>
                                          <w:divsChild>
                                            <w:div w:id="1096025286">
                                              <w:marLeft w:val="0"/>
                                              <w:marRight w:val="0"/>
                                              <w:marTop w:val="0"/>
                                              <w:marBottom w:val="0"/>
                                              <w:divBdr>
                                                <w:top w:val="none" w:sz="0" w:space="0" w:color="auto"/>
                                                <w:left w:val="none" w:sz="0" w:space="0" w:color="auto"/>
                                                <w:bottom w:val="none" w:sz="0" w:space="0" w:color="auto"/>
                                                <w:right w:val="none" w:sz="0" w:space="0" w:color="auto"/>
                                              </w:divBdr>
                                              <w:divsChild>
                                                <w:div w:id="222370806">
                                                  <w:marLeft w:val="0"/>
                                                  <w:marRight w:val="0"/>
                                                  <w:marTop w:val="0"/>
                                                  <w:marBottom w:val="0"/>
                                                  <w:divBdr>
                                                    <w:top w:val="none" w:sz="0" w:space="0" w:color="auto"/>
                                                    <w:left w:val="none" w:sz="0" w:space="0" w:color="auto"/>
                                                    <w:bottom w:val="none" w:sz="0" w:space="0" w:color="auto"/>
                                                    <w:right w:val="none" w:sz="0" w:space="0" w:color="auto"/>
                                                  </w:divBdr>
                                                </w:div>
                                              </w:divsChild>
                                            </w:div>
                                            <w:div w:id="90954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048138">
      <w:bodyDiv w:val="1"/>
      <w:marLeft w:val="0"/>
      <w:marRight w:val="0"/>
      <w:marTop w:val="0"/>
      <w:marBottom w:val="0"/>
      <w:divBdr>
        <w:top w:val="none" w:sz="0" w:space="0" w:color="auto"/>
        <w:left w:val="none" w:sz="0" w:space="0" w:color="auto"/>
        <w:bottom w:val="none" w:sz="0" w:space="0" w:color="auto"/>
        <w:right w:val="none" w:sz="0" w:space="0" w:color="auto"/>
      </w:divBdr>
      <w:divsChild>
        <w:div w:id="571353216">
          <w:marLeft w:val="0"/>
          <w:marRight w:val="0"/>
          <w:marTop w:val="0"/>
          <w:marBottom w:val="0"/>
          <w:divBdr>
            <w:top w:val="none" w:sz="0" w:space="0" w:color="auto"/>
            <w:left w:val="none" w:sz="0" w:space="0" w:color="auto"/>
            <w:bottom w:val="none" w:sz="0" w:space="0" w:color="auto"/>
            <w:right w:val="none" w:sz="0" w:space="0" w:color="auto"/>
          </w:divBdr>
          <w:divsChild>
            <w:div w:id="1053038564">
              <w:marLeft w:val="0"/>
              <w:marRight w:val="0"/>
              <w:marTop w:val="0"/>
              <w:marBottom w:val="0"/>
              <w:divBdr>
                <w:top w:val="none" w:sz="0" w:space="0" w:color="auto"/>
                <w:left w:val="none" w:sz="0" w:space="0" w:color="auto"/>
                <w:bottom w:val="none" w:sz="0" w:space="0" w:color="auto"/>
                <w:right w:val="none" w:sz="0" w:space="0" w:color="auto"/>
              </w:divBdr>
              <w:divsChild>
                <w:div w:id="703095863">
                  <w:marLeft w:val="0"/>
                  <w:marRight w:val="0"/>
                  <w:marTop w:val="0"/>
                  <w:marBottom w:val="0"/>
                  <w:divBdr>
                    <w:top w:val="none" w:sz="0" w:space="0" w:color="auto"/>
                    <w:left w:val="none" w:sz="0" w:space="0" w:color="auto"/>
                    <w:bottom w:val="none" w:sz="0" w:space="0" w:color="auto"/>
                    <w:right w:val="none" w:sz="0" w:space="0" w:color="auto"/>
                  </w:divBdr>
                  <w:divsChild>
                    <w:div w:id="2073890468">
                      <w:marLeft w:val="0"/>
                      <w:marRight w:val="-100"/>
                      <w:marTop w:val="0"/>
                      <w:marBottom w:val="0"/>
                      <w:divBdr>
                        <w:top w:val="none" w:sz="0" w:space="0" w:color="auto"/>
                        <w:left w:val="none" w:sz="0" w:space="0" w:color="auto"/>
                        <w:bottom w:val="none" w:sz="0" w:space="0" w:color="auto"/>
                        <w:right w:val="none" w:sz="0" w:space="0" w:color="auto"/>
                      </w:divBdr>
                      <w:divsChild>
                        <w:div w:id="503209276">
                          <w:marLeft w:val="0"/>
                          <w:marRight w:val="0"/>
                          <w:marTop w:val="0"/>
                          <w:marBottom w:val="0"/>
                          <w:divBdr>
                            <w:top w:val="none" w:sz="0" w:space="0" w:color="auto"/>
                            <w:left w:val="none" w:sz="0" w:space="0" w:color="auto"/>
                            <w:bottom w:val="none" w:sz="0" w:space="0" w:color="auto"/>
                            <w:right w:val="none" w:sz="0" w:space="0" w:color="auto"/>
                          </w:divBdr>
                          <w:divsChild>
                            <w:div w:id="1451321192">
                              <w:marLeft w:val="0"/>
                              <w:marRight w:val="0"/>
                              <w:marTop w:val="0"/>
                              <w:marBottom w:val="0"/>
                              <w:divBdr>
                                <w:top w:val="none" w:sz="0" w:space="0" w:color="auto"/>
                                <w:left w:val="none" w:sz="0" w:space="0" w:color="auto"/>
                                <w:bottom w:val="none" w:sz="0" w:space="0" w:color="auto"/>
                                <w:right w:val="none" w:sz="0" w:space="0" w:color="auto"/>
                              </w:divBdr>
                              <w:divsChild>
                                <w:div w:id="877275731">
                                  <w:marLeft w:val="92"/>
                                  <w:marRight w:val="115"/>
                                  <w:marTop w:val="0"/>
                                  <w:marBottom w:val="0"/>
                                  <w:divBdr>
                                    <w:top w:val="none" w:sz="0" w:space="0" w:color="auto"/>
                                    <w:left w:val="none" w:sz="0" w:space="0" w:color="auto"/>
                                    <w:bottom w:val="none" w:sz="0" w:space="0" w:color="auto"/>
                                    <w:right w:val="none" w:sz="0" w:space="0" w:color="auto"/>
                                  </w:divBdr>
                                  <w:divsChild>
                                    <w:div w:id="1297566813">
                                      <w:marLeft w:val="0"/>
                                      <w:marRight w:val="0"/>
                                      <w:marTop w:val="0"/>
                                      <w:marBottom w:val="0"/>
                                      <w:divBdr>
                                        <w:top w:val="none" w:sz="0" w:space="0" w:color="auto"/>
                                        <w:left w:val="none" w:sz="0" w:space="0" w:color="auto"/>
                                        <w:bottom w:val="none" w:sz="0" w:space="0" w:color="auto"/>
                                        <w:right w:val="none" w:sz="0" w:space="0" w:color="auto"/>
                                      </w:divBdr>
                                      <w:divsChild>
                                        <w:div w:id="1010064552">
                                          <w:marLeft w:val="0"/>
                                          <w:marRight w:val="0"/>
                                          <w:marTop w:val="0"/>
                                          <w:marBottom w:val="0"/>
                                          <w:divBdr>
                                            <w:top w:val="none" w:sz="0" w:space="0" w:color="auto"/>
                                            <w:left w:val="none" w:sz="0" w:space="0" w:color="auto"/>
                                            <w:bottom w:val="none" w:sz="0" w:space="0" w:color="auto"/>
                                            <w:right w:val="none" w:sz="0" w:space="0" w:color="auto"/>
                                          </w:divBdr>
                                          <w:divsChild>
                                            <w:div w:id="1751996617">
                                              <w:marLeft w:val="0"/>
                                              <w:marRight w:val="0"/>
                                              <w:marTop w:val="0"/>
                                              <w:marBottom w:val="0"/>
                                              <w:divBdr>
                                                <w:top w:val="none" w:sz="0" w:space="0" w:color="auto"/>
                                                <w:left w:val="none" w:sz="0" w:space="0" w:color="auto"/>
                                                <w:bottom w:val="none" w:sz="0" w:space="0" w:color="auto"/>
                                                <w:right w:val="none" w:sz="0" w:space="0" w:color="auto"/>
                                              </w:divBdr>
                                              <w:divsChild>
                                                <w:div w:id="990058093">
                                                  <w:marLeft w:val="0"/>
                                                  <w:marRight w:val="0"/>
                                                  <w:marTop w:val="0"/>
                                                  <w:marBottom w:val="0"/>
                                                  <w:divBdr>
                                                    <w:top w:val="none" w:sz="0" w:space="0" w:color="auto"/>
                                                    <w:left w:val="none" w:sz="0" w:space="0" w:color="auto"/>
                                                    <w:bottom w:val="none" w:sz="0" w:space="0" w:color="auto"/>
                                                    <w:right w:val="none" w:sz="0" w:space="0" w:color="auto"/>
                                                  </w:divBdr>
                                                </w:div>
                                              </w:divsChild>
                                            </w:div>
                                            <w:div w:id="7129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0920110">
      <w:bodyDiv w:val="1"/>
      <w:marLeft w:val="0"/>
      <w:marRight w:val="0"/>
      <w:marTop w:val="0"/>
      <w:marBottom w:val="0"/>
      <w:divBdr>
        <w:top w:val="none" w:sz="0" w:space="0" w:color="auto"/>
        <w:left w:val="none" w:sz="0" w:space="0" w:color="auto"/>
        <w:bottom w:val="none" w:sz="0" w:space="0" w:color="auto"/>
        <w:right w:val="none" w:sz="0" w:space="0" w:color="auto"/>
      </w:divBdr>
      <w:divsChild>
        <w:div w:id="2056544375">
          <w:marLeft w:val="0"/>
          <w:marRight w:val="0"/>
          <w:marTop w:val="0"/>
          <w:marBottom w:val="0"/>
          <w:divBdr>
            <w:top w:val="none" w:sz="0" w:space="0" w:color="auto"/>
            <w:left w:val="none" w:sz="0" w:space="0" w:color="auto"/>
            <w:bottom w:val="none" w:sz="0" w:space="0" w:color="auto"/>
            <w:right w:val="none" w:sz="0" w:space="0" w:color="auto"/>
          </w:divBdr>
          <w:divsChild>
            <w:div w:id="590161269">
              <w:marLeft w:val="0"/>
              <w:marRight w:val="0"/>
              <w:marTop w:val="0"/>
              <w:marBottom w:val="0"/>
              <w:divBdr>
                <w:top w:val="none" w:sz="0" w:space="0" w:color="auto"/>
                <w:left w:val="none" w:sz="0" w:space="0" w:color="auto"/>
                <w:bottom w:val="none" w:sz="0" w:space="0" w:color="auto"/>
                <w:right w:val="none" w:sz="0" w:space="0" w:color="auto"/>
              </w:divBdr>
              <w:divsChild>
                <w:div w:id="168763455">
                  <w:marLeft w:val="0"/>
                  <w:marRight w:val="0"/>
                  <w:marTop w:val="0"/>
                  <w:marBottom w:val="0"/>
                  <w:divBdr>
                    <w:top w:val="none" w:sz="0" w:space="0" w:color="auto"/>
                    <w:left w:val="none" w:sz="0" w:space="0" w:color="auto"/>
                    <w:bottom w:val="none" w:sz="0" w:space="0" w:color="auto"/>
                    <w:right w:val="none" w:sz="0" w:space="0" w:color="auto"/>
                  </w:divBdr>
                  <w:divsChild>
                    <w:div w:id="114371490">
                      <w:marLeft w:val="0"/>
                      <w:marRight w:val="-100"/>
                      <w:marTop w:val="0"/>
                      <w:marBottom w:val="0"/>
                      <w:divBdr>
                        <w:top w:val="none" w:sz="0" w:space="0" w:color="auto"/>
                        <w:left w:val="none" w:sz="0" w:space="0" w:color="auto"/>
                        <w:bottom w:val="none" w:sz="0" w:space="0" w:color="auto"/>
                        <w:right w:val="none" w:sz="0" w:space="0" w:color="auto"/>
                      </w:divBdr>
                      <w:divsChild>
                        <w:div w:id="1891065322">
                          <w:marLeft w:val="0"/>
                          <w:marRight w:val="0"/>
                          <w:marTop w:val="0"/>
                          <w:marBottom w:val="0"/>
                          <w:divBdr>
                            <w:top w:val="none" w:sz="0" w:space="0" w:color="auto"/>
                            <w:left w:val="none" w:sz="0" w:space="0" w:color="auto"/>
                            <w:bottom w:val="none" w:sz="0" w:space="0" w:color="auto"/>
                            <w:right w:val="none" w:sz="0" w:space="0" w:color="auto"/>
                          </w:divBdr>
                          <w:divsChild>
                            <w:div w:id="1769882101">
                              <w:marLeft w:val="0"/>
                              <w:marRight w:val="0"/>
                              <w:marTop w:val="0"/>
                              <w:marBottom w:val="0"/>
                              <w:divBdr>
                                <w:top w:val="none" w:sz="0" w:space="0" w:color="auto"/>
                                <w:left w:val="none" w:sz="0" w:space="0" w:color="auto"/>
                                <w:bottom w:val="none" w:sz="0" w:space="0" w:color="auto"/>
                                <w:right w:val="none" w:sz="0" w:space="0" w:color="auto"/>
                              </w:divBdr>
                              <w:divsChild>
                                <w:div w:id="1491171766">
                                  <w:marLeft w:val="92"/>
                                  <w:marRight w:val="115"/>
                                  <w:marTop w:val="0"/>
                                  <w:marBottom w:val="0"/>
                                  <w:divBdr>
                                    <w:top w:val="none" w:sz="0" w:space="0" w:color="auto"/>
                                    <w:left w:val="none" w:sz="0" w:space="0" w:color="auto"/>
                                    <w:bottom w:val="none" w:sz="0" w:space="0" w:color="auto"/>
                                    <w:right w:val="none" w:sz="0" w:space="0" w:color="auto"/>
                                  </w:divBdr>
                                  <w:divsChild>
                                    <w:div w:id="116022704">
                                      <w:marLeft w:val="0"/>
                                      <w:marRight w:val="0"/>
                                      <w:marTop w:val="0"/>
                                      <w:marBottom w:val="0"/>
                                      <w:divBdr>
                                        <w:top w:val="none" w:sz="0" w:space="0" w:color="auto"/>
                                        <w:left w:val="none" w:sz="0" w:space="0" w:color="auto"/>
                                        <w:bottom w:val="none" w:sz="0" w:space="0" w:color="auto"/>
                                        <w:right w:val="none" w:sz="0" w:space="0" w:color="auto"/>
                                      </w:divBdr>
                                      <w:divsChild>
                                        <w:div w:id="1844540387">
                                          <w:marLeft w:val="0"/>
                                          <w:marRight w:val="0"/>
                                          <w:marTop w:val="0"/>
                                          <w:marBottom w:val="0"/>
                                          <w:divBdr>
                                            <w:top w:val="none" w:sz="0" w:space="0" w:color="auto"/>
                                            <w:left w:val="none" w:sz="0" w:space="0" w:color="auto"/>
                                            <w:bottom w:val="none" w:sz="0" w:space="0" w:color="auto"/>
                                            <w:right w:val="none" w:sz="0" w:space="0" w:color="auto"/>
                                          </w:divBdr>
                                          <w:divsChild>
                                            <w:div w:id="936711357">
                                              <w:marLeft w:val="0"/>
                                              <w:marRight w:val="0"/>
                                              <w:marTop w:val="0"/>
                                              <w:marBottom w:val="0"/>
                                              <w:divBdr>
                                                <w:top w:val="none" w:sz="0" w:space="0" w:color="auto"/>
                                                <w:left w:val="none" w:sz="0" w:space="0" w:color="auto"/>
                                                <w:bottom w:val="none" w:sz="0" w:space="0" w:color="auto"/>
                                                <w:right w:val="none" w:sz="0" w:space="0" w:color="auto"/>
                                              </w:divBdr>
                                              <w:divsChild>
                                                <w:div w:id="1794863954">
                                                  <w:marLeft w:val="0"/>
                                                  <w:marRight w:val="0"/>
                                                  <w:marTop w:val="0"/>
                                                  <w:marBottom w:val="0"/>
                                                  <w:divBdr>
                                                    <w:top w:val="none" w:sz="0" w:space="0" w:color="auto"/>
                                                    <w:left w:val="none" w:sz="0" w:space="0" w:color="auto"/>
                                                    <w:bottom w:val="none" w:sz="0" w:space="0" w:color="auto"/>
                                                    <w:right w:val="none" w:sz="0" w:space="0" w:color="auto"/>
                                                  </w:divBdr>
                                                </w:div>
                                              </w:divsChild>
                                            </w:div>
                                            <w:div w:id="7946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189391">
      <w:bodyDiv w:val="1"/>
      <w:marLeft w:val="0"/>
      <w:marRight w:val="0"/>
      <w:marTop w:val="0"/>
      <w:marBottom w:val="0"/>
      <w:divBdr>
        <w:top w:val="none" w:sz="0" w:space="0" w:color="auto"/>
        <w:left w:val="none" w:sz="0" w:space="0" w:color="auto"/>
        <w:bottom w:val="none" w:sz="0" w:space="0" w:color="auto"/>
        <w:right w:val="none" w:sz="0" w:space="0" w:color="auto"/>
      </w:divBdr>
    </w:div>
    <w:div w:id="1869442286">
      <w:bodyDiv w:val="1"/>
      <w:marLeft w:val="0"/>
      <w:marRight w:val="0"/>
      <w:marTop w:val="0"/>
      <w:marBottom w:val="0"/>
      <w:divBdr>
        <w:top w:val="none" w:sz="0" w:space="0" w:color="auto"/>
        <w:left w:val="none" w:sz="0" w:space="0" w:color="auto"/>
        <w:bottom w:val="none" w:sz="0" w:space="0" w:color="auto"/>
        <w:right w:val="none" w:sz="0" w:space="0" w:color="auto"/>
      </w:divBdr>
    </w:div>
    <w:div w:id="1949774682">
      <w:bodyDiv w:val="1"/>
      <w:marLeft w:val="0"/>
      <w:marRight w:val="0"/>
      <w:marTop w:val="0"/>
      <w:marBottom w:val="0"/>
      <w:divBdr>
        <w:top w:val="none" w:sz="0" w:space="0" w:color="auto"/>
        <w:left w:val="none" w:sz="0" w:space="0" w:color="auto"/>
        <w:bottom w:val="none" w:sz="0" w:space="0" w:color="auto"/>
        <w:right w:val="none" w:sz="0" w:space="0" w:color="auto"/>
      </w:divBdr>
    </w:div>
    <w:div w:id="19845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ED65A-3137-41CD-A9FD-DE04C18D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1657</Words>
  <Characters>9451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User</cp:lastModifiedBy>
  <cp:revision>6</cp:revision>
  <cp:lastPrinted>2012-04-23T20:21:00Z</cp:lastPrinted>
  <dcterms:created xsi:type="dcterms:W3CDTF">2025-11-18T19:55:00Z</dcterms:created>
  <dcterms:modified xsi:type="dcterms:W3CDTF">2025-11-23T16:35:00Z</dcterms:modified>
</cp:coreProperties>
</file>