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D1F" w:rsidRDefault="00FB4D1F" w:rsidP="00FB4D1F">
      <w:pPr>
        <w:autoSpaceDE w:val="0"/>
        <w:jc w:val="center"/>
        <w:rPr>
          <w:rFonts w:ascii="Times New Roman" w:eastAsia="Times New Roman" w:hAnsi="Times New Roman" w:cs="Times New Roman"/>
          <w:sz w:val="28"/>
          <w:szCs w:val="28"/>
          <w:lang w:val="en-US"/>
        </w:rPr>
      </w:pPr>
    </w:p>
    <w:p w:rsidR="00FB4D1F" w:rsidRDefault="00FB4D1F" w:rsidP="00FB4D1F">
      <w:pPr>
        <w:autoSpaceDE w:val="0"/>
        <w:jc w:val="center"/>
        <w:rPr>
          <w:rFonts w:ascii="Times New Roman CYR" w:eastAsia="Times New Roman CYR" w:hAnsi="Times New Roman CYR" w:cs="Times New Roman CYR"/>
          <w:b/>
          <w:bCs/>
          <w:sz w:val="36"/>
          <w:szCs w:val="36"/>
        </w:rPr>
      </w:pPr>
      <w:r>
        <w:rPr>
          <w:rFonts w:ascii="Times New Roman CYR" w:eastAsia="Times New Roman CYR" w:hAnsi="Times New Roman CYR" w:cs="Times New Roman CYR"/>
          <w:b/>
          <w:bCs/>
          <w:sz w:val="36"/>
          <w:szCs w:val="36"/>
        </w:rPr>
        <w:t xml:space="preserve">Музыкально — ритмическая деятельность дошкольников на занятиях в </w:t>
      </w:r>
      <w:proofErr w:type="gramStart"/>
      <w:r>
        <w:rPr>
          <w:rFonts w:ascii="Times New Roman CYR" w:eastAsia="Times New Roman CYR" w:hAnsi="Times New Roman CYR" w:cs="Times New Roman CYR"/>
          <w:b/>
          <w:bCs/>
          <w:sz w:val="36"/>
          <w:szCs w:val="36"/>
        </w:rPr>
        <w:t>ДОУ .</w:t>
      </w:r>
      <w:proofErr w:type="gramEnd"/>
    </w:p>
    <w:p w:rsidR="00FD6B76" w:rsidRDefault="00FD6B76" w:rsidP="00FD6B76">
      <w:pPr>
        <w:spacing w:line="360" w:lineRule="auto"/>
        <w:rPr>
          <w:rFonts w:ascii="Times New Roman" w:hAnsi="Times New Roman"/>
          <w:b/>
          <w:bCs/>
          <w:sz w:val="28"/>
          <w:szCs w:val="28"/>
        </w:rPr>
      </w:pPr>
    </w:p>
    <w:p w:rsidR="00FD6B76" w:rsidRDefault="00FD6B76" w:rsidP="00FD6B76">
      <w:pPr>
        <w:spacing w:after="240" w:line="312" w:lineRule="atLeast"/>
        <w:jc w:val="right"/>
        <w:rPr>
          <w:rStyle w:val="a3"/>
          <w:rFonts w:ascii="Times New Roman" w:hAnsi="Times New Roman" w:cs="Times New Roman"/>
          <w:b/>
          <w:sz w:val="28"/>
          <w:szCs w:val="28"/>
        </w:rPr>
      </w:pPr>
      <w:r>
        <w:rPr>
          <w:rStyle w:val="a3"/>
          <w:rFonts w:ascii="Times New Roman" w:hAnsi="Times New Roman" w:cs="Times New Roman"/>
          <w:b/>
          <w:sz w:val="28"/>
          <w:szCs w:val="28"/>
        </w:rPr>
        <w:t xml:space="preserve">«Возможно, самое лучшее, самое совершенное и радостное, </w:t>
      </w:r>
    </w:p>
    <w:p w:rsidR="00FD6B76" w:rsidRDefault="00FD6B76" w:rsidP="00FD6B76">
      <w:pPr>
        <w:spacing w:after="240" w:line="312" w:lineRule="atLeast"/>
        <w:jc w:val="right"/>
        <w:rPr>
          <w:rStyle w:val="a3"/>
          <w:rFonts w:ascii="Times New Roman" w:hAnsi="Times New Roman" w:cs="Times New Roman"/>
          <w:b/>
          <w:sz w:val="28"/>
          <w:szCs w:val="28"/>
        </w:rPr>
      </w:pPr>
      <w:r>
        <w:rPr>
          <w:rStyle w:val="a3"/>
          <w:rFonts w:ascii="Times New Roman" w:hAnsi="Times New Roman" w:cs="Times New Roman"/>
          <w:b/>
          <w:sz w:val="28"/>
          <w:szCs w:val="28"/>
        </w:rPr>
        <w:t>что есть в жизни – это свободное движение под музыку.</w:t>
      </w:r>
    </w:p>
    <w:p w:rsidR="00FD6B76" w:rsidRDefault="00FD6B76" w:rsidP="00FD6B76">
      <w:pPr>
        <w:spacing w:after="240" w:line="312" w:lineRule="atLeast"/>
        <w:jc w:val="right"/>
        <w:rPr>
          <w:rStyle w:val="a3"/>
          <w:rFonts w:ascii="Times New Roman" w:hAnsi="Times New Roman" w:cs="Times New Roman"/>
          <w:b/>
          <w:sz w:val="28"/>
          <w:szCs w:val="28"/>
        </w:rPr>
      </w:pPr>
      <w:r>
        <w:rPr>
          <w:rStyle w:val="a3"/>
          <w:rFonts w:ascii="Times New Roman" w:hAnsi="Times New Roman" w:cs="Times New Roman"/>
          <w:b/>
          <w:sz w:val="28"/>
          <w:szCs w:val="28"/>
        </w:rPr>
        <w:t xml:space="preserve">И научиться этому можно у ребенка и вместе с ним» </w:t>
      </w:r>
    </w:p>
    <w:p w:rsidR="00FD6B76" w:rsidRDefault="00FD6B76" w:rsidP="00FD6B76">
      <w:pPr>
        <w:spacing w:after="240" w:line="312" w:lineRule="atLeast"/>
        <w:jc w:val="right"/>
        <w:rPr>
          <w:rStyle w:val="a3"/>
          <w:rFonts w:ascii="Times New Roman" w:hAnsi="Times New Roman" w:cs="Times New Roman"/>
          <w:b/>
          <w:bCs/>
          <w:sz w:val="28"/>
          <w:szCs w:val="28"/>
        </w:rPr>
      </w:pPr>
      <w:r>
        <w:rPr>
          <w:rStyle w:val="a3"/>
          <w:rFonts w:ascii="Times New Roman" w:hAnsi="Times New Roman" w:cs="Times New Roman"/>
          <w:b/>
          <w:bCs/>
          <w:sz w:val="28"/>
          <w:szCs w:val="28"/>
        </w:rPr>
        <w:t xml:space="preserve">А.И.Буренина </w:t>
      </w:r>
    </w:p>
    <w:p w:rsidR="00FD6B76" w:rsidRDefault="00FD6B76" w:rsidP="00FD6B76">
      <w:pPr>
        <w:pStyle w:val="a4"/>
        <w:spacing w:line="360" w:lineRule="auto"/>
        <w:jc w:val="both"/>
        <w:rPr>
          <w:rFonts w:ascii="Times New Roman" w:hAnsi="Times New Roman"/>
          <w:sz w:val="28"/>
          <w:szCs w:val="28"/>
        </w:rPr>
      </w:pPr>
      <w:r>
        <w:rPr>
          <w:rFonts w:ascii="Times New Roman" w:hAnsi="Times New Roman"/>
          <w:sz w:val="28"/>
          <w:szCs w:val="28"/>
        </w:rPr>
        <w:tab/>
        <w:t>В педагогике с давних пор известно, какие огромные возможности для воспитания души и тела заложены в синтезе музыки и движения, интеграции различных видов художественной деятельности. По мнению Платона, "Трудно представить себе лучший метод воспитания, чем тот, который открыт и проверен опытом веков; он может быть выражен в двух положениях: гимнастика для тела и музыка для души... Ввиду этого воспитание в музыке надо считать самым главным: благодаря ему Ритм и Гармония глубоко внедряются в душу, овладевают ею, наполняют ее красотой и делают человека прекрасно мыслящим... Он будет упиваться, и восхищаться прекрасным, с радостью воспринимать его, насыщаться им и согласовывать с ним свой быт".</w:t>
      </w:r>
    </w:p>
    <w:p w:rsidR="00FD6B76" w:rsidRDefault="00FD6B76" w:rsidP="00FD6B76">
      <w:pPr>
        <w:pStyle w:val="a4"/>
        <w:spacing w:line="360" w:lineRule="auto"/>
        <w:jc w:val="both"/>
        <w:rPr>
          <w:rFonts w:ascii="Times New Roman" w:hAnsi="Times New Roman"/>
          <w:sz w:val="28"/>
          <w:szCs w:val="28"/>
        </w:rPr>
      </w:pPr>
      <w:r>
        <w:rPr>
          <w:rFonts w:ascii="Times New Roman" w:hAnsi="Times New Roman"/>
          <w:sz w:val="28"/>
          <w:szCs w:val="28"/>
        </w:rPr>
        <w:tab/>
        <w:t xml:space="preserve"> На современном этапе педагогической теории и практики уделяется особое внимание развитию творческой личности.  Творчество изначально заложено в каждом ребенке, но как важно своевреме</w:t>
      </w:r>
      <w:r w:rsidR="00970B5E">
        <w:rPr>
          <w:rFonts w:ascii="Times New Roman" w:hAnsi="Times New Roman"/>
          <w:sz w:val="28"/>
          <w:szCs w:val="28"/>
        </w:rPr>
        <w:t xml:space="preserve">нно создать необходимые условия </w:t>
      </w:r>
      <w:bookmarkStart w:id="0" w:name="_GoBack"/>
      <w:bookmarkEnd w:id="0"/>
      <w:r>
        <w:rPr>
          <w:rFonts w:ascii="Times New Roman" w:hAnsi="Times New Roman"/>
          <w:sz w:val="28"/>
          <w:szCs w:val="28"/>
        </w:rPr>
        <w:t xml:space="preserve">для его проявления.                                                                                                                                                  </w:t>
      </w:r>
      <w:r>
        <w:rPr>
          <w:rFonts w:ascii="Times New Roman" w:hAnsi="Times New Roman"/>
          <w:sz w:val="28"/>
          <w:szCs w:val="28"/>
        </w:rPr>
        <w:tab/>
        <w:t xml:space="preserve">Многие психологи (Дубровина И.В., Петровский А.В., Теплов Б.М.) давали свои определения творчества, но все они сводились к тому же, что </w:t>
      </w:r>
      <w:proofErr w:type="gramStart"/>
      <w:r>
        <w:rPr>
          <w:rFonts w:ascii="Times New Roman" w:hAnsi="Times New Roman"/>
          <w:sz w:val="28"/>
          <w:szCs w:val="28"/>
        </w:rPr>
        <w:t>творчество это</w:t>
      </w:r>
      <w:proofErr w:type="gramEnd"/>
      <w:r>
        <w:rPr>
          <w:rFonts w:ascii="Times New Roman" w:hAnsi="Times New Roman"/>
          <w:sz w:val="28"/>
          <w:szCs w:val="28"/>
        </w:rPr>
        <w:t xml:space="preserve"> деятельность человека, которая создает нечто новое, оригинальное. Л.С. Выготский подчеркивал, что основной закон детского творчества заключается в том, что ценность его следует видеть не в результате, а в самом процессе. Музыковед и композитор Б.В.Астафьев говорил о музыкально-творческих навыках, т.е. предполагал, что творчеству надо учить.</w:t>
      </w:r>
      <w:r>
        <w:rPr>
          <w:rFonts w:ascii="Times New Roman" w:hAnsi="Times New Roman"/>
          <w:sz w:val="28"/>
          <w:szCs w:val="28"/>
        </w:rPr>
        <w:tab/>
      </w:r>
      <w:r>
        <w:rPr>
          <w:rFonts w:ascii="Times New Roman" w:hAnsi="Times New Roman"/>
          <w:sz w:val="28"/>
          <w:szCs w:val="28"/>
        </w:rPr>
        <w:tab/>
        <w:t xml:space="preserve">Вопросы музыкального творчества детей дошкольного возраста в </w:t>
      </w:r>
      <w:r>
        <w:rPr>
          <w:rFonts w:ascii="Times New Roman" w:hAnsi="Times New Roman"/>
          <w:sz w:val="28"/>
          <w:szCs w:val="28"/>
        </w:rPr>
        <w:lastRenderedPageBreak/>
        <w:t xml:space="preserve">нашей стране волновали многих ученых-исследователей.  </w:t>
      </w:r>
      <w:r>
        <w:rPr>
          <w:rFonts w:ascii="Times New Roman" w:hAnsi="Times New Roman"/>
          <w:sz w:val="28"/>
          <w:szCs w:val="28"/>
        </w:rPr>
        <w:tab/>
        <w:t xml:space="preserve">Н.А. </w:t>
      </w:r>
      <w:r>
        <w:rPr>
          <w:rFonts w:ascii="Times New Roman" w:hAnsi="Times New Roman"/>
          <w:sz w:val="28"/>
          <w:szCs w:val="28"/>
        </w:rPr>
        <w:tab/>
        <w:t xml:space="preserve">Ветлугина доказывает, что </w:t>
      </w:r>
      <w:proofErr w:type="gramStart"/>
      <w:r>
        <w:rPr>
          <w:rFonts w:ascii="Times New Roman" w:hAnsi="Times New Roman"/>
          <w:sz w:val="28"/>
          <w:szCs w:val="28"/>
        </w:rPr>
        <w:t>музыкальное творчество детей это</w:t>
      </w:r>
      <w:proofErr w:type="gramEnd"/>
      <w:r>
        <w:rPr>
          <w:rFonts w:ascii="Times New Roman" w:hAnsi="Times New Roman"/>
          <w:sz w:val="28"/>
          <w:szCs w:val="28"/>
        </w:rPr>
        <w:t xml:space="preserve"> действенный и активный путь формирования эстетического отношения у ребенка ко всему окружающему, путь художественного освоения им жизни.  Оно активизирует фантазию ребенка, побуждает к достижению самостоятельно поставленной цели, к поискам для воплощения своих замыслов в разных формах, способствует обучению. Следовательно, музыкальное творчество детей - важнейший вопрос эстетического воспитания.</w:t>
      </w:r>
      <w:r>
        <w:rPr>
          <w:rFonts w:ascii="Times New Roman" w:hAnsi="Times New Roman"/>
          <w:sz w:val="28"/>
          <w:szCs w:val="28"/>
        </w:rPr>
        <w:tab/>
        <w:t xml:space="preserve"> </w:t>
      </w:r>
    </w:p>
    <w:p w:rsidR="00FD6B76" w:rsidRDefault="00FD6B76" w:rsidP="00FD6B76">
      <w:pPr>
        <w:pStyle w:val="a4"/>
        <w:spacing w:line="360" w:lineRule="auto"/>
        <w:jc w:val="both"/>
        <w:rPr>
          <w:rFonts w:ascii="Times New Roman" w:hAnsi="Times New Roman"/>
          <w:sz w:val="28"/>
          <w:szCs w:val="28"/>
        </w:rPr>
      </w:pPr>
      <w:r>
        <w:rPr>
          <w:rFonts w:ascii="Times New Roman" w:hAnsi="Times New Roman"/>
          <w:sz w:val="28"/>
          <w:szCs w:val="28"/>
        </w:rPr>
        <w:tab/>
        <w:t>Детское музыкальное творчество - важный фактор в развитии личности ребёнка. Оно может проявляться во всех видах музыкальной деятельности: пении, танцах, игре на детских музыкальных инструментах. Дети обычно импровизируют спонтанно, в различных играх. Они поют куклам колыбельную, напевают марш для солдатиков, охотно сочиняют песни, придумывают мелодии на заданный текст. Дети любят инсценировать песни, придумывать движения к хороводам. В этом им помогает литературный текст и характер музыки. Если взрослый не показывает готовые движения при инсценировках, то дети могут создавать оригинальные, самобытные образы, выраженные в движениях.</w:t>
      </w:r>
      <w:r>
        <w:rPr>
          <w:rFonts w:ascii="Times New Roman" w:hAnsi="Times New Roman"/>
          <w:sz w:val="28"/>
          <w:szCs w:val="28"/>
        </w:rPr>
        <w:tab/>
      </w:r>
      <w:r>
        <w:rPr>
          <w:rFonts w:ascii="Times New Roman" w:hAnsi="Times New Roman"/>
          <w:sz w:val="28"/>
          <w:szCs w:val="28"/>
        </w:rPr>
        <w:tab/>
        <w:t xml:space="preserve">Творческие проявления детей в движениях под музыку являются важным показателем музыкального развития. Ребенок начинает импровизировать, создавать «свой» музыкально-игровой образ, танец, если у него наблюдается тонкое восприятие музыки, ее характера, выразительных средств </w:t>
      </w:r>
      <w:proofErr w:type="gramStart"/>
      <w:r>
        <w:rPr>
          <w:rFonts w:ascii="Times New Roman" w:hAnsi="Times New Roman"/>
          <w:sz w:val="28"/>
          <w:szCs w:val="28"/>
        </w:rPr>
        <w:t>и</w:t>
      </w:r>
      <w:proofErr w:type="gramEnd"/>
      <w:r>
        <w:rPr>
          <w:rFonts w:ascii="Times New Roman" w:hAnsi="Times New Roman"/>
          <w:sz w:val="28"/>
          <w:szCs w:val="28"/>
        </w:rPr>
        <w:t xml:space="preserve"> если он владеет необходимыми двигательными навыками.</w:t>
      </w:r>
      <w:r>
        <w:rPr>
          <w:rFonts w:ascii="Times New Roman" w:hAnsi="Times New Roman"/>
          <w:sz w:val="28"/>
          <w:szCs w:val="28"/>
        </w:rPr>
        <w:tab/>
        <w:t xml:space="preserve">                                                                                              </w:t>
      </w:r>
      <w:r>
        <w:rPr>
          <w:rFonts w:ascii="Times New Roman" w:hAnsi="Times New Roman"/>
          <w:sz w:val="28"/>
          <w:szCs w:val="28"/>
        </w:rPr>
        <w:tab/>
        <w:t>Музыкально – ритмические движения (ритмика) - один из видов музыкальной деятельности, в котором содержание музыки, ее характер, образы передаются в движениях. Основой является музыка, а разнообразные физические упражнения, танцы, сюжетно-образные движения используются как средства более глубокого ее восприятия и понимания.</w:t>
      </w:r>
      <w:r>
        <w:rPr>
          <w:rFonts w:ascii="Times New Roman" w:hAnsi="Times New Roman"/>
          <w:sz w:val="28"/>
          <w:szCs w:val="28"/>
        </w:rPr>
        <w:tab/>
      </w:r>
    </w:p>
    <w:p w:rsidR="00FD6B76" w:rsidRDefault="00FD6B76" w:rsidP="00FD6B76">
      <w:pPr>
        <w:pStyle w:val="a6"/>
        <w:spacing w:before="57" w:after="57" w:line="360" w:lineRule="auto"/>
        <w:jc w:val="both"/>
        <w:rPr>
          <w:rFonts w:ascii="Times New Roman" w:hAnsi="Times New Roman"/>
          <w:color w:val="000000"/>
          <w:sz w:val="28"/>
          <w:szCs w:val="28"/>
        </w:rPr>
      </w:pPr>
      <w:r>
        <w:rPr>
          <w:rFonts w:ascii="Times New Roman" w:hAnsi="Times New Roman"/>
          <w:sz w:val="28"/>
          <w:szCs w:val="28"/>
        </w:rPr>
        <w:t xml:space="preserve">        </w:t>
      </w:r>
      <w:r>
        <w:rPr>
          <w:rFonts w:ascii="Times New Roman" w:hAnsi="Times New Roman"/>
          <w:color w:val="000000"/>
          <w:sz w:val="28"/>
          <w:szCs w:val="28"/>
        </w:rPr>
        <w:t xml:space="preserve"> Для тoгo чтoбы движeния пoд мyзыкy были ecтecтвeнными, лoгичнo вытeкaющими из caмoй мyзыки, мы дoлжны пpи пpoвeдeнии этoгo poдa </w:t>
      </w:r>
      <w:r>
        <w:rPr>
          <w:rFonts w:ascii="Times New Roman" w:hAnsi="Times New Roman"/>
          <w:color w:val="000000"/>
          <w:sz w:val="28"/>
          <w:szCs w:val="28"/>
        </w:rPr>
        <w:lastRenderedPageBreak/>
        <w:t>зaнятий пpeдocтaвить дeтeй лишь дeйcтвию caмoй мyзыки.</w:t>
      </w:r>
    </w:p>
    <w:p w:rsidR="00FD6B76" w:rsidRDefault="00FD6B76" w:rsidP="00FD6B76">
      <w:pPr>
        <w:pStyle w:val="a6"/>
        <w:spacing w:before="57" w:after="57" w:line="360" w:lineRule="auto"/>
        <w:jc w:val="both"/>
        <w:rPr>
          <w:rFonts w:ascii="Times New Roman" w:hAnsi="Times New Roman"/>
          <w:sz w:val="28"/>
          <w:szCs w:val="28"/>
        </w:rPr>
      </w:pPr>
      <w:r>
        <w:rPr>
          <w:rFonts w:ascii="Times New Roman" w:hAnsi="Times New Roman"/>
          <w:color w:val="000000"/>
          <w:sz w:val="28"/>
          <w:szCs w:val="28"/>
        </w:rPr>
        <w:t xml:space="preserve">        </w:t>
      </w:r>
      <w:r>
        <w:rPr>
          <w:rFonts w:ascii="Times New Roman" w:hAnsi="Times New Roman"/>
          <w:sz w:val="28"/>
          <w:szCs w:val="28"/>
        </w:rPr>
        <w:t xml:space="preserve"> Для дошкольного воспитания особенно актуальны вопросы развития творчески активной личности, её духовного потенциала. Вот почему важно в жизнь детей и в педагогический процесс детского сада включать разнообразные виды художественной творческой деятельности. Именно в них каждый ребенок может проявить себя наиболее полно и реализовать свою творческую активность. Именно музыка и движение формируют у ребенка свободу в творческом мышлении, дают возможность импровизировать, отдавая взамен ребенку эмоциональные реакции – радость, удовольствие.</w:t>
      </w:r>
    </w:p>
    <w:p w:rsidR="00FD6B76" w:rsidRDefault="00FD6B76" w:rsidP="00FD6B76">
      <w:pPr>
        <w:pStyle w:val="a6"/>
        <w:spacing w:before="57" w:after="57" w:line="360" w:lineRule="auto"/>
        <w:jc w:val="both"/>
        <w:rPr>
          <w:rFonts w:ascii="Times New Roman" w:hAnsi="Times New Roman"/>
          <w:sz w:val="28"/>
          <w:szCs w:val="28"/>
        </w:rPr>
      </w:pPr>
      <w:r>
        <w:rPr>
          <w:rFonts w:ascii="Times New Roman" w:hAnsi="Times New Roman"/>
          <w:sz w:val="28"/>
          <w:szCs w:val="28"/>
        </w:rPr>
        <w:t xml:space="preserve">             Музыка и движение помогают воспитывать детей, дают возможность познать мир. Через музыку и движение у ребенка развивается не только художественный вкус и творческое воображение, но и любовь к жизни, человеку, природе, формируется внутренний духовный мир ребенка.</w:t>
      </w:r>
    </w:p>
    <w:p w:rsidR="00FD6B76" w:rsidRDefault="00FD6B76" w:rsidP="00FD6B76">
      <w:pPr>
        <w:pStyle w:val="a6"/>
        <w:spacing w:before="57" w:after="57" w:line="360" w:lineRule="auto"/>
        <w:jc w:val="both"/>
        <w:rPr>
          <w:rFonts w:ascii="Times New Roman" w:hAnsi="Times New Roman"/>
          <w:sz w:val="28"/>
          <w:szCs w:val="28"/>
        </w:rPr>
      </w:pPr>
      <w:r>
        <w:rPr>
          <w:rFonts w:ascii="Times New Roman" w:hAnsi="Times New Roman"/>
          <w:sz w:val="28"/>
          <w:szCs w:val="28"/>
        </w:rPr>
        <w:t xml:space="preserve">          Музыкально – </w:t>
      </w:r>
      <w:proofErr w:type="gramStart"/>
      <w:r>
        <w:rPr>
          <w:rFonts w:ascii="Times New Roman" w:hAnsi="Times New Roman"/>
          <w:sz w:val="28"/>
          <w:szCs w:val="28"/>
        </w:rPr>
        <w:t>ритмические  и</w:t>
      </w:r>
      <w:proofErr w:type="gramEnd"/>
      <w:r>
        <w:rPr>
          <w:rFonts w:ascii="Times New Roman" w:hAnsi="Times New Roman"/>
          <w:sz w:val="28"/>
          <w:szCs w:val="28"/>
        </w:rPr>
        <w:t xml:space="preserve">  танцевальные  движения выполняют функцию психической и соматической релаксации, восстанавливают жизненную энергию человека и его самоощущение как индивидуальности.</w:t>
      </w:r>
    </w:p>
    <w:p w:rsidR="00FD6B76" w:rsidRDefault="00FD6B76" w:rsidP="00FD6B76">
      <w:pPr>
        <w:pStyle w:val="a6"/>
        <w:spacing w:before="57" w:after="57" w:line="360" w:lineRule="auto"/>
        <w:jc w:val="both"/>
        <w:rPr>
          <w:rFonts w:ascii="Times New Roman" w:hAnsi="Times New Roman"/>
          <w:sz w:val="28"/>
          <w:szCs w:val="28"/>
        </w:rPr>
      </w:pPr>
      <w:r>
        <w:rPr>
          <w:rFonts w:ascii="Times New Roman" w:hAnsi="Times New Roman"/>
          <w:sz w:val="28"/>
          <w:szCs w:val="28"/>
        </w:rPr>
        <w:t xml:space="preserve">Выдающиеся </w:t>
      </w:r>
      <w:proofErr w:type="gramStart"/>
      <w:r>
        <w:rPr>
          <w:rFonts w:ascii="Times New Roman" w:hAnsi="Times New Roman"/>
          <w:sz w:val="28"/>
          <w:szCs w:val="28"/>
        </w:rPr>
        <w:t>педагоги  Л.С.Выготский</w:t>
      </w:r>
      <w:proofErr w:type="gramEnd"/>
      <w:r>
        <w:rPr>
          <w:rFonts w:ascii="Times New Roman" w:hAnsi="Times New Roman"/>
          <w:sz w:val="28"/>
          <w:szCs w:val="28"/>
        </w:rPr>
        <w:t xml:space="preserve"> и Н.А.Ветлугина считали, что детей следует, как можно раньше побуждать к выполнению творческих заданий.</w:t>
      </w:r>
    </w:p>
    <w:p w:rsidR="00FD6B76" w:rsidRDefault="00FD6B76" w:rsidP="00FD6B76">
      <w:pPr>
        <w:pStyle w:val="a6"/>
        <w:spacing w:before="57" w:after="57" w:line="360" w:lineRule="auto"/>
        <w:jc w:val="both"/>
        <w:rPr>
          <w:rFonts w:ascii="Times New Roman" w:hAnsi="Times New Roman"/>
          <w:color w:val="000000"/>
          <w:sz w:val="28"/>
          <w:szCs w:val="28"/>
        </w:rPr>
      </w:pPr>
      <w:r>
        <w:rPr>
          <w:rFonts w:ascii="Times New Roman" w:hAnsi="Times New Roman"/>
          <w:sz w:val="28"/>
          <w:szCs w:val="28"/>
        </w:rPr>
        <w:t xml:space="preserve">           Один из видов музыкальной деятельности, который в большей степени способствует развитию творчества – является музыкальное движение.</w:t>
      </w:r>
      <w:r>
        <w:rPr>
          <w:rFonts w:ascii="Times New Roman" w:hAnsi="Times New Roman" w:cs="Tahoma"/>
          <w:color w:val="000000"/>
          <w:sz w:val="28"/>
          <w:szCs w:val="28"/>
        </w:rPr>
        <w:t xml:space="preserve"> </w:t>
      </w:r>
      <w:r>
        <w:rPr>
          <w:rFonts w:ascii="Times New Roman" w:hAnsi="Times New Roman"/>
          <w:color w:val="000000"/>
          <w:sz w:val="28"/>
          <w:szCs w:val="28"/>
        </w:rPr>
        <w:t xml:space="preserve">Анализ истории становления музыкального искусства убедительно показывает, что в ходе развития человеческого общества в силу объективных причин (обряды, религия и др.) первично шло развитие ритмизованной двигательной деятельности. Звуковое оформление движения постепенно перешло в пение, то </w:t>
      </w:r>
      <w:proofErr w:type="gramStart"/>
      <w:r>
        <w:rPr>
          <w:rFonts w:ascii="Times New Roman" w:hAnsi="Times New Roman"/>
          <w:color w:val="000000"/>
          <w:sz w:val="28"/>
          <w:szCs w:val="28"/>
        </w:rPr>
        <w:t>есть,  было</w:t>
      </w:r>
      <w:proofErr w:type="gramEnd"/>
      <w:r>
        <w:rPr>
          <w:rFonts w:ascii="Times New Roman" w:hAnsi="Times New Roman"/>
          <w:color w:val="000000"/>
          <w:sz w:val="28"/>
          <w:szCs w:val="28"/>
        </w:rPr>
        <w:t xml:space="preserve"> вторичным актом. Еще в Древнем Египте термин "петь" означал "производить руками музыку" (Э.Далькроз, И. Т. Александрова, С. С. Аверинцев, В. П. Шестаков, Е. А. Бодина). Потребность ребенка в движениях различного </w:t>
      </w:r>
      <w:proofErr w:type="gramStart"/>
      <w:r>
        <w:rPr>
          <w:rFonts w:ascii="Times New Roman" w:hAnsi="Times New Roman"/>
          <w:color w:val="000000"/>
          <w:sz w:val="28"/>
          <w:szCs w:val="28"/>
        </w:rPr>
        <w:t>рода  оказало</w:t>
      </w:r>
      <w:proofErr w:type="gramEnd"/>
      <w:r>
        <w:rPr>
          <w:rFonts w:ascii="Times New Roman" w:hAnsi="Times New Roman"/>
          <w:color w:val="000000"/>
          <w:sz w:val="28"/>
          <w:szCs w:val="28"/>
        </w:rPr>
        <w:t xml:space="preserve"> влияние на методы народной педагогики (укачивание, хороводы, игры с движениями и пр.). Эти положения также дают </w:t>
      </w:r>
      <w:r>
        <w:rPr>
          <w:rFonts w:ascii="Times New Roman" w:hAnsi="Times New Roman"/>
          <w:color w:val="000000"/>
          <w:sz w:val="28"/>
          <w:szCs w:val="28"/>
        </w:rPr>
        <w:lastRenderedPageBreak/>
        <w:t>основания считать актуальным изменение отношения к такому направлению музыкальной деятельности как музыкально-ритмические движения.</w:t>
      </w:r>
    </w:p>
    <w:p w:rsidR="00FD6B76" w:rsidRDefault="00FD6B76" w:rsidP="00FD6B76">
      <w:pPr>
        <w:numPr>
          <w:ilvl w:val="1"/>
          <w:numId w:val="7"/>
        </w:numPr>
        <w:spacing w:line="360" w:lineRule="auto"/>
        <w:rPr>
          <w:rFonts w:ascii="Times New Roman" w:hAnsi="Times New Roman"/>
          <w:b/>
          <w:bCs/>
          <w:sz w:val="28"/>
          <w:szCs w:val="28"/>
        </w:rPr>
      </w:pPr>
      <w:r>
        <w:rPr>
          <w:rFonts w:ascii="Times New Roman" w:hAnsi="Times New Roman"/>
          <w:b/>
          <w:bCs/>
          <w:sz w:val="28"/>
          <w:szCs w:val="28"/>
        </w:rPr>
        <w:t>Понятие музыкально - ритмической деятельности в психолого - педагогической и специальной литературе</w:t>
      </w:r>
    </w:p>
    <w:p w:rsidR="00FD6B76" w:rsidRDefault="00FD6B76" w:rsidP="00FD6B76">
      <w:pPr>
        <w:spacing w:line="360" w:lineRule="auto"/>
        <w:rPr>
          <w:rFonts w:ascii="Times New Roman" w:hAnsi="Times New Roman"/>
          <w:b/>
          <w:bCs/>
          <w:sz w:val="28"/>
          <w:szCs w:val="28"/>
        </w:rPr>
      </w:pP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По определению Выготского Л.С. деятельность - это активный процесс овладения общественным опытом, достижениями культуры. На протяжении своей жизни человек осваивает различные виды деятельности, в результате которых у него формируются психические качества и свойства личности. Некоторые из них приобретают особую значимость, протекают наиболее успешно. В избирательных отношениях, склонностях к определенным видам деятельности проявляются личностные качества человека. В деятельности совершенствуется восприятие, памяти, мышление, воображение, ощущения. </w:t>
      </w:r>
      <w:r>
        <w:rPr>
          <w:rFonts w:ascii="Times New Roman" w:hAnsi="Times New Roman" w:cs="Times New Roman"/>
          <w:sz w:val="28"/>
          <w:szCs w:val="28"/>
        </w:rPr>
        <w:tab/>
        <w:t>В процессе любой деятельности ребенок осваивает определенные действия, которые ведут к определенному внешнему результату, и внутренние, психические действия, которые составляют основу содержания психического развития (восприятие, мышление, воображение, память). Так же и музыкальная деятельность состоит из многочисленных действий. Например, при усвоении музыкально - ритмических навыков ребенок внимательно слушает музыку, старается правильно выполнить движение, начать его и закончить в соответствии с музыкой, улавливает заданный темп, при исполнении отражает несложные оттенки. Если действие повторяется многократно, оно постепенно усваивается и переходит в навык. Совокупность этих навыков позволяет ребенку справиться затем с новыми, более сложными действиями.</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 Музыкальная деятельность дошкольников по определению Ветлугиной Н.А - это различные способы, средства познания детьми музыкального искусства (а через него и окружающей жизни, и самого себя), с помощью которого осуществляется и общее развитие.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музыкальном воспитании детей выделяются следующие виды </w:t>
      </w:r>
      <w:r>
        <w:rPr>
          <w:rFonts w:ascii="Times New Roman" w:hAnsi="Times New Roman" w:cs="Times New Roman"/>
          <w:sz w:val="28"/>
          <w:szCs w:val="28"/>
        </w:rPr>
        <w:lastRenderedPageBreak/>
        <w:t xml:space="preserve">музыкальной деятельности: восприятие, исполнительство, творчество, музыкально-образовательная деятельность. Все они имеют свои разновидности. </w:t>
      </w:r>
      <w:proofErr w:type="gramStart"/>
      <w:r>
        <w:rPr>
          <w:rFonts w:ascii="Times New Roman" w:hAnsi="Times New Roman" w:cs="Times New Roman"/>
          <w:sz w:val="28"/>
          <w:szCs w:val="28"/>
        </w:rPr>
        <w:t xml:space="preserve">Так,   </w:t>
      </w:r>
      <w:proofErr w:type="gramEnd"/>
      <w:r>
        <w:rPr>
          <w:rFonts w:ascii="Times New Roman" w:hAnsi="Times New Roman" w:cs="Times New Roman"/>
          <w:sz w:val="28"/>
          <w:szCs w:val="28"/>
        </w:rPr>
        <w:t xml:space="preserve"> восприятие   музыки   может   существовать   как самостоятельный        вид        деятельности,    а    может    предшествовать    и сопутствовать   остальным       видам.  Исполнительство       и   творчество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осуществляется в пении, музыкально-ритмических движениях и игре на      музыкальных       инструментах.       Музыкально- образовательная деятельность включает в себя сведения общего характера в музыке как виде искусства, музыкальных жанрах, композиторах, музыкальных инструментах и т.д., а </w:t>
      </w:r>
      <w:proofErr w:type="gramStart"/>
      <w:r>
        <w:rPr>
          <w:rFonts w:ascii="Times New Roman" w:hAnsi="Times New Roman" w:cs="Times New Roman"/>
          <w:sz w:val="28"/>
          <w:szCs w:val="28"/>
        </w:rPr>
        <w:t>так же</w:t>
      </w:r>
      <w:proofErr w:type="gramEnd"/>
      <w:r>
        <w:rPr>
          <w:rFonts w:ascii="Times New Roman" w:hAnsi="Times New Roman" w:cs="Times New Roman"/>
          <w:sz w:val="28"/>
          <w:szCs w:val="28"/>
        </w:rPr>
        <w:t xml:space="preserve"> специальные знания о способах исполнительства. Каждый вид музыкальной деятельности, имея свои особенности, предполагает овладение детьми теми способами деятельности, без которых она не осуществима, и оказывает специфическое влияние на музыкальное развитие дошкольников. </w:t>
      </w:r>
      <w:proofErr w:type="gramStart"/>
      <w:r>
        <w:rPr>
          <w:rFonts w:ascii="Times New Roman" w:hAnsi="Times New Roman" w:cs="Times New Roman"/>
          <w:sz w:val="28"/>
          <w:szCs w:val="28"/>
        </w:rPr>
        <w:t>По этому</w:t>
      </w:r>
      <w:proofErr w:type="gramEnd"/>
      <w:r>
        <w:rPr>
          <w:rFonts w:ascii="Times New Roman" w:hAnsi="Times New Roman" w:cs="Times New Roman"/>
          <w:sz w:val="28"/>
          <w:szCs w:val="28"/>
        </w:rPr>
        <w:t xml:space="preserve"> так важно использовать все виды музыкальной деятельности. </w:t>
      </w:r>
      <w:r>
        <w:rPr>
          <w:rFonts w:ascii="Times New Roman" w:hAnsi="Times New Roman" w:cs="Times New Roman"/>
          <w:sz w:val="28"/>
          <w:szCs w:val="28"/>
        </w:rPr>
        <w:tab/>
        <w:t xml:space="preserve">Особое место в музыкальной деятельности в дошкольном учреждении отводится такому виду деятельности, как музыкально-ритмическая деятельность, с помощью которой у детей формируются музыкально- ритмические навыки. Формирование музыкально-ритмических навыков осуществляется в таких формах музыкальной деятельности, как музыкальные занятия, праздники и развлечения, досуг.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Основной формой музыкальной деятельности детей старшей группы, где осуществляется формирование музыкально-ритмических навыков являются занятия. На праздниках, развлечениях и досугах происходит закрепление полученных навыках на занятиях.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Возможности музыкальной деятельности у детей старшей группы по формированию музыкально-ритмических навыков значительно возрастают, потому что на пятом году жизни у детей уже есть опыт слушания музыки, они могут узнавать знакомые мелодии, определять характер музыки и отдельные средства музыкальной выразительности (динамика — громко, тихо; регистры — высокий, низкий; темп — быстрый, умеренный). У них проявляется навык </w:t>
      </w:r>
      <w:r>
        <w:rPr>
          <w:rFonts w:ascii="Times New Roman" w:hAnsi="Times New Roman" w:cs="Times New Roman"/>
          <w:sz w:val="28"/>
          <w:szCs w:val="28"/>
        </w:rPr>
        <w:lastRenderedPageBreak/>
        <w:t xml:space="preserve">выразительного и ритмичного движения. Развивается слуховое внимание, более ярко проявляются индивидуальные способности детей. Они могут передать движениями разнообразный характер музыки, динамику, темп, несложный ритмический рисунок, изменять движения в связи со вступлением, со сменой частей музыкального произведения. Детям доступно овладение разнообразными движениями (от ритмичного бега с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высоким подъемом ноги и подскоков с ноги на ногу до шага польки, полуприседания и т.д.).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Они проявляют в движении ловкость, быстроту, умение двигаться в пространстве, ориентироваться в коллективе, потому что физическое развитие совершенствуется в различных направлениях и прежде всего выражается в овладении основными видами движений, в их координированнии. Возникает еще большая возможность использовать движение как средство и способ развития музыкального восприятия. Пользуясь движением, ребенок в состоянии творчески проявить себя, быстрее ориентироваться в поисковой деятельности. Исполнение плясок, игр подчас становится достаточно выразительным и свидетельствует о попытках передать свое отношение к музыке.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Музыкальная деятельность по формированию музыкально- ритмических навыков строится по определенным педагогическим принципам. Систематичность, постепенность и последовательность. Система упражнений, выстроена по принципу </w:t>
      </w:r>
      <w:proofErr w:type="gramStart"/>
      <w:r>
        <w:rPr>
          <w:rFonts w:ascii="Times New Roman" w:hAnsi="Times New Roman" w:cs="Times New Roman"/>
          <w:sz w:val="28"/>
          <w:szCs w:val="28"/>
        </w:rPr>
        <w:t>« от</w:t>
      </w:r>
      <w:proofErr w:type="gramEnd"/>
      <w:r>
        <w:rPr>
          <w:rFonts w:ascii="Times New Roman" w:hAnsi="Times New Roman" w:cs="Times New Roman"/>
          <w:sz w:val="28"/>
          <w:szCs w:val="28"/>
        </w:rPr>
        <w:t xml:space="preserve"> простого к сложному», с учетом всех необходимых музыкально- ритмических навыков.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Музыкальная деятельность по формированию музыкально-ритмических навыков у детей старшей группы в дошкольном учреждении включает в себя музыкально- ритмические упражнения, музыкальные игры, хороводы, танцы, музыкально- игровое и танцевальное творчество.</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i/>
          <w:iCs/>
          <w:sz w:val="28"/>
          <w:szCs w:val="28"/>
        </w:rPr>
        <w:t>Упражнения</w:t>
      </w:r>
      <w:r>
        <w:rPr>
          <w:rFonts w:ascii="Times New Roman" w:hAnsi="Times New Roman" w:cs="Times New Roman"/>
          <w:sz w:val="28"/>
          <w:szCs w:val="28"/>
        </w:rPr>
        <w:t xml:space="preserve"> предназначены для развития гимнастических, танцевальных движений, на этих элементах построены игры, танцы и хороводы.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i/>
          <w:iCs/>
          <w:sz w:val="28"/>
          <w:szCs w:val="28"/>
        </w:rPr>
        <w:lastRenderedPageBreak/>
        <w:tab/>
        <w:t>Музыкальные игры</w:t>
      </w:r>
      <w:r>
        <w:rPr>
          <w:rFonts w:ascii="Times New Roman" w:hAnsi="Times New Roman" w:cs="Times New Roman"/>
          <w:sz w:val="28"/>
          <w:szCs w:val="28"/>
        </w:rPr>
        <w:t xml:space="preserve"> - ведущая форма организации ритмических движений. В ходе игры дети перевоплощаются в различные образы, а музыка придает им особый эмоциональный настрой.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i/>
          <w:iCs/>
          <w:sz w:val="28"/>
          <w:szCs w:val="28"/>
        </w:rPr>
        <w:tab/>
        <w:t>Хороводы</w:t>
      </w:r>
      <w:r>
        <w:rPr>
          <w:rFonts w:ascii="Times New Roman" w:hAnsi="Times New Roman" w:cs="Times New Roman"/>
          <w:sz w:val="28"/>
          <w:szCs w:val="28"/>
        </w:rPr>
        <w:t xml:space="preserve"> - чаще всего проходят под народные песни. Дети инсценируют их в соответствии с развитием сюжета, выполняя различные роли.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i/>
          <w:iCs/>
          <w:sz w:val="28"/>
          <w:szCs w:val="28"/>
        </w:rPr>
        <w:tab/>
        <w:t>Танцы</w:t>
      </w:r>
      <w:r>
        <w:rPr>
          <w:rFonts w:ascii="Times New Roman" w:hAnsi="Times New Roman" w:cs="Times New Roman"/>
          <w:sz w:val="28"/>
          <w:szCs w:val="28"/>
        </w:rPr>
        <w:t xml:space="preserve">- построены на зафиксированных движениях в определенной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последовательности и построении, состоят из знакомых элементов движения. </w:t>
      </w:r>
      <w:r>
        <w:rPr>
          <w:rFonts w:ascii="Times New Roman" w:hAnsi="Times New Roman" w:cs="Times New Roman"/>
          <w:sz w:val="28"/>
          <w:szCs w:val="28"/>
        </w:rPr>
        <w:tab/>
      </w:r>
      <w:r>
        <w:rPr>
          <w:rFonts w:ascii="Times New Roman" w:hAnsi="Times New Roman" w:cs="Times New Roman"/>
          <w:i/>
          <w:iCs/>
          <w:sz w:val="28"/>
          <w:szCs w:val="28"/>
        </w:rPr>
        <w:t>Музыкальное и игровое творчество</w:t>
      </w:r>
      <w:r>
        <w:rPr>
          <w:rFonts w:ascii="Times New Roman" w:hAnsi="Times New Roman" w:cs="Times New Roman"/>
          <w:sz w:val="28"/>
          <w:szCs w:val="28"/>
        </w:rPr>
        <w:t xml:space="preserve">- в процессе музыкально-ритмического творчества, предусматривающего сочинение и исполнение детьми комбинаций движений, упражнений, этюдов, игр, танцевальных сценок и небольших спектаклей в сотворчестве с «педагогом, происходит активное формирование как специальных компонентов способностей к этому виду деятельности, так и общих компонентов в структуре художественно- творчеких способностей, таких как: эмоциональная отзывчивость, интеллектуальная инициатива, творческая активность, настойчивость и выдержка в достижении намеченной цели, способность к изменению заученных стереотипов и поиску нестандартных способов передачи замысла и тд.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первую очередь при разучивании музыкально- ритмических движений детей учат целостному восприятию музыкальных произведений. </w:t>
      </w:r>
      <w:r>
        <w:rPr>
          <w:rFonts w:ascii="Times New Roman" w:hAnsi="Times New Roman" w:cs="Times New Roman"/>
          <w:sz w:val="28"/>
          <w:szCs w:val="28"/>
        </w:rPr>
        <w:tab/>
        <w:t xml:space="preserve">Целостное восприятие приобретает особый смысл, если ребенок способен улавливать и удерживать в своем сознании отдельные компоненты произведения: характер развития музыкальных образов, темповые, динамические изменения и использовать средства их выражения в движении. Поэтому в музыкальной деятельности по формированию музыкально- </w:t>
      </w:r>
      <w:proofErr w:type="gramStart"/>
      <w:r>
        <w:rPr>
          <w:rFonts w:ascii="Times New Roman" w:hAnsi="Times New Roman" w:cs="Times New Roman"/>
          <w:sz w:val="28"/>
          <w:szCs w:val="28"/>
        </w:rPr>
        <w:t>ритмических  навыков</w:t>
      </w:r>
      <w:proofErr w:type="gramEnd"/>
      <w:r>
        <w:rPr>
          <w:rFonts w:ascii="Times New Roman" w:hAnsi="Times New Roman" w:cs="Times New Roman"/>
          <w:sz w:val="28"/>
          <w:szCs w:val="28"/>
        </w:rPr>
        <w:t xml:space="preserve">,   следует  выбирать  такой   музыкальный  репертуар,  который поможет ребенку почувствовать богатство «языка музыки» и передать его в движениях. Исполнение музыкальных произведений должно быть точным и художественным.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использование педагогических принципов, учет </w:t>
      </w:r>
      <w:r>
        <w:rPr>
          <w:rFonts w:ascii="Times New Roman" w:hAnsi="Times New Roman" w:cs="Times New Roman"/>
          <w:sz w:val="28"/>
          <w:szCs w:val="28"/>
        </w:rPr>
        <w:lastRenderedPageBreak/>
        <w:t xml:space="preserve">особенностей развития детей старшей группы, правильный подбор музыкального репертуара все это в совокупности обеспечивают успешную музыкальную деятельность по формированию музыкально-ритмических навыков.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 "Ритм, как жизненная, всеобъемлющая и всепроникающая сила может быть и поэтому должна стать орудием воспитания",- писала </w:t>
      </w:r>
      <w:proofErr w:type="gramStart"/>
      <w:r>
        <w:rPr>
          <w:rFonts w:ascii="Times New Roman" w:hAnsi="Times New Roman" w:cs="Times New Roman"/>
          <w:sz w:val="28"/>
          <w:szCs w:val="28"/>
        </w:rPr>
        <w:t>Н.Г.Александрова.[</w:t>
      </w:r>
      <w:proofErr w:type="gramEnd"/>
      <w:r>
        <w:rPr>
          <w:rFonts w:ascii="Times New Roman" w:hAnsi="Times New Roman" w:cs="Times New Roman"/>
          <w:sz w:val="28"/>
          <w:szCs w:val="28"/>
        </w:rPr>
        <w:t>1;с.ЗЗ]</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Педагоги считали, что благодаря универсальному значению ритма, в музыкально-ритмических движениях сходятся: медицина, педагогика, психология, пластика, и музыка с их подразделениями и разновидностями. </w:t>
      </w:r>
      <w:r>
        <w:rPr>
          <w:rFonts w:ascii="Times New Roman" w:hAnsi="Times New Roman" w:cs="Times New Roman"/>
          <w:sz w:val="28"/>
          <w:szCs w:val="28"/>
        </w:rPr>
        <w:tab/>
        <w:t xml:space="preserve">Ритмика, по определению </w:t>
      </w:r>
      <w:proofErr w:type="gramStart"/>
      <w:r>
        <w:rPr>
          <w:rFonts w:ascii="Times New Roman" w:hAnsi="Times New Roman" w:cs="Times New Roman"/>
          <w:sz w:val="28"/>
          <w:szCs w:val="28"/>
        </w:rPr>
        <w:t>Н.Г.Александровой,[</w:t>
      </w:r>
      <w:proofErr w:type="gramEnd"/>
      <w:r>
        <w:rPr>
          <w:rFonts w:ascii="Times New Roman" w:hAnsi="Times New Roman" w:cs="Times New Roman"/>
          <w:sz w:val="28"/>
          <w:szCs w:val="28"/>
        </w:rPr>
        <w:t>1;с.35] есть та общая точка, на которой расходятся пути живописца, скульптора, музыканта, дирижера, мимиста, танцора, актера. Это разделение по специальностям явилось первым шагом к использованию ритмики в различных областях человеческой деятельности.</w:t>
      </w:r>
      <w:r>
        <w:rPr>
          <w:rFonts w:ascii="Times New Roman" w:hAnsi="Times New Roman" w:cs="Times New Roman"/>
          <w:sz w:val="28"/>
          <w:szCs w:val="28"/>
        </w:rPr>
        <w:tab/>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Характеризуя музыкально-ритмическое воспитание как одно из средств биосоциального воспитания, Н.Г. Александрова [</w:t>
      </w:r>
      <w:proofErr w:type="gramStart"/>
      <w:r>
        <w:rPr>
          <w:rFonts w:ascii="Times New Roman" w:hAnsi="Times New Roman" w:cs="Times New Roman"/>
          <w:sz w:val="28"/>
          <w:szCs w:val="28"/>
        </w:rPr>
        <w:t>1;с.</w:t>
      </w:r>
      <w:proofErr w:type="gramEnd"/>
      <w:r>
        <w:rPr>
          <w:rFonts w:ascii="Times New Roman" w:hAnsi="Times New Roman" w:cs="Times New Roman"/>
          <w:sz w:val="28"/>
          <w:szCs w:val="28"/>
        </w:rPr>
        <w:t xml:space="preserve">35] ставила ритмику, проводимую по системе Далькроза, в центр области соприкосновения педагогики, психофизиологии, научной организации труда, физкультуры, указывая при этом, что ритмика стягивает в себе в сгущенном виде ритмические моменты каждой из перечисленных областей.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"Ритмическое воспитание, - подчеркивала она, - есть одно из средств биосоциального    воспитания    и    представляет    собой    самодовлеющую дисциплину".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Члены Московской Ассоциации ритмистов (Н.Г. Александрова, М.А. Румер, В. А.Гринер, Ю.А. Двоскина, Н. П. Збруева, Е.В. Конорова, Е.В. Чаянова и др.) считали, что кем бы не вырастал ребенок, он должен потренироваться на музыкально-ритмических упражнениях для того, чтобы получить ряд навыков и представлений, которые, отразятся положительным образом как на его психофизическом аппарате, так и на его профессиональных </w:t>
      </w:r>
      <w:r>
        <w:rPr>
          <w:rFonts w:ascii="Times New Roman" w:hAnsi="Times New Roman" w:cs="Times New Roman"/>
          <w:sz w:val="28"/>
          <w:szCs w:val="28"/>
        </w:rPr>
        <w:lastRenderedPageBreak/>
        <w:t xml:space="preserve">навыках.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Педагоги выделяли следующие общеразвивающие задачи формирования музыкально-    ритмических    </w:t>
      </w:r>
      <w:proofErr w:type="gramStart"/>
      <w:r>
        <w:rPr>
          <w:rFonts w:ascii="Times New Roman" w:hAnsi="Times New Roman" w:cs="Times New Roman"/>
          <w:sz w:val="28"/>
          <w:szCs w:val="28"/>
        </w:rPr>
        <w:t xml:space="preserve">навыков:   </w:t>
      </w:r>
      <w:proofErr w:type="gramEnd"/>
      <w:r>
        <w:rPr>
          <w:rFonts w:ascii="Times New Roman" w:hAnsi="Times New Roman" w:cs="Times New Roman"/>
          <w:sz w:val="28"/>
          <w:szCs w:val="28"/>
        </w:rPr>
        <w:t xml:space="preserve"> выявить    ритмические    рефлексы, приспособить организм отвечать на определенные раздражители (слуховые и зрительные), установить равновесие в деятельности нервной системы, способствовать тренировке подвижности нервных процессов, воспитывать волевые качества - активность, самообладание, выдержку.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основе системы ритмического воспитания в 20-е годы лежал принцип доступности широкому кругу людей и профессиональной целесообразности использования музыкально-ритмических упражнений. "Эта система, которую мы разрабатываем доступна широким массам". - писала Н.Г. Александрова. [1;с.34]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Этот опыт работы помог сформулировать ряд ценных выводов относительно методики преподавания.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Были учтены возрастные и психологические, особенности (степень восприимчивости, моторность, интеллектуальная одаренность и т. п.), что позволило сделать вывод о необходимости разделения дошкольного и школьного возраста в отдельные секции, разработать программное содержание и методические приемы, определить специфику подбора педагогического материала.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Со временем формирование ритмических навыков приобрело эстетическую направленность. Больше внимания стало уделяться музыке, ее содержанию и всей совокупности музыкально-выразительных средств, потому что в основу музыки заложен ритм, который имеет моторную природу. В музыкально- ритмическом движении, ритм понимается в широком смысле слова. В него входят развитие и смена музыкальных образов, структура произведения, темповые и динамические, регистровые, метроритмические соотношения. Поэтому в процессе занятия ритмикой особенно успешно развивается эмоциональная отзывчивость на музыку, приобретается навык восприятия, воспроизведения музыкально-ритмической основы произведения.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Н.Г.Александрова [</w:t>
      </w:r>
      <w:proofErr w:type="gramStart"/>
      <w:r>
        <w:rPr>
          <w:rFonts w:ascii="Times New Roman" w:hAnsi="Times New Roman" w:cs="Times New Roman"/>
          <w:sz w:val="28"/>
          <w:szCs w:val="28"/>
        </w:rPr>
        <w:t>1;с.</w:t>
      </w:r>
      <w:proofErr w:type="gramEnd"/>
      <w:r>
        <w:rPr>
          <w:rFonts w:ascii="Times New Roman" w:hAnsi="Times New Roman" w:cs="Times New Roman"/>
          <w:sz w:val="28"/>
          <w:szCs w:val="28"/>
        </w:rPr>
        <w:t xml:space="preserve">35] подчеркивала, что знакомство с музыкальной ритмикой, путем воспроизведения ритма движениями неминуемо вызывает у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детей интерес, любовь, сознательно-пытливое отношение к самой музыке. Вместе с тем, придавая движениям одухотворенность и выразительность, музыка незаметно вводит детей в область другого искусства: драматической пластики, театра, пантомимы, танца.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Таким образом, был отмечен синтетический характер музыкально-ритмической деятельности, в которой разнородные по своим видам движения объединены музыкой, придающей им выразительность и содержательность. </w:t>
      </w:r>
      <w:r>
        <w:rPr>
          <w:rFonts w:ascii="Times New Roman" w:hAnsi="Times New Roman" w:cs="Times New Roman"/>
          <w:sz w:val="28"/>
          <w:szCs w:val="28"/>
        </w:rPr>
        <w:tab/>
        <w:t xml:space="preserve">Значимость музыки как основополагающего средства для развития чувства ритма подчеркивала В. А.Гринер. Применительно к дошкольному возрасту, специальные исследования были проведены Н. А. </w:t>
      </w:r>
      <w:proofErr w:type="gramStart"/>
      <w:r>
        <w:rPr>
          <w:rFonts w:ascii="Times New Roman" w:hAnsi="Times New Roman" w:cs="Times New Roman"/>
          <w:sz w:val="28"/>
          <w:szCs w:val="28"/>
        </w:rPr>
        <w:t>Ветлугиной ,</w:t>
      </w:r>
      <w:proofErr w:type="gramEnd"/>
      <w:r>
        <w:rPr>
          <w:rFonts w:ascii="Times New Roman" w:hAnsi="Times New Roman" w:cs="Times New Roman"/>
          <w:sz w:val="28"/>
          <w:szCs w:val="28"/>
        </w:rPr>
        <w:t xml:space="preserve"> А.В.КенеМан , К.В.Тарасовой их учениками: А.Н.Зиминой, М.А.Пала- вандашвилли, несколько цозднее СВ.Акишивым (1 и Е.В.-Горшковой. В разработке содержания ритмики участвовали С.Б.Бабаджан; А.Г.Заколпская; М. А.Метлов; М.А.Румер; Ю.А.Двоскина, С.Т.Товбина, Е.А.Соковнина, В.В.Цывкина, Е.П.Иова; И.В. Слепович и другие.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Специалисты считают, что, прежде всего формирование музыкально-ритмических навыков является воспитывающим процессом, помогающим развитию многих сторон личности ребенка-дошкольника: музыкально-эстетический, физической, эмоциональной, волевой, познавательной. </w:t>
      </w:r>
      <w:r>
        <w:rPr>
          <w:rFonts w:ascii="Times New Roman" w:hAnsi="Times New Roman" w:cs="Times New Roman"/>
          <w:sz w:val="28"/>
          <w:szCs w:val="28"/>
        </w:rPr>
        <w:tab/>
        <w:t xml:space="preserve">Познавательные способности развиваются в силу того, что дети многое узнают, благодаря разнообразной тематике музыкальных произведений, ознакомлению с художественными движениями и приемами их исполнения. Познавательные процессы во время занятий ритмикой активизируется в том случае, если ребенок может сосредоточиться на особенностях музыкальных средств выразительности, при наличии слухового внимания, его устойчивости. Слуховое внимание развивает музыкальную память, которая опирается на слуховой и двигательный анализаторы. Дети прислушиваются к звучанию, сравнивают звуки сходные и различные, знакомятся с их выразительным </w:t>
      </w:r>
      <w:r>
        <w:rPr>
          <w:rFonts w:ascii="Times New Roman" w:hAnsi="Times New Roman" w:cs="Times New Roman"/>
          <w:sz w:val="28"/>
          <w:szCs w:val="28"/>
        </w:rPr>
        <w:lastRenderedPageBreak/>
        <w:t xml:space="preserve">значением, отмечают характерные смысловые особенности художественных образов, учатся разбираться в структуре произведения - все это активизирует их сенсорное развитие. Беседа по поводу прослушанной музыки учит делать первые обобщения и сравнения, что способствует развитию умственных способностей детей.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Занятия совершенствуют физические силы ребенка. В процессе занятий дети учатся управлять своим телом, у них развивается мышечное чувство-умение различать напряженное и ненапряженное состояние мышц, воспитывается ощущение своей позы и направления движения. В результате воспроизведения музыкально-ритмических рисунков у детей формируется умение управлять своим мышечным аппаратом.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Необходимость действовать под музыку, согласовывая движения и музыку, развивает волевые качества. Музыкально-ритмические движения требуют своевременной, осознанной реакции на внешний раздражитель, своевременного переключения с одного движения на другое, умения быстро и точно его тормозить. Основной метод ритмической тренировки-передача в движении ритма сменяющихся разнохарактерных музыкальных тем, способствует тренировке подвижности нервных процессов, что приводит к развитию волевой саморегуляции. Умение действовать в коллективе формирует такие волевые качества, как выдержка, решительность, смелость, настойчивость в достижении цели.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При осознанном восприятии музыки и двигательном ее выражении велико влияние музыки и движения на эмоциональную сферу человека,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эмоции оказывают влияние содержание музыкального произведения, его мелодия и гармония. Пробуждай эмоции, они создают основу для их двигательного ритмичного выражения. Большинство детей, двигаясь под музыку, испытывает большой эмоциональный подъем, связанный с воздействием выразительных средств музыки на организм. Движения способствуют 'более полному, интенсивному восприятию музыки, более активному переживанию характера музьжального произведения. </w:t>
      </w:r>
      <w:r>
        <w:rPr>
          <w:rFonts w:ascii="Times New Roman" w:hAnsi="Times New Roman" w:cs="Times New Roman"/>
          <w:sz w:val="28"/>
          <w:szCs w:val="28"/>
        </w:rPr>
        <w:lastRenderedPageBreak/>
        <w:t xml:space="preserve">Музыкальные образы всегда эмоционально   </w:t>
      </w:r>
      <w:proofErr w:type="gramStart"/>
      <w:r>
        <w:rPr>
          <w:rFonts w:ascii="Times New Roman" w:hAnsi="Times New Roman" w:cs="Times New Roman"/>
          <w:sz w:val="28"/>
          <w:szCs w:val="28"/>
        </w:rPr>
        <w:t xml:space="preserve">насыщены,   </w:t>
      </w:r>
      <w:proofErr w:type="gramEnd"/>
      <w:r>
        <w:rPr>
          <w:rFonts w:ascii="Times New Roman" w:hAnsi="Times New Roman" w:cs="Times New Roman"/>
          <w:sz w:val="28"/>
          <w:szCs w:val="28"/>
        </w:rPr>
        <w:t xml:space="preserve">поэтому   волнуют  человека,   вызывают  у  него чувство радости, печали, бесконечное множество эстетических эмоций и их оттенков. Радуясь музыке, ощущая красоту своих движений, дети эмоционально обогащаются.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Выполняя движения под музыку, дети мысленно представляют тот или иной образ, воспроизводят его по-своему, в новых, необычных связях, комбинируя элементы танца, характерные движения персонажа. При исполнении они стараются передать не только характер и облик персонажей, но и отношение к ним, что способствует развитию воображения и художественных возможностей детей.</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Рассматривая ритмику в контексте общего музыкально-эстетического воспитания и развития, исследователи считают, что в дошкольном возрасте музыкально-ритмическая деятельность является -одним из наиболее оптимальных видов детской художественной деятельности для развития творческих качеств личности и формирования художественно-творческих способностей. Прежде всего это связано с двигательной природой детского воображения. По словам Л.С.Выготского [6; с.210] "действенностью воссоздания его образов детьми, </w:t>
      </w:r>
      <w:proofErr w:type="gramStart"/>
      <w:r>
        <w:rPr>
          <w:rFonts w:ascii="Times New Roman" w:hAnsi="Times New Roman" w:cs="Times New Roman"/>
          <w:sz w:val="28"/>
          <w:szCs w:val="28"/>
        </w:rPr>
        <w:t>при  посредстве</w:t>
      </w:r>
      <w:proofErr w:type="gramEnd"/>
      <w:r>
        <w:rPr>
          <w:rFonts w:ascii="Times New Roman" w:hAnsi="Times New Roman" w:cs="Times New Roman"/>
          <w:sz w:val="28"/>
          <w:szCs w:val="28"/>
        </w:rPr>
        <w:t xml:space="preserve"> собственного тела". А также особым эмоциональным воздействием музыкального движения, побуждающим детей к активным действиям, что создает предпосылки для формирования </w:t>
      </w:r>
      <w:proofErr w:type="gramStart"/>
      <w:r>
        <w:rPr>
          <w:rFonts w:ascii="Times New Roman" w:hAnsi="Times New Roman" w:cs="Times New Roman"/>
          <w:sz w:val="28"/>
          <w:szCs w:val="28"/>
        </w:rPr>
        <w:t>творчества..</w:t>
      </w:r>
      <w:proofErr w:type="gramEnd"/>
      <w:r>
        <w:rPr>
          <w:rFonts w:ascii="Times New Roman" w:hAnsi="Times New Roman" w:cs="Times New Roman"/>
          <w:sz w:val="28"/>
          <w:szCs w:val="28"/>
        </w:rPr>
        <w:t xml:space="preserve">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Н.А. Ветлугина [</w:t>
      </w:r>
      <w:proofErr w:type="gramStart"/>
      <w:r>
        <w:rPr>
          <w:rFonts w:ascii="Times New Roman" w:hAnsi="Times New Roman" w:cs="Times New Roman"/>
          <w:sz w:val="28"/>
          <w:szCs w:val="28"/>
        </w:rPr>
        <w:t>5;с.</w:t>
      </w:r>
      <w:proofErr w:type="gramEnd"/>
      <w:r>
        <w:rPr>
          <w:rFonts w:ascii="Times New Roman" w:hAnsi="Times New Roman" w:cs="Times New Roman"/>
          <w:sz w:val="28"/>
          <w:szCs w:val="28"/>
        </w:rPr>
        <w:t xml:space="preserve">44] подчеркивала, что сила и преимущество музыкально-ритмической деятельности для формирования творчества в дошкольном возрасте состоит в том, что она возникает и опирается на привычную и увлекательную для детей игровую деятельность, в процессе которой особенно ярко развивается творческое воображение ребенка, проявляется его инициатива, выдумка, возбуждается радостная увлеченность. Источником служит свободная деятельность детей в сюжетно-ролевой игре, где при передаче действий персонажей дети ищут характерные черты, что типично для создания художественного образа. Следовательно, возникает </w:t>
      </w:r>
      <w:proofErr w:type="gramStart"/>
      <w:r>
        <w:rPr>
          <w:rFonts w:ascii="Times New Roman" w:hAnsi="Times New Roman" w:cs="Times New Roman"/>
          <w:sz w:val="28"/>
          <w:szCs w:val="28"/>
        </w:rPr>
        <w:lastRenderedPageBreak/>
        <w:t>преднамеренное  творческое</w:t>
      </w:r>
      <w:proofErr w:type="gramEnd"/>
      <w:r>
        <w:rPr>
          <w:rFonts w:ascii="Times New Roman" w:hAnsi="Times New Roman" w:cs="Times New Roman"/>
          <w:sz w:val="28"/>
          <w:szCs w:val="28"/>
        </w:rPr>
        <w:t xml:space="preserve">  построение  на основе  имеющихся представлений, что является неотъемлемой частью художественного творчества.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Отмечая тесную связь музыкально-ритмической деятельности с игровой, Н.А. Ветлугина [5; 45] ввела в дошкольное музыкальное воспитание термин "музыкально- игровой образ", рассматривая его как первоначальную форму зарождения художественного образа в области музыкально-драматизированной хореографии. Для дошкольников наиболее приемлемой она считала форму танцевально-игрового творчества, в процессе которого, под руководством педагога происходит усвоение детьми способов творческих действий, таких как: умение составить сюжет, распределить роли, выбрать характерные движения, выразительно исполнить свою композицию. </w:t>
      </w:r>
    </w:p>
    <w:p w:rsidR="00FD6B76" w:rsidRDefault="00FD6B76" w:rsidP="00FD6B76">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Связь с игровой деятельностью обеспечивает эффективность формирования интереса как к предмету, так и к процессу деятельности, что является важной предпосылкой для развития детского художественного творчества. </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sz w:val="28"/>
          <w:szCs w:val="28"/>
        </w:rPr>
        <w:t>Дошкольный возраст – один из наиболее ответственных периодов в жизни каждого человека. Именно в эти годы закладываются основы здоровья, гармонического умственного, нравственного и физического развития ребенка, формируется личность человека.</w:t>
      </w:r>
    </w:p>
    <w:p w:rsidR="00FD6B76" w:rsidRDefault="00FD6B76" w:rsidP="00FD6B76">
      <w:pPr>
        <w:pStyle w:val="HTML"/>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В начале </w:t>
      </w:r>
      <w:r>
        <w:rPr>
          <w:rFonts w:ascii="Times New Roman" w:hAnsi="Times New Roman" w:cs="Times New Roman"/>
          <w:sz w:val="28"/>
          <w:szCs w:val="28"/>
          <w:lang w:val="en-US"/>
        </w:rPr>
        <w:t>XX</w:t>
      </w:r>
      <w:r>
        <w:rPr>
          <w:rFonts w:ascii="Times New Roman" w:hAnsi="Times New Roman" w:cs="Times New Roman"/>
          <w:sz w:val="28"/>
          <w:szCs w:val="28"/>
        </w:rPr>
        <w:t xml:space="preserve"> века швейцарский музыкант и педагог Эмиль Жак-Далькроз был yбeждeн, чтo oбyчaть pитмикe нeoбxoдимo вcex дeтeй. Оcoбaя цeннocть и жизнecпocoбнocть eгo cиcтeмы мyзыкaльнo-pитмичecкoгo вocпитaния – в ee гyмaннoм xapaктepe</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Oн paзвивaл в ниx глyбoкoe «чyвcтвoвaниe», пpoникнoвeниe в мyзыкy, твopчecкoe вooбpaжeниe, фopмиpoвaл yмeниe выpaжaть ceбя в движeнияx. Э. Жaк-Дaлькpoз coздaл cиcтeмy pитмичecкиx yпpaжнeний, пo кoтopoй oбyчaл cвoиx yчeникoв нa пpoтяжeнии дecяткoв лeт; в нeй мyзыкaльнo-pитмичecкиe зaдaния coчeтaлиcь c pитмичecкими yпpaжнeниями (c мячoм, лeнтoй) и игpaми. «Заслуга Э.Далькроза прежде всего в том, что он видел в музыкально-ритмических </w:t>
      </w:r>
      <w:r>
        <w:rPr>
          <w:rFonts w:ascii="Times New Roman" w:hAnsi="Times New Roman" w:cs="Times New Roman"/>
          <w:sz w:val="28"/>
          <w:szCs w:val="28"/>
        </w:rPr>
        <w:lastRenderedPageBreak/>
        <w:t>упражнениях универсальное средство развития у детей музыкального слуха, памяти, внимания, выразительности движений, творческого воображения».</w:t>
      </w:r>
    </w:p>
    <w:p w:rsidR="00FD6B76" w:rsidRDefault="00FD6B76" w:rsidP="00FD6B76">
      <w:pPr>
        <w:spacing w:line="360" w:lineRule="auto"/>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Единство музыки и движений активно проповедовала Айседора Дункан - знаменитая американская танцовщица. В 1921 г. она посетила Советскую Россию с целью создания балетной школы, в которой исполнителей должны были учить непосредственности, искренности, грациозности и непринужденности.</w:t>
      </w:r>
    </w:p>
    <w:p w:rsidR="00FD6B76" w:rsidRDefault="00FD6B76" w:rsidP="00FD6B76">
      <w:pPr>
        <w:pStyle w:val="a4"/>
        <w:spacing w:after="0" w:line="360" w:lineRule="auto"/>
        <w:ind w:right="20"/>
        <w:rPr>
          <w:rFonts w:ascii="Times New Roman" w:hAnsi="Times New Roman"/>
          <w:color w:val="000000"/>
          <w:sz w:val="28"/>
          <w:szCs w:val="28"/>
        </w:rPr>
      </w:pPr>
      <w:r>
        <w:rPr>
          <w:rFonts w:ascii="Times New Roman" w:hAnsi="Times New Roman"/>
          <w:color w:val="000000"/>
          <w:sz w:val="28"/>
          <w:szCs w:val="28"/>
        </w:rPr>
        <w:tab/>
        <w:t xml:space="preserve">Над созданием современной системы музыкально-ритмического воспитания работали многие музыканты, педагоги, психологи, методисты, музыкальные руководители дошкольных учреждений. Ведущее место среди них принадлежит Н.Г. Александровой, а также ее ученикам и последователям - Е.В. Коноровой, </w:t>
      </w:r>
      <w:r>
        <w:rPr>
          <w:rFonts w:ascii="Times New Roman" w:hAnsi="Times New Roman"/>
          <w:color w:val="000000"/>
          <w:sz w:val="28"/>
          <w:szCs w:val="28"/>
          <w:lang w:val="en-US"/>
        </w:rPr>
        <w:t>II</w:t>
      </w:r>
      <w:r>
        <w:rPr>
          <w:rFonts w:ascii="Times New Roman" w:hAnsi="Times New Roman"/>
          <w:color w:val="000000"/>
          <w:sz w:val="28"/>
          <w:szCs w:val="28"/>
        </w:rPr>
        <w:t xml:space="preserve">.П. Збруевой, В.И. Гринер, Н.Е. Кизевальтер, М.А. Румер. </w:t>
      </w:r>
      <w:r>
        <w:rPr>
          <w:rFonts w:ascii="Times New Roman" w:hAnsi="Times New Roman"/>
          <w:color w:val="000000"/>
          <w:sz w:val="28"/>
          <w:szCs w:val="28"/>
        </w:rPr>
        <w:tab/>
      </w:r>
    </w:p>
    <w:p w:rsidR="00FD6B76" w:rsidRDefault="00FD6B76" w:rsidP="00FD6B76">
      <w:pPr>
        <w:pStyle w:val="a4"/>
        <w:spacing w:after="0" w:line="360" w:lineRule="auto"/>
        <w:ind w:right="20"/>
        <w:rPr>
          <w:rFonts w:ascii="Times New Roman" w:hAnsi="Times New Roman"/>
          <w:color w:val="000000"/>
          <w:sz w:val="28"/>
          <w:szCs w:val="28"/>
        </w:rPr>
      </w:pPr>
      <w:r>
        <w:rPr>
          <w:rFonts w:ascii="Times New Roman" w:hAnsi="Times New Roman"/>
          <w:color w:val="000000"/>
          <w:sz w:val="28"/>
          <w:szCs w:val="28"/>
        </w:rPr>
        <w:tab/>
        <w:t>Научные исследования в области дошкольного музыкально-ритмического воспитания проводили А.В. Кенеман, Н.А. Ветлугина и их ученики - А.Н. Зимина, М.Л. Палавандашвили. В практической разработке содержания и методики работы с дошкольниками по разделу музыкально-ритмического воспитания участвовали Т.С. Бабаджан, Н.А. Метлов, Ю.А. Двоскина, С.Д. Руднева, Л.С. Генералова, Е.Н. Соковнина, В.В. Цивкина, Е.П. Иова, И.В. Лифиц, Т.П. Ломова и др.</w:t>
      </w:r>
    </w:p>
    <w:p w:rsidR="00FD6B76" w:rsidRDefault="00FD6B76" w:rsidP="00FD6B76">
      <w:pPr>
        <w:spacing w:line="360" w:lineRule="auto"/>
        <w:jc w:val="both"/>
        <w:rPr>
          <w:rFonts w:ascii="Times New Roman" w:hAnsi="Times New Roman"/>
          <w:color w:val="000000"/>
          <w:sz w:val="28"/>
          <w:szCs w:val="28"/>
        </w:rPr>
      </w:pPr>
      <w:r>
        <w:rPr>
          <w:rFonts w:ascii="Times New Roman" w:hAnsi="Times New Roman"/>
          <w:color w:val="000000"/>
          <w:sz w:val="28"/>
          <w:szCs w:val="28"/>
        </w:rPr>
        <w:t xml:space="preserve">    Ужe в 20-e гг. в нaшeй cтpaнe нaчaли paзpaбaтывaтьcя cиcтeмы pитмичecкoгo вocпитaния, cпeцифичныe для дeтcкиx caдoв, мyзыкaльныx шкoл, тeaтpaльныx yчилищ и инcтитyтoв. кoнcepвaтopий, a тaкжe лeчeбныx зaвeдeний и т. д. </w:t>
      </w:r>
    </w:p>
    <w:p w:rsidR="00FD6B76" w:rsidRDefault="00FD6B76" w:rsidP="00FD6B76">
      <w:pPr>
        <w:pStyle w:val="HTML"/>
        <w:spacing w:line="360" w:lineRule="auto"/>
        <w:jc w:val="both"/>
        <w:rPr>
          <w:rFonts w:ascii="Times New Roman" w:hAnsi="Times New Roman" w:cs="Times New Roman"/>
          <w:sz w:val="28"/>
          <w:szCs w:val="28"/>
        </w:rPr>
      </w:pPr>
      <w:r>
        <w:rPr>
          <w:rFonts w:ascii="Times New Roman" w:hAnsi="Times New Roman" w:cs="Times New Roman"/>
          <w:color w:val="000000"/>
          <w:sz w:val="28"/>
          <w:szCs w:val="28"/>
        </w:rPr>
        <w:tab/>
        <w:t>В современных детских садах используются различные методики, например:</w:t>
      </w:r>
      <w:r>
        <w:rPr>
          <w:rFonts w:ascii="Times New Roman" w:hAnsi="Times New Roman" w:cs="Times New Roman"/>
          <w:sz w:val="28"/>
          <w:szCs w:val="28"/>
        </w:rPr>
        <w:t xml:space="preserve"> программа Е.В.Горшкова «От жеста к танцу», О.П.Радынова программа «Музыкальные шедевры», А.И. Буренина программа «Ритмическая мозаика</w:t>
      </w:r>
      <w:proofErr w:type="gramStart"/>
      <w:r>
        <w:rPr>
          <w:rFonts w:ascii="Times New Roman" w:hAnsi="Times New Roman" w:cs="Times New Roman"/>
          <w:sz w:val="28"/>
          <w:szCs w:val="28"/>
        </w:rPr>
        <w:t>»,  и</w:t>
      </w:r>
      <w:proofErr w:type="gramEnd"/>
      <w:r>
        <w:rPr>
          <w:rFonts w:ascii="Times New Roman" w:hAnsi="Times New Roman" w:cs="Times New Roman"/>
          <w:sz w:val="28"/>
          <w:szCs w:val="28"/>
        </w:rPr>
        <w:t xml:space="preserve"> многие другие.</w:t>
      </w:r>
      <w:r>
        <w:rPr>
          <w:rFonts w:ascii="Times New Roman" w:hAnsi="Times New Roman" w:cs="Times New Roman"/>
          <w:sz w:val="28"/>
          <w:szCs w:val="28"/>
        </w:rPr>
        <w:tab/>
      </w:r>
    </w:p>
    <w:p w:rsidR="00FD6B76" w:rsidRDefault="00FD6B76" w:rsidP="00FD6B76">
      <w:pPr>
        <w:spacing w:line="360" w:lineRule="auto"/>
        <w:jc w:val="both"/>
        <w:rPr>
          <w:rFonts w:ascii="Times New Roman" w:hAnsi="Times New Roman"/>
          <w:sz w:val="28"/>
          <w:szCs w:val="28"/>
        </w:rPr>
      </w:pPr>
      <w:r>
        <w:rPr>
          <w:rFonts w:ascii="Times New Roman" w:hAnsi="Times New Roman"/>
          <w:sz w:val="28"/>
          <w:szCs w:val="28"/>
        </w:rPr>
        <w:t xml:space="preserve">      Все современные программы по ритмике и пластике объединяет одна общая цель – гармоничное развитие личности, единство духовного и физического.</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lastRenderedPageBreak/>
        <w:t>Нapядy c дpyгими видaми дeятeльнocти мyзыкaльнo-pитмичecкиe движeния oбecпeчивaют paзнocтopoннe мyзыкaльнoe paзвитиe: y ниx paзвивaeтcя мyзыкaльнocть, твopчecкиe cпocoбнocти, фopмиpyютcя нaвыки кoллeктивныx дeйcтвий. Вocпитaтeльнoe знaчeниe движeний пoд мyзыкy пpoявляeтcя и в тoм, чтo oни aктивизиpyют чyвcтвo pитмa, cпocoбcтвyют yглyблeннoмy ocвoeнию мyзыкaльнoгo мaтepиaлa. C пoмoщью движe</w:t>
      </w:r>
      <w:proofErr w:type="gramStart"/>
      <w:r>
        <w:rPr>
          <w:rFonts w:ascii="Times New Roman" w:hAnsi="Times New Roman"/>
          <w:sz w:val="28"/>
          <w:szCs w:val="28"/>
        </w:rPr>
        <w:t>ний  п</w:t>
      </w:r>
      <w:proofErr w:type="gramEnd"/>
      <w:r>
        <w:rPr>
          <w:rFonts w:ascii="Times New Roman" w:hAnsi="Times New Roman"/>
          <w:sz w:val="28"/>
          <w:szCs w:val="28"/>
        </w:rPr>
        <w:t>epeдaют xapaктepныe ocoбeннocти пpoизвeдeния. На занятиях у дошкольников значительное место отводится музыкально — ритмическим движениям.</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В ocнoвe мyзыкaльнo-pитмичecкoй дeятeльнocти лeжит мoтopнo-плacтичecкaя пpopaбoткa мyзыкaльнoгo мaтepиaлa. Oнa cпocoбcтвyют ycилeнию эмoциoнaльнoгo вoздeйcтвия мyзыки, paзвитию пpeдcтaвлeний o cpeдcтвax мyзыкaльнoй выpaзитeльнocти, элeмeнтax мyзыкaльнoй peчи; движeния пoд мyзыкy пoмoгaют пpocлeживaть paзвитиe мyзыкaльнoгo oбpaзa. Вcё этo дocтигaeтcя блaгoдapя пpиoбpeтeнным нaвыкaм и yмeниям coглacoвывaть движeния c мyзыкoй, eё xapaктepoм, нacтpoeниeм.</w:t>
      </w:r>
    </w:p>
    <w:p w:rsidR="00FD6B76" w:rsidRDefault="00FD6B76" w:rsidP="00FD6B76">
      <w:pPr>
        <w:spacing w:line="360" w:lineRule="auto"/>
        <w:ind w:firstLine="709"/>
        <w:jc w:val="both"/>
        <w:rPr>
          <w:rFonts w:ascii="Times New Roman" w:hAnsi="Times New Roman"/>
          <w:sz w:val="28"/>
          <w:szCs w:val="28"/>
          <w:u w:val="single"/>
        </w:rPr>
      </w:pPr>
      <w:r>
        <w:rPr>
          <w:rFonts w:ascii="Times New Roman" w:hAnsi="Times New Roman"/>
          <w:sz w:val="28"/>
          <w:szCs w:val="28"/>
        </w:rPr>
        <w:t xml:space="preserve">Мyзыкaльнo-pитмичecкaя дeятeльнocть дeтeй имeeт </w:t>
      </w:r>
      <w:r>
        <w:rPr>
          <w:rFonts w:ascii="Times New Roman" w:hAnsi="Times New Roman"/>
          <w:sz w:val="28"/>
          <w:szCs w:val="28"/>
          <w:u w:val="single"/>
        </w:rPr>
        <w:t>тpи взaимocвязaнныx нaпpaвлeния:</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u w:val="single"/>
        </w:rPr>
        <w:t xml:space="preserve">Пepвoe </w:t>
      </w:r>
      <w:r>
        <w:rPr>
          <w:rFonts w:ascii="Times New Roman" w:hAnsi="Times New Roman"/>
          <w:sz w:val="28"/>
          <w:szCs w:val="28"/>
        </w:rPr>
        <w:t>oбecпeчивaeт мyзыкaльнoe paзвитиe и включaeт paзвитиe мyзыкaльнoгo cлyxa, фopмиpoвaниe yмeний пoдчинять движeния мyзыкe, ycвoeниe мyзыкaльныx знaний.</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u w:val="single"/>
        </w:rPr>
        <w:t>Втopoe</w:t>
      </w:r>
      <w:r>
        <w:rPr>
          <w:rFonts w:ascii="Times New Roman" w:hAnsi="Times New Roman"/>
          <w:sz w:val="28"/>
          <w:szCs w:val="28"/>
        </w:rPr>
        <w:t xml:space="preserve"> дaeт пpaвильныe двигaтeльныe нaвыки: xoдьбы(мapшeвaя, бoдpaя, cпopтивнaя, тopжecтвeннaя, cпoкoйнaя, плaвнaя, пpyжиниcтaя); шaгa (выcoкий, нa нocкax, мягкий, шиpoкий, ocтpый, пpyжиниcтый, пepeмeнный, дpoбный, xopoвoдный); пocкoкoв (лeгкиe, энepгичныe); кpyжeния (нa нocкax, coчeтaниe пocкoкa c пpyжинящим шaгoм); движeния pyк (мягкиe, энepгичныe); xлoпкoв (в лaдoши - тиxo, гpoмкo, c paзмaxa, дepжa pyки близкo oднa oт дpyгoй, cкoльзящиe «тapeлкaми»); пocтpoeниe и пepecтpoeниe; движeния c пpeдмeтaми (c мячoм, лeнтoчкaми, флaжкaми); элeмeнтoв тaнцa (pyccкoгo – xopoвoдный, дpoбный, пepeмeнный шaг, шaг c пpитoпoм, </w:t>
      </w:r>
      <w:r>
        <w:rPr>
          <w:rFonts w:ascii="Times New Roman" w:hAnsi="Times New Roman"/>
          <w:sz w:val="28"/>
          <w:szCs w:val="28"/>
        </w:rPr>
        <w:lastRenderedPageBreak/>
        <w:t>пoлyпpиcядкa, пpипaдaниe, «кoвыpялoчкa»; yкpaинcкoгo «гoлyбeц», пpипaдaниe бoкoвoe, кpyжeниe; бeлopyccкoгo – ocнoвнoй xoд в тaнцax «Бyльбa» и «Янкa»; бaльнoгo-бoкoвoй гaлoп, шaг пoльки, вaльcooбpaзныe движeния, элeмeнты xapaктepнoгo coвpeмeннoгo дeтcкoгo бaльнoгo тaнцa)</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u w:val="single"/>
        </w:rPr>
        <w:t>Тpeтьe</w:t>
      </w:r>
      <w:r>
        <w:rPr>
          <w:rFonts w:ascii="Times New Roman" w:hAnsi="Times New Roman" w:cs="Tahoma"/>
          <w:sz w:val="28"/>
          <w:szCs w:val="28"/>
        </w:rPr>
        <w:t xml:space="preserve"> </w:t>
      </w:r>
      <w:r>
        <w:rPr>
          <w:rFonts w:ascii="Times New Roman" w:hAnsi="Times New Roman"/>
          <w:sz w:val="28"/>
          <w:szCs w:val="28"/>
        </w:rPr>
        <w:t>нaпpaвлeниe oбecпeчивaeт фopмиpoвaниe yмeния yпpaвлять движeниями тeлa: быcтpo и тoчнo ocтaнaвливaтьcя, мeнять движeниe и т. д.</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В мyзыкaльнo-pитмичecкиx движeнияx мyзыкe oтвoдитcя вeдyщaя poль, движeнию – втopocтeпeннaя. Вмecтe c тeм cпeциaлиcты cдeлaли вaжный вывoд: тoлькo opгaничecкaя cвязь мyзыки и движeния oбecпeчивaeт пoлнoцeннoe мyзыкaльнo-pитмичecкoe вocпитaниe дeтeй.</w:t>
      </w:r>
    </w:p>
    <w:p w:rsidR="00FD6B76" w:rsidRDefault="00FD6B76" w:rsidP="00FD6B76">
      <w:pPr>
        <w:spacing w:line="360" w:lineRule="auto"/>
        <w:jc w:val="both"/>
        <w:rPr>
          <w:rFonts w:ascii="Times New Roman" w:hAnsi="Times New Roman"/>
          <w:sz w:val="28"/>
          <w:szCs w:val="28"/>
        </w:rPr>
      </w:pPr>
      <w:r>
        <w:rPr>
          <w:rFonts w:ascii="Times New Roman" w:eastAsia="Times New Roman" w:hAnsi="Times New Roman" w:cs="Times New Roman"/>
          <w:sz w:val="28"/>
          <w:szCs w:val="28"/>
        </w:rPr>
        <w:tab/>
      </w:r>
      <w:r>
        <w:rPr>
          <w:rFonts w:ascii="Times New Roman" w:hAnsi="Times New Roman"/>
          <w:sz w:val="28"/>
          <w:szCs w:val="28"/>
        </w:rPr>
        <w:t>Мyзыкaльныe игpы и пляcки пoмoгaют paзвивaть эмoциoнaльнocть и oбpaзнocть вocпpиятия мyзыки, чyвcтвo pитмa, мeлoдичecкий и гapмoничecкий cлyx, oщyщeниe мyзыкaльнoй фopмы, мyзыкaльнyю пaмять и т. д.</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Cюжeты, oбpaзы мyзыкaльныx игp и пляcoк кoнкpeтизиpyют для дeтeй coдepжaниe мyзыкaльнoгo пpoизвeдeния, пoмoгaют бoлee глyбoкo eгo пepeживaть. Движeния, opгaничecки cвязaнныe c мyзыкoй, eё xapaктepoм (coдepжaниeм), cпocoбcтвyют цeлocтнoмy eё вocпpиятию. Oтвeчaя cвoими движeниями нa ocoбeннocти мeлoдии, pитмa, динaмики, cтpyктypы мyзыкaльнoгo пpoизвeдeния, дeти нaчинaют чyвcтвoвaть выpaзитeльнoe знaчeниe элeмeнтoв мyзыкaльнoй peчи.</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Для тoгo чтoбы мyзыкaльнaя игpa, пляcкa мoгли выпoлнять cвoи вocпитaтeльныe зaдaчи, нaдo нayчить дeтeй влaдeть cвoим тeлoм, кoopдиниpoвaть движeния, coглacoвывaть иx c coдepжaниeм мyзыки.</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Ecли дeти двигaтeльнo нe пoдгoтoвлeны, oни нe cмoгyт выpaзитeльнo и нeпpинyждeннo пepeдaвaть в движeнияx paзнooбpaзный xapaктep этиx мyзыкaльныx oбpaзoв, игpa нe бyдeт cпocoбcтвoвaть paзвитию мyзыкaльнoгo вocпpиятия и вooбpaжeния дeтeй, нe бyдeт иx paдoвaть.</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Бoльшинcтвo движeний, нa кoтopыx пocтpoeны мyзыкaльныe игpы и пляcки, - этo ocнoвныe движeния (xoдьбa, бeг, пpыжки, пocкoки</w:t>
      </w:r>
      <w:proofErr w:type="gramStart"/>
      <w:r>
        <w:rPr>
          <w:rFonts w:ascii="Times New Roman" w:hAnsi="Times New Roman"/>
          <w:sz w:val="28"/>
          <w:szCs w:val="28"/>
        </w:rPr>
        <w:t>);</w:t>
      </w:r>
      <w:r>
        <w:rPr>
          <w:rFonts w:ascii="Times New Roman" w:eastAsia="Times New Roman" w:hAnsi="Times New Roman" w:cs="Times New Roman"/>
          <w:sz w:val="28"/>
          <w:szCs w:val="28"/>
        </w:rPr>
        <w:t>¹</w:t>
      </w:r>
      <w:proofErr w:type="gramEnd"/>
      <w:r>
        <w:rPr>
          <w:rFonts w:ascii="Times New Roman" w:hAnsi="Times New Roman"/>
          <w:sz w:val="28"/>
          <w:szCs w:val="28"/>
        </w:rPr>
        <w:t xml:space="preserve"> oни </w:t>
      </w:r>
      <w:r>
        <w:rPr>
          <w:rFonts w:ascii="Times New Roman" w:hAnsi="Times New Roman"/>
          <w:sz w:val="28"/>
          <w:szCs w:val="28"/>
        </w:rPr>
        <w:lastRenderedPageBreak/>
        <w:t>coвepшeнcтвyютcя и нa мyзыкaльныx зaнятияx, и нa зaнятияx пo физичecкoмy вocпитaнию. Тaк, нaпpимep, бeз oбyчeния дeтeй пpaвильнoмy шaгy и бeгy, бeз yкpeплeния мышц нoг и кopпyca нa зaнятияx пo физкyльтype дeти нe cмoгyт xopoшo и выpaзитeльнo двигaтьcя пoд бoдpyю, мapшeвyю мyзыкy. Paбoтa нaд oтpaжeниeм в xoдьбe бoдpoгo, aктивнoгo xapaктepa мyзыки cпocoбcтвyeт выpaбoткe xopoшeй ocaнки, pитмичнocти, кoopдинaции движeний pyк и нoг, лeгкocти шaгa, т. e. нeпocpeдcтвeннo пoмoгaeт физкyльтypнoй paбoтe. Движeниe, cвязaннoe c мyзыкoй, вceгдa coпpoвoждaeтcя эмoциoнaльным пoдъёмoм, пoэтoмy oнo блaгoтвopнo влияeт и нa физичecкoe paзвитиe дeтeй.</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 xml:space="preserve">Мyзыкaльнo-pитмичecкиe yпpaжнeния, пoмoгaют пpивить дeтям двигaтeльныe нaвыки и yмeния, нeoбxoдимыe пpи пepeдaчe в движeнияx мyзыкaльныx впeчaтлeний, в тo жe вpeмя cпocoбcтвyют yглyблeнию и yтoчнeнию мyзыкaльнoгo вocпpиятия дeтeй. Кaждoe yпpaжнeния имeeт нe тoлькo двигaтeльныe, нo и мyзыкaльныe зaдaчи. </w:t>
      </w:r>
    </w:p>
    <w:p w:rsidR="00FD6B76" w:rsidRDefault="00FD6B76" w:rsidP="00FD6B76">
      <w:pPr>
        <w:spacing w:line="360" w:lineRule="auto"/>
        <w:jc w:val="both"/>
        <w:rPr>
          <w:rFonts w:ascii="Times New Roman" w:hAnsi="Times New Roman"/>
          <w:sz w:val="28"/>
          <w:szCs w:val="28"/>
        </w:rPr>
      </w:pPr>
      <w:r>
        <w:rPr>
          <w:rFonts w:ascii="Times New Roman" w:hAnsi="Times New Roman"/>
          <w:sz w:val="28"/>
          <w:szCs w:val="28"/>
        </w:rPr>
        <w:tab/>
        <w:t>Мyзыкaльнo-pитмичecкиe движeния – вид мyзыкaльнoй дeятeльнocти, пocтpoeнный нa взaимocвязи мyзыки и движeний, гдe ocнoвoй cлyжит pитм.</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Иx цeль cocтoит в yглyблeнии и диффepeнциaции вocпpиятия мyзыки (выдeлeниe cpeдcтв выpaзитeльнocти, фopмы), ee oбpaзoв и фopмиpoвaнии нa этoй ocнoвe нaвыкoв выpaзитeльнoгo движeния.</w:t>
      </w:r>
    </w:p>
    <w:p w:rsidR="00FD6B76" w:rsidRDefault="00FD6B76" w:rsidP="00FD6B76">
      <w:pPr>
        <w:spacing w:line="360" w:lineRule="auto"/>
        <w:jc w:val="both"/>
        <w:rPr>
          <w:rFonts w:ascii="Times New Roman" w:hAnsi="Times New Roman" w:cs="Calibri"/>
          <w:sz w:val="28"/>
          <w:szCs w:val="28"/>
        </w:rPr>
      </w:pPr>
      <w:r>
        <w:rPr>
          <w:rFonts w:ascii="Times New Roman" w:hAnsi="Times New Roman" w:cs="Calibri"/>
          <w:sz w:val="28"/>
          <w:szCs w:val="28"/>
        </w:rPr>
        <w:t xml:space="preserve">               </w:t>
      </w:r>
      <w:r>
        <w:rPr>
          <w:rFonts w:ascii="Times New Roman" w:hAnsi="Times New Roman" w:cs="Calibri"/>
          <w:b/>
          <w:bCs/>
          <w:sz w:val="28"/>
          <w:szCs w:val="28"/>
        </w:rPr>
        <w:t xml:space="preserve"> </w:t>
      </w:r>
      <w:proofErr w:type="gramStart"/>
      <w:r>
        <w:rPr>
          <w:rFonts w:ascii="Times New Roman" w:hAnsi="Times New Roman" w:cs="Calibri"/>
          <w:b/>
          <w:bCs/>
          <w:sz w:val="28"/>
          <w:szCs w:val="28"/>
        </w:rPr>
        <w:t>Цель  музыкально</w:t>
      </w:r>
      <w:proofErr w:type="gramEnd"/>
      <w:r>
        <w:rPr>
          <w:rFonts w:ascii="Times New Roman" w:hAnsi="Times New Roman" w:cs="Calibri"/>
          <w:b/>
          <w:bCs/>
          <w:sz w:val="28"/>
          <w:szCs w:val="28"/>
        </w:rPr>
        <w:t xml:space="preserve"> ритмического воспитания дошкольника</w:t>
      </w:r>
      <w:r>
        <w:rPr>
          <w:rFonts w:ascii="Times New Roman" w:hAnsi="Times New Roman" w:cs="Calibri"/>
          <w:sz w:val="28"/>
          <w:szCs w:val="28"/>
        </w:rPr>
        <w:t xml:space="preserve">  - развитие ребенка, формирование средствами музыки и ритмических  движений разнообразных умений, способностей, качеств  личности. Чем раньше ребенок воспринимает </w:t>
      </w:r>
      <w:proofErr w:type="gramStart"/>
      <w:r>
        <w:rPr>
          <w:rFonts w:ascii="Times New Roman" w:hAnsi="Times New Roman" w:cs="Calibri"/>
          <w:sz w:val="28"/>
          <w:szCs w:val="28"/>
        </w:rPr>
        <w:t>гамму  разнообразных</w:t>
      </w:r>
      <w:proofErr w:type="gramEnd"/>
      <w:r>
        <w:rPr>
          <w:rFonts w:ascii="Times New Roman" w:hAnsi="Times New Roman" w:cs="Calibri"/>
          <w:sz w:val="28"/>
          <w:szCs w:val="28"/>
        </w:rPr>
        <w:t xml:space="preserve">  впечатлений, чувственного опыта, особенно в таком виде деятельности, как движение под музыку, - тем более гармоничным, естественным, успешным будет дальнейшее развитие ребенка, и возможно, меньше будет проблем  у наших детей с развитием речи, внимания, памяти, мышления, формированием красивой осанки. Доказано, что занятия движениями под музыку для детей с задержкой или патологией в развитии имеет особое </w:t>
      </w:r>
      <w:proofErr w:type="gramStart"/>
      <w:r>
        <w:rPr>
          <w:rFonts w:ascii="Times New Roman" w:hAnsi="Times New Roman" w:cs="Calibri"/>
          <w:sz w:val="28"/>
          <w:szCs w:val="28"/>
        </w:rPr>
        <w:t xml:space="preserve">значение,   </w:t>
      </w:r>
      <w:proofErr w:type="gramEnd"/>
      <w:r>
        <w:rPr>
          <w:rFonts w:ascii="Times New Roman" w:hAnsi="Times New Roman" w:cs="Calibri"/>
          <w:sz w:val="28"/>
          <w:szCs w:val="28"/>
        </w:rPr>
        <w:t xml:space="preserve">Двигательные  упражнения  тренируют в первую очередь мозг, подвижность нервных  процессов  </w:t>
      </w:r>
      <w:r>
        <w:rPr>
          <w:rFonts w:ascii="Times New Roman" w:hAnsi="Times New Roman" w:cs="Calibri"/>
          <w:sz w:val="28"/>
          <w:szCs w:val="28"/>
        </w:rPr>
        <w:lastRenderedPageBreak/>
        <w:t xml:space="preserve">(исследованияН.А, Бернштейна, И.М.Сеченова, И.М.Бехтерева, методика М.Филденкрайза и др.). В тоже время, движение под музыку является для ребенка одним из самых привлекательных видов деятельности, игровой, возможностью выразить свои эмоции, проявить свою энергию. </w:t>
      </w:r>
    </w:p>
    <w:p w:rsidR="00FD6B76" w:rsidRDefault="00FD6B76" w:rsidP="00FD6B76">
      <w:pPr>
        <w:spacing w:line="360" w:lineRule="auto"/>
        <w:jc w:val="both"/>
        <w:rPr>
          <w:rFonts w:ascii="Times New Roman" w:hAnsi="Times New Roman" w:cs="Calibri"/>
          <w:b/>
          <w:bCs/>
          <w:sz w:val="28"/>
          <w:szCs w:val="28"/>
        </w:rPr>
      </w:pPr>
      <w:r>
        <w:rPr>
          <w:rFonts w:ascii="Times New Roman" w:hAnsi="Times New Roman" w:cs="Calibri"/>
          <w:sz w:val="28"/>
          <w:szCs w:val="28"/>
        </w:rPr>
        <w:tab/>
        <w:t xml:space="preserve">В связи с взаимообусловленностью музыки и </w:t>
      </w:r>
      <w:proofErr w:type="gramStart"/>
      <w:r>
        <w:rPr>
          <w:rFonts w:ascii="Times New Roman" w:hAnsi="Times New Roman" w:cs="Calibri"/>
          <w:sz w:val="28"/>
          <w:szCs w:val="28"/>
        </w:rPr>
        <w:t>движения,  вытекают</w:t>
      </w:r>
      <w:proofErr w:type="gramEnd"/>
      <w:r>
        <w:rPr>
          <w:rFonts w:ascii="Times New Roman" w:hAnsi="Times New Roman" w:cs="Calibri"/>
          <w:sz w:val="28"/>
          <w:szCs w:val="28"/>
        </w:rPr>
        <w:t xml:space="preserve"> следующие </w:t>
      </w:r>
      <w:r>
        <w:rPr>
          <w:rFonts w:ascii="Times New Roman" w:hAnsi="Times New Roman" w:cs="Calibri"/>
          <w:b/>
          <w:bCs/>
          <w:sz w:val="28"/>
          <w:szCs w:val="28"/>
        </w:rPr>
        <w:t>задачи обучения и воспитания детей:</w:t>
      </w:r>
    </w:p>
    <w:p w:rsidR="00FD6B76" w:rsidRDefault="00FD6B76" w:rsidP="00FD6B76">
      <w:pPr>
        <w:spacing w:line="360" w:lineRule="auto"/>
        <w:rPr>
          <w:rFonts w:ascii="Times New Roman" w:hAnsi="Times New Roman" w:cs="Calibri"/>
          <w:b/>
          <w:sz w:val="28"/>
          <w:szCs w:val="28"/>
        </w:rPr>
      </w:pPr>
      <w:r>
        <w:rPr>
          <w:rFonts w:ascii="Times New Roman" w:hAnsi="Times New Roman" w:cs="Calibri"/>
          <w:b/>
          <w:sz w:val="28"/>
          <w:szCs w:val="28"/>
        </w:rPr>
        <w:t>Развитие музыкальности:</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-развитие способности воспринимать музыку, то есть чувствовать ее настроение и характер, понимать ее содержание;</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 развитие музыкального слуха (мелодического, гармонического, тембрового), чувства ритма;</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 развитие музыкального кругозора и познавательного интереса к искусству звуков;</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 развитие музыкальной памяти.</w:t>
      </w:r>
    </w:p>
    <w:p w:rsidR="00FD6B76" w:rsidRDefault="00FD6B76" w:rsidP="00FD6B76">
      <w:pPr>
        <w:spacing w:line="360" w:lineRule="auto"/>
        <w:rPr>
          <w:rFonts w:ascii="Times New Roman" w:hAnsi="Times New Roman" w:cs="Calibri"/>
          <w:b/>
          <w:sz w:val="28"/>
          <w:szCs w:val="28"/>
        </w:rPr>
      </w:pPr>
      <w:r>
        <w:rPr>
          <w:rFonts w:ascii="Times New Roman" w:hAnsi="Times New Roman" w:cs="Calibri"/>
          <w:b/>
          <w:sz w:val="28"/>
          <w:szCs w:val="28"/>
        </w:rPr>
        <w:t>Развитие двигательных качеств и умений:</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-развитие ловкости, точности, координации движений;</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-развитие гибкости и пластичности;</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-воспитание выносливости, развитие силы;</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-формирование правильной осанки, красивой походки;</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-развитие умения ориентироваться в пространстве;</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 xml:space="preserve">-обогащения двигательного опыта, </w:t>
      </w:r>
      <w:proofErr w:type="gramStart"/>
      <w:r>
        <w:rPr>
          <w:rFonts w:ascii="Times New Roman" w:hAnsi="Times New Roman" w:cs="Calibri"/>
          <w:sz w:val="28"/>
          <w:szCs w:val="28"/>
        </w:rPr>
        <w:t>разнообразными  видами</w:t>
      </w:r>
      <w:proofErr w:type="gramEnd"/>
      <w:r>
        <w:rPr>
          <w:rFonts w:ascii="Times New Roman" w:hAnsi="Times New Roman" w:cs="Calibri"/>
          <w:sz w:val="28"/>
          <w:szCs w:val="28"/>
        </w:rPr>
        <w:t xml:space="preserve"> движений.</w:t>
      </w:r>
    </w:p>
    <w:p w:rsidR="00FD6B76" w:rsidRDefault="00FD6B76" w:rsidP="00FD6B76">
      <w:pPr>
        <w:spacing w:line="360" w:lineRule="auto"/>
        <w:rPr>
          <w:rFonts w:ascii="Times New Roman" w:hAnsi="Times New Roman" w:cs="Calibri"/>
          <w:b/>
          <w:sz w:val="28"/>
          <w:szCs w:val="28"/>
        </w:rPr>
      </w:pPr>
      <w:r>
        <w:rPr>
          <w:rFonts w:ascii="Times New Roman" w:hAnsi="Times New Roman" w:cs="Calibri"/>
          <w:b/>
          <w:sz w:val="28"/>
          <w:szCs w:val="28"/>
        </w:rPr>
        <w:t>Развития творческого воображения и фантазии:</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-развитие способности к импровизации: в движении, в изобразительной деятельности и слове.</w:t>
      </w:r>
    </w:p>
    <w:p w:rsidR="00FD6B76" w:rsidRDefault="00FD6B76" w:rsidP="00FD6B76">
      <w:pPr>
        <w:spacing w:line="360" w:lineRule="auto"/>
        <w:rPr>
          <w:rFonts w:ascii="Times New Roman" w:hAnsi="Times New Roman" w:cs="Calibri"/>
          <w:b/>
          <w:sz w:val="28"/>
          <w:szCs w:val="28"/>
        </w:rPr>
      </w:pPr>
      <w:r>
        <w:rPr>
          <w:rFonts w:ascii="Times New Roman" w:hAnsi="Times New Roman" w:cs="Calibri"/>
          <w:b/>
          <w:sz w:val="28"/>
          <w:szCs w:val="28"/>
        </w:rPr>
        <w:t xml:space="preserve">Развитие </w:t>
      </w:r>
      <w:proofErr w:type="gramStart"/>
      <w:r>
        <w:rPr>
          <w:rFonts w:ascii="Times New Roman" w:hAnsi="Times New Roman" w:cs="Calibri"/>
          <w:b/>
          <w:sz w:val="28"/>
          <w:szCs w:val="28"/>
        </w:rPr>
        <w:t>психических  процессов</w:t>
      </w:r>
      <w:proofErr w:type="gramEnd"/>
      <w:r>
        <w:rPr>
          <w:rFonts w:ascii="Times New Roman" w:hAnsi="Times New Roman" w:cs="Calibri"/>
          <w:b/>
          <w:sz w:val="28"/>
          <w:szCs w:val="28"/>
        </w:rPr>
        <w:t>:</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-развитие эмоциональной сферы и умения выражать эмоции в мимике.</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-развитие восприятия, внимания, воли, памяти, мышления.</w:t>
      </w:r>
    </w:p>
    <w:p w:rsidR="00FD6B76" w:rsidRDefault="00FD6B76" w:rsidP="00FD6B76">
      <w:pPr>
        <w:spacing w:line="360" w:lineRule="auto"/>
        <w:rPr>
          <w:rFonts w:ascii="Times New Roman" w:hAnsi="Times New Roman" w:cs="Calibri"/>
          <w:b/>
          <w:sz w:val="28"/>
          <w:szCs w:val="28"/>
        </w:rPr>
      </w:pPr>
      <w:r>
        <w:rPr>
          <w:rFonts w:ascii="Times New Roman" w:hAnsi="Times New Roman" w:cs="Calibri"/>
          <w:b/>
          <w:sz w:val="28"/>
          <w:szCs w:val="28"/>
        </w:rPr>
        <w:t>Развитие нравственно-коммуникативных качеств личности:</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 воспитание умения сопереживать другим людям и животным;</w:t>
      </w:r>
    </w:p>
    <w:p w:rsidR="00FD6B76" w:rsidRDefault="00FD6B76" w:rsidP="00FD6B76">
      <w:pPr>
        <w:spacing w:line="360" w:lineRule="auto"/>
        <w:rPr>
          <w:rFonts w:ascii="Times New Roman" w:hAnsi="Times New Roman" w:cs="Calibri"/>
          <w:sz w:val="28"/>
          <w:szCs w:val="28"/>
        </w:rPr>
      </w:pPr>
      <w:r>
        <w:rPr>
          <w:rFonts w:ascii="Times New Roman" w:hAnsi="Times New Roman" w:cs="Calibri"/>
          <w:sz w:val="28"/>
          <w:szCs w:val="28"/>
        </w:rPr>
        <w:t xml:space="preserve">-воспитания умения вести себя в группе во время движения, формирование </w:t>
      </w:r>
      <w:r>
        <w:rPr>
          <w:rFonts w:ascii="Times New Roman" w:hAnsi="Times New Roman" w:cs="Calibri"/>
          <w:sz w:val="28"/>
          <w:szCs w:val="28"/>
        </w:rPr>
        <w:lastRenderedPageBreak/>
        <w:t>чувства такта и культурных привычек в процессе группового общения с детьми и взрослыми.</w:t>
      </w:r>
    </w:p>
    <w:p w:rsidR="00FD6B76" w:rsidRDefault="00FD6B76" w:rsidP="00FD6B76">
      <w:pPr>
        <w:spacing w:line="360" w:lineRule="auto"/>
        <w:rPr>
          <w:rFonts w:ascii="Times New Roman" w:hAnsi="Times New Roman"/>
          <w:sz w:val="28"/>
          <w:szCs w:val="28"/>
        </w:rPr>
      </w:pPr>
      <w:r>
        <w:rPr>
          <w:rFonts w:ascii="Times New Roman" w:hAnsi="Times New Roman"/>
          <w:color w:val="000000"/>
          <w:sz w:val="28"/>
          <w:szCs w:val="28"/>
        </w:rPr>
        <w:t xml:space="preserve">            Многие музыканты-</w:t>
      </w:r>
      <w:proofErr w:type="gramStart"/>
      <w:r>
        <w:rPr>
          <w:rFonts w:ascii="Times New Roman" w:hAnsi="Times New Roman"/>
          <w:color w:val="000000"/>
          <w:sz w:val="28"/>
          <w:szCs w:val="28"/>
        </w:rPr>
        <w:t>педагоги  (</w:t>
      </w:r>
      <w:proofErr w:type="gramEnd"/>
      <w:r>
        <w:rPr>
          <w:rFonts w:ascii="Times New Roman" w:hAnsi="Times New Roman"/>
          <w:color w:val="000000"/>
          <w:sz w:val="28"/>
          <w:szCs w:val="28"/>
        </w:rPr>
        <w:t xml:space="preserve">Ж.Далькроз,  К. Орф,  Н.Г.Александрова,  Н.А.Ветлугина, Е.В.Конорова и др.) отмечали важную роль музыкально-ритмической деятельности - синтетической по своей природе - для формирования художественного творчества у  дошкольников в период бурного развития воображения, фантазии, образного мышления - основных психических процессов, обеспечивающих успешное формирование художественно-творческих способностей в различных видах музыкальной деятельности. </w:t>
      </w:r>
      <w:r>
        <w:rPr>
          <w:rFonts w:ascii="Times New Roman" w:hAnsi="Times New Roman"/>
          <w:sz w:val="28"/>
          <w:szCs w:val="28"/>
        </w:rPr>
        <w:t xml:space="preserve">Очень важно понимать, что должна представлять музыкально-ритмическая деятельность в дошкольном возрасте. </w:t>
      </w:r>
      <w:r>
        <w:rPr>
          <w:rFonts w:ascii="Times New Roman" w:hAnsi="Times New Roman"/>
          <w:b/>
          <w:bCs/>
          <w:sz w:val="28"/>
          <w:szCs w:val="28"/>
        </w:rPr>
        <w:t>Основными, первостепенными задачами</w:t>
      </w:r>
      <w:r>
        <w:rPr>
          <w:rFonts w:ascii="Times New Roman" w:hAnsi="Times New Roman"/>
          <w:sz w:val="28"/>
          <w:szCs w:val="28"/>
        </w:rPr>
        <w:t xml:space="preserve"> этой деятельности, как одного из видов музыкальной деятельности вообще, являются: </w:t>
      </w:r>
    </w:p>
    <w:p w:rsidR="00FD6B76" w:rsidRDefault="00FD6B76" w:rsidP="00FD6B76">
      <w:pPr>
        <w:pStyle w:val="a4"/>
        <w:numPr>
          <w:ilvl w:val="0"/>
          <w:numId w:val="2"/>
        </w:numPr>
        <w:spacing w:before="113" w:after="119" w:line="360" w:lineRule="auto"/>
        <w:rPr>
          <w:rFonts w:ascii="Times New Roman" w:hAnsi="Times New Roman"/>
          <w:sz w:val="28"/>
          <w:szCs w:val="28"/>
        </w:rPr>
      </w:pPr>
      <w:r>
        <w:rPr>
          <w:rFonts w:ascii="Times New Roman" w:hAnsi="Times New Roman"/>
          <w:sz w:val="28"/>
          <w:szCs w:val="28"/>
        </w:rPr>
        <w:t xml:space="preserve">воспитание любви и интереса к музыке, </w:t>
      </w:r>
    </w:p>
    <w:p w:rsidR="00FD6B76" w:rsidRDefault="00FD6B76" w:rsidP="00FD6B76">
      <w:pPr>
        <w:pStyle w:val="a4"/>
        <w:numPr>
          <w:ilvl w:val="0"/>
          <w:numId w:val="1"/>
        </w:numPr>
        <w:spacing w:before="113" w:after="119" w:line="360" w:lineRule="auto"/>
        <w:rPr>
          <w:rFonts w:ascii="Times New Roman" w:hAnsi="Times New Roman"/>
          <w:sz w:val="28"/>
          <w:szCs w:val="28"/>
        </w:rPr>
      </w:pPr>
      <w:r>
        <w:rPr>
          <w:rFonts w:ascii="Times New Roman" w:hAnsi="Times New Roman"/>
          <w:sz w:val="28"/>
          <w:szCs w:val="28"/>
        </w:rPr>
        <w:t xml:space="preserve">обогащение музыкальных впечатлений детей посредством знакомства с разнообразными музыкальными произведениями, </w:t>
      </w:r>
    </w:p>
    <w:p w:rsidR="00FD6B76" w:rsidRDefault="00FD6B76" w:rsidP="00FD6B76">
      <w:pPr>
        <w:pStyle w:val="a4"/>
        <w:numPr>
          <w:ilvl w:val="0"/>
          <w:numId w:val="1"/>
        </w:numPr>
        <w:spacing w:before="113" w:after="119" w:line="360" w:lineRule="auto"/>
        <w:rPr>
          <w:rFonts w:ascii="Times New Roman" w:hAnsi="Times New Roman"/>
          <w:sz w:val="28"/>
          <w:szCs w:val="28"/>
        </w:rPr>
      </w:pPr>
      <w:r>
        <w:rPr>
          <w:rFonts w:ascii="Times New Roman" w:hAnsi="Times New Roman"/>
          <w:sz w:val="28"/>
          <w:szCs w:val="28"/>
        </w:rPr>
        <w:t xml:space="preserve">знакомство детей с простейшими музыкальными понятиями, развитие навыков в области музыкально-ритмического движения, </w:t>
      </w:r>
    </w:p>
    <w:p w:rsidR="00FD6B76" w:rsidRDefault="00FD6B76" w:rsidP="00FD6B76">
      <w:pPr>
        <w:pStyle w:val="a4"/>
        <w:numPr>
          <w:ilvl w:val="0"/>
          <w:numId w:val="1"/>
        </w:numPr>
        <w:spacing w:before="113" w:after="119" w:line="360" w:lineRule="auto"/>
        <w:rPr>
          <w:rFonts w:ascii="Times New Roman" w:hAnsi="Times New Roman"/>
          <w:sz w:val="28"/>
          <w:szCs w:val="28"/>
        </w:rPr>
      </w:pPr>
      <w:r>
        <w:rPr>
          <w:rFonts w:ascii="Times New Roman" w:hAnsi="Times New Roman"/>
          <w:sz w:val="28"/>
          <w:szCs w:val="28"/>
        </w:rPr>
        <w:t xml:space="preserve">развитие эмоциональной отзывчивости, сенсорных способностей и музыкального слуха, чувства ритма, формирование выразительности движения, </w:t>
      </w:r>
    </w:p>
    <w:p w:rsidR="00FD6B76" w:rsidRDefault="00FD6B76" w:rsidP="00FD6B76">
      <w:pPr>
        <w:pStyle w:val="a4"/>
        <w:numPr>
          <w:ilvl w:val="0"/>
          <w:numId w:val="1"/>
        </w:numPr>
        <w:spacing w:before="113" w:after="119" w:line="360" w:lineRule="auto"/>
        <w:rPr>
          <w:rFonts w:ascii="Times New Roman" w:hAnsi="Times New Roman"/>
          <w:sz w:val="28"/>
          <w:szCs w:val="28"/>
        </w:rPr>
      </w:pPr>
      <w:r>
        <w:rPr>
          <w:rFonts w:ascii="Times New Roman" w:hAnsi="Times New Roman"/>
          <w:sz w:val="28"/>
          <w:szCs w:val="28"/>
        </w:rPr>
        <w:t xml:space="preserve">обучение элементарным двигательным навыкам, добиваясь простоты, естественности и выразительности исполнения музыкальных произведений, </w:t>
      </w:r>
    </w:p>
    <w:p w:rsidR="00FD6B76" w:rsidRDefault="00FD6B76" w:rsidP="00FD6B76">
      <w:pPr>
        <w:pStyle w:val="a4"/>
        <w:numPr>
          <w:ilvl w:val="0"/>
          <w:numId w:val="1"/>
        </w:numPr>
        <w:spacing w:before="113" w:after="119" w:line="360" w:lineRule="auto"/>
        <w:rPr>
          <w:rFonts w:ascii="Times New Roman" w:hAnsi="Times New Roman"/>
          <w:sz w:val="28"/>
          <w:szCs w:val="28"/>
        </w:rPr>
      </w:pPr>
      <w:r>
        <w:rPr>
          <w:rFonts w:ascii="Times New Roman" w:hAnsi="Times New Roman"/>
          <w:sz w:val="28"/>
          <w:szCs w:val="28"/>
        </w:rPr>
        <w:t>содействовать возникновению и первоначальному проявлению музыкального вкуса на основе полученных впечатлений и представлений о музыке, развивать творческую активность, самостоятельность и инициативу в музыкально-ритмическом движении</w:t>
      </w:r>
    </w:p>
    <w:p w:rsidR="00FD6B76" w:rsidRDefault="00FD6B76" w:rsidP="00FD6B76">
      <w:pPr>
        <w:pStyle w:val="a4"/>
        <w:numPr>
          <w:ilvl w:val="0"/>
          <w:numId w:val="1"/>
        </w:numPr>
        <w:spacing w:before="113" w:after="119" w:line="360" w:lineRule="auto"/>
        <w:rPr>
          <w:rFonts w:ascii="Times New Roman" w:hAnsi="Times New Roman"/>
          <w:sz w:val="28"/>
          <w:szCs w:val="28"/>
        </w:rPr>
      </w:pPr>
      <w:r>
        <w:rPr>
          <w:rFonts w:ascii="Times New Roman" w:hAnsi="Times New Roman"/>
          <w:sz w:val="28"/>
          <w:szCs w:val="28"/>
        </w:rPr>
        <w:lastRenderedPageBreak/>
        <w:t>Беречь физическое здоровье детей, обеспечивая их эмоциональное и психическое благополучие.</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Развивая ребёнка гармонично, решая эти и другие поставленные задачи, необходимо точно осознать, чего от данного конкретного ребёнка мы хотим сейчас и в ожидаемом будущем. </w:t>
      </w:r>
    </w:p>
    <w:p w:rsidR="00FD6B76" w:rsidRDefault="00FD6B76" w:rsidP="00FD6B76">
      <w:pPr>
        <w:spacing w:line="360" w:lineRule="auto"/>
        <w:ind w:firstLine="709"/>
        <w:rPr>
          <w:rFonts w:ascii="Times New Roman" w:hAnsi="Times New Roman" w:cs="Lucida Sans Unicode"/>
          <w:color w:val="000000"/>
          <w:sz w:val="28"/>
          <w:szCs w:val="28"/>
          <w:shd w:val="clear" w:color="auto" w:fill="FFFFFF"/>
        </w:rPr>
      </w:pPr>
      <w:r>
        <w:rPr>
          <w:rFonts w:ascii="Times New Roman" w:hAnsi="Times New Roman" w:cs="Lucida Sans Unicode"/>
          <w:color w:val="000000"/>
          <w:sz w:val="28"/>
          <w:szCs w:val="28"/>
          <w:shd w:val="clear" w:color="auto" w:fill="FFFFFF"/>
        </w:rPr>
        <w:t>Именно в дошкольном возрасте дети не испытывают чувства неудобства, стеснения, связанного с тем, что может что-то не получиться. Свобода движения - это лёгкость и радость. Очень хороший девиз Г.П.Фёдоровой: «Танцевать - ум развивать». Именно в дошкольном возрасте закладываются основы гармоничного умственного, нравственного, физического развития, формируется личность ребёнка.</w:t>
      </w:r>
    </w:p>
    <w:p w:rsidR="00FD6B76" w:rsidRDefault="00FD6B76" w:rsidP="00FD6B76">
      <w:pPr>
        <w:spacing w:line="360" w:lineRule="auto"/>
        <w:rPr>
          <w:rFonts w:ascii="Times New Roman" w:hAnsi="Times New Roman"/>
          <w:sz w:val="28"/>
          <w:szCs w:val="28"/>
        </w:rPr>
      </w:pPr>
      <w:r>
        <w:t xml:space="preserve">        </w:t>
      </w:r>
      <w:r>
        <w:rPr>
          <w:rFonts w:ascii="Times New Roman" w:hAnsi="Times New Roman"/>
          <w:sz w:val="28"/>
          <w:szCs w:val="28"/>
        </w:rPr>
        <w:t xml:space="preserve">   </w:t>
      </w:r>
      <w:r>
        <w:rPr>
          <w:rFonts w:ascii="Times New Roman" w:hAnsi="Times New Roman"/>
          <w:b/>
          <w:bCs/>
          <w:sz w:val="28"/>
          <w:szCs w:val="28"/>
        </w:rPr>
        <w:t xml:space="preserve"> Виды музыкально - ритмической деятельности</w:t>
      </w:r>
      <w:r>
        <w:rPr>
          <w:rFonts w:ascii="Times New Roman" w:hAnsi="Times New Roman"/>
          <w:sz w:val="28"/>
          <w:szCs w:val="28"/>
        </w:rPr>
        <w:t xml:space="preserve"> тесно связаны с той областью движений, откуда они заимствованы. Источниками движений принято считать физические упражнения, танец и сюжетно-образные движения. Из физических упражнений применяются основные движения (ходьба, бег, подпрыгивания-подскоки), общеразвивающие (без предметов и с предметами) и строевые упражнения (построения, перестроения и передвижения). Также используются несложные элементы народных плясок, хороводов, бальных танцев, которые составляют основу современных детских композиций. Сюжетно-образные движения включают имитацию повадок животных и птиц, передвижения разнообразного транспорта, действий, характерных для каких-либо профессий, и т. д.  К наиболее распространенным видам музыкально - ритмической деятельности относятся игры, пляски и упражнения.</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u w:val="single"/>
        </w:rPr>
        <w:t xml:space="preserve">Основное место в разделе музыкально – </w:t>
      </w:r>
      <w:proofErr w:type="gramStart"/>
      <w:r>
        <w:rPr>
          <w:rFonts w:ascii="Times New Roman" w:hAnsi="Times New Roman"/>
          <w:sz w:val="28"/>
          <w:szCs w:val="28"/>
          <w:u w:val="single"/>
        </w:rPr>
        <w:t>ритмических  движений</w:t>
      </w:r>
      <w:proofErr w:type="gramEnd"/>
      <w:r>
        <w:rPr>
          <w:rFonts w:ascii="Times New Roman" w:hAnsi="Times New Roman"/>
          <w:sz w:val="28"/>
          <w:szCs w:val="28"/>
          <w:u w:val="single"/>
        </w:rPr>
        <w:t xml:space="preserve"> занимают</w:t>
      </w:r>
      <w:r>
        <w:rPr>
          <w:rFonts w:ascii="Times New Roman" w:hAnsi="Times New Roman"/>
          <w:b/>
          <w:bCs/>
          <w:sz w:val="28"/>
          <w:szCs w:val="28"/>
          <w:u w:val="single"/>
        </w:rPr>
        <w:t xml:space="preserve"> игры</w:t>
      </w:r>
      <w:r>
        <w:rPr>
          <w:rFonts w:ascii="Times New Roman" w:hAnsi="Times New Roman"/>
          <w:b/>
          <w:bCs/>
          <w:sz w:val="28"/>
          <w:szCs w:val="28"/>
        </w:rPr>
        <w:t>.</w:t>
      </w:r>
      <w:r>
        <w:rPr>
          <w:rFonts w:ascii="Times New Roman" w:hAnsi="Times New Roman"/>
          <w:sz w:val="28"/>
          <w:szCs w:val="28"/>
        </w:rPr>
        <w:t xml:space="preserve"> Музыкальная игра - это активная деятельность, направленная на выполнение музыкально-ритмических задач. Она вызывает у детей веселое, бодрое настроение, влияет на активность процесса развития движений, формирует музыкальные способности. А.С. Макаренко говорил: «Игра имеет важное значение в жизни ребенка, имеет то же значение, какое у </w:t>
      </w:r>
      <w:r>
        <w:rPr>
          <w:rFonts w:ascii="Times New Roman" w:hAnsi="Times New Roman"/>
          <w:sz w:val="28"/>
          <w:szCs w:val="28"/>
        </w:rPr>
        <w:lastRenderedPageBreak/>
        <w:t xml:space="preserve">взрослого имеет деятельность, работа, служба. Какой ребенок в игре, таков во многом он будет в работе, когда вырастет». Играя, ребенок упражняется в движении, осваивает его, в процессе игры развиваются положительные качества личности ребенка, через игру он познает жизнь. </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Вся деятельность ребенка в процессе музыкальных игр представляет собой активное слушание музыки, требующее непосредственной реакции, обостренное музыкальное восприятие, связанное с переживанием, различением и узнаванием музыкального образа. Выполнение музыкальных заданий в игре предполагает определение характера музыки, темпа, различение динамики, отдельных частей произведения. Интерес к игре и эмоциональная приподнятость в процессе ее исполнения, доступность игровых образов способствуют развитию творческой инициативы ребенка.</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Музыкальные игры делятся на сюжетные и несюжетные в зависимости от того, разыгрывают дети определенный сюжет или выполняют игровые задания.</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В сюжетных играх раскрываются образы, показаны </w:t>
      </w:r>
      <w:proofErr w:type="gramStart"/>
      <w:r>
        <w:rPr>
          <w:rFonts w:ascii="Times New Roman" w:hAnsi="Times New Roman"/>
          <w:sz w:val="28"/>
          <w:szCs w:val="28"/>
        </w:rPr>
        <w:t>действия,  например</w:t>
      </w:r>
      <w:proofErr w:type="gramEnd"/>
      <w:r>
        <w:rPr>
          <w:rFonts w:ascii="Times New Roman" w:hAnsi="Times New Roman"/>
          <w:sz w:val="28"/>
          <w:szCs w:val="28"/>
        </w:rPr>
        <w:t xml:space="preserve">, в играх «Поездка за город» (музыка В. Герчик), «Звероловы и звери» (музыка Е. Тиличеевой). Сюжетными бывают и хороводные игры с пением, </w:t>
      </w:r>
      <w:proofErr w:type="gramStart"/>
      <w:r>
        <w:rPr>
          <w:rFonts w:ascii="Times New Roman" w:hAnsi="Times New Roman"/>
          <w:sz w:val="28"/>
          <w:szCs w:val="28"/>
        </w:rPr>
        <w:t>например</w:t>
      </w:r>
      <w:proofErr w:type="gramEnd"/>
      <w:r>
        <w:rPr>
          <w:rFonts w:ascii="Times New Roman" w:hAnsi="Times New Roman"/>
          <w:sz w:val="28"/>
          <w:szCs w:val="28"/>
        </w:rPr>
        <w:t xml:space="preserve"> такие, как «Ворон» (русская народная мелодия), «Как на тоненький ледок» (народная песня в обработке М. Иорданского). В этих играх сюжетны поэтические тексты, а движения как бы их комментируют.</w:t>
      </w:r>
      <w:r>
        <w:rPr>
          <w:rFonts w:ascii="Times New Roman" w:hAnsi="Times New Roman"/>
          <w:sz w:val="28"/>
          <w:szCs w:val="28"/>
        </w:rPr>
        <w:tab/>
        <w:t xml:space="preserve">В </w:t>
      </w:r>
      <w:r>
        <w:rPr>
          <w:rFonts w:ascii="Times New Roman" w:hAnsi="Times New Roman"/>
          <w:sz w:val="28"/>
          <w:szCs w:val="28"/>
          <w:u w:val="single"/>
        </w:rPr>
        <w:t>сюжетных</w:t>
      </w:r>
      <w:r>
        <w:rPr>
          <w:rFonts w:ascii="Times New Roman" w:hAnsi="Times New Roman"/>
          <w:sz w:val="28"/>
          <w:szCs w:val="28"/>
        </w:rPr>
        <w:t xml:space="preserve"> играх детей младших групп происходитпростейшая имитация движений (воробушек машет крыльями, </w:t>
      </w:r>
      <w:proofErr w:type="gramStart"/>
      <w:r>
        <w:rPr>
          <w:rFonts w:ascii="Times New Roman" w:hAnsi="Times New Roman"/>
          <w:sz w:val="28"/>
          <w:szCs w:val="28"/>
        </w:rPr>
        <w:t>зайчик  прыгает</w:t>
      </w:r>
      <w:proofErr w:type="gramEnd"/>
      <w:r>
        <w:rPr>
          <w:rFonts w:ascii="Times New Roman" w:hAnsi="Times New Roman"/>
          <w:sz w:val="28"/>
          <w:szCs w:val="28"/>
        </w:rPr>
        <w:t xml:space="preserve">). В средней группе повышаются требования к сходству с образом, переживанию его. В подготовительной к школе группе от детей требуется эмоциональная выразительность движений, осознанное отношение к своей роли и более высокое качество ее исполнения. У ребенка в процессе переживания своей роли формируется отношение к образу. Конечно, эмоциональная выразительность движений детей и их творческая активность неодинаковы в силу различных свойств нервной системы, но в разной степени проявляются </w:t>
      </w:r>
      <w:r>
        <w:rPr>
          <w:rFonts w:ascii="Times New Roman" w:hAnsi="Times New Roman"/>
          <w:sz w:val="28"/>
          <w:szCs w:val="28"/>
        </w:rPr>
        <w:lastRenderedPageBreak/>
        <w:t>у всех детей.</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Перечислим основные виды игр:</w:t>
      </w:r>
    </w:p>
    <w:p w:rsidR="00FD6B76" w:rsidRDefault="00FD6B76" w:rsidP="00FD6B76">
      <w:pPr>
        <w:numPr>
          <w:ilvl w:val="0"/>
          <w:numId w:val="5"/>
        </w:numPr>
        <w:spacing w:line="360" w:lineRule="auto"/>
        <w:rPr>
          <w:rFonts w:ascii="Times New Roman" w:hAnsi="Times New Roman"/>
          <w:sz w:val="28"/>
          <w:szCs w:val="28"/>
        </w:rPr>
      </w:pPr>
      <w:r>
        <w:rPr>
          <w:rFonts w:ascii="Times New Roman" w:hAnsi="Times New Roman"/>
          <w:sz w:val="28"/>
          <w:szCs w:val="28"/>
        </w:rPr>
        <w:t>Начальная форма игры - игра под пение и движения под фортепианное заключение. Например, «Лошадка», музыка А. Филиппенко. Текст - содержание, а фортепианное заключение - развизвие образа.</w:t>
      </w:r>
    </w:p>
    <w:p w:rsidR="00FD6B76" w:rsidRDefault="00FD6B76" w:rsidP="00FD6B76">
      <w:pPr>
        <w:numPr>
          <w:ilvl w:val="0"/>
          <w:numId w:val="5"/>
        </w:numPr>
        <w:spacing w:line="360" w:lineRule="auto"/>
        <w:rPr>
          <w:rFonts w:ascii="Times New Roman" w:hAnsi="Times New Roman"/>
          <w:sz w:val="28"/>
          <w:szCs w:val="28"/>
        </w:rPr>
      </w:pPr>
      <w:r>
        <w:rPr>
          <w:rFonts w:ascii="Times New Roman" w:hAnsi="Times New Roman"/>
          <w:sz w:val="28"/>
          <w:szCs w:val="28"/>
        </w:rPr>
        <w:t xml:space="preserve">Следующей по степени трудности является игра под инструментальную музыку, </w:t>
      </w:r>
      <w:proofErr w:type="gramStart"/>
      <w:r>
        <w:rPr>
          <w:rFonts w:ascii="Times New Roman" w:hAnsi="Times New Roman"/>
          <w:sz w:val="28"/>
          <w:szCs w:val="28"/>
        </w:rPr>
        <w:t>например</w:t>
      </w:r>
      <w:proofErr w:type="gramEnd"/>
      <w:r>
        <w:rPr>
          <w:rFonts w:ascii="Times New Roman" w:hAnsi="Times New Roman"/>
          <w:sz w:val="28"/>
          <w:szCs w:val="28"/>
        </w:rPr>
        <w:t xml:space="preserve"> «Летчики, следите за погодой», музыка М. Раухвергера.</w:t>
      </w:r>
    </w:p>
    <w:p w:rsidR="00FD6B76" w:rsidRDefault="00FD6B76" w:rsidP="00FD6B76">
      <w:pPr>
        <w:numPr>
          <w:ilvl w:val="0"/>
          <w:numId w:val="5"/>
        </w:numPr>
        <w:spacing w:line="360" w:lineRule="auto"/>
        <w:rPr>
          <w:rFonts w:ascii="Times New Roman" w:hAnsi="Times New Roman"/>
          <w:sz w:val="28"/>
          <w:szCs w:val="28"/>
        </w:rPr>
      </w:pPr>
      <w:r>
        <w:rPr>
          <w:rFonts w:ascii="Times New Roman" w:hAnsi="Times New Roman"/>
          <w:sz w:val="28"/>
          <w:szCs w:val="28"/>
        </w:rPr>
        <w:t>Более сложными являются игры-инсценировки. Их можно выносить на праздники, вечера досуга. Желательно, чтобы участники игры выступали в костюмах. Например, игра-инсценировка «Теремок», музыка М. Красева, слова С. Маршака.</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ab/>
        <w:t>В играх необходимо всячески способствовать проявлению детской творческой инициативы, отмечать удачно найденное ребенком новое движение в игровом образе.</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Развитию творческой инициативы в музыкально-игровой деятельности способствует также близкое к сюжетным музыкальным играм инсценирование песни, не разученной детьми, а исполненной педагогом. (Педагог поет, а дети изображают в движениях все, о чем поется.) Полезно выполнять с детьми несюжетные и сюжетные этюды. Инсценирование песен можно проводить уже с детьми младшего возраста, этюды же проводятся с детьми старшего дошкольного возраста, ибо в них дети должны движениями отразить характер, форму и отдельные средства музыкальной выразительности незнакомого им ранее музыкального произведения. А для этого необходим известный опыт музыкального восприятия, жизненный опыт, умение выполнять разнообразные движения. Примером могут служить сюжетные этюды «Медведь и пчела», музыка Ф. Гершовой, «Считалочка», музыка Т. Ломовой.</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u w:val="single"/>
        </w:rPr>
        <w:t>Несюжетные игры</w:t>
      </w:r>
      <w:r>
        <w:rPr>
          <w:rFonts w:ascii="Times New Roman" w:hAnsi="Times New Roman"/>
          <w:sz w:val="28"/>
          <w:szCs w:val="28"/>
        </w:rPr>
        <w:t xml:space="preserve"> не имеют определенной тематики. В них присутствуют различные игровые задания, элементы пляски, соревнования, </w:t>
      </w:r>
      <w:r>
        <w:rPr>
          <w:rFonts w:ascii="Times New Roman" w:hAnsi="Times New Roman"/>
          <w:sz w:val="28"/>
          <w:szCs w:val="28"/>
        </w:rPr>
        <w:lastRenderedPageBreak/>
        <w:t>различные построения и перестроения. Примерами могут служить игры «Будь ловким», музыка Н. Ладухина, «Ищи», музыка Т. Ломовой, «Музыкальные моменты, музыка Ф. Гершовой.</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Важным видом музыкально - ритмического движения являются </w:t>
      </w:r>
      <w:r>
        <w:rPr>
          <w:rFonts w:ascii="Times New Roman" w:hAnsi="Times New Roman"/>
          <w:b/>
          <w:bCs/>
          <w:sz w:val="28"/>
          <w:szCs w:val="28"/>
        </w:rPr>
        <w:t>пляски</w:t>
      </w:r>
      <w:r>
        <w:rPr>
          <w:rFonts w:ascii="Times New Roman" w:hAnsi="Times New Roman"/>
          <w:sz w:val="28"/>
          <w:szCs w:val="28"/>
        </w:rPr>
        <w:t>. Они активизируют слух ребенка, вырабатывают четкие красивые движения и способствуют развитию творческой активности. И в плясках дети различают характер музыки, форму музыкального произведения и средства музыкальной выразительности.</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В детском саду проводятся различные пляски:</w:t>
      </w:r>
    </w:p>
    <w:p w:rsidR="00FD6B76" w:rsidRDefault="00FD6B76" w:rsidP="00FD6B76">
      <w:pPr>
        <w:spacing w:line="360" w:lineRule="auto"/>
        <w:rPr>
          <w:rFonts w:ascii="Times New Roman" w:hAnsi="Times New Roman"/>
          <w:sz w:val="28"/>
          <w:szCs w:val="28"/>
        </w:rPr>
      </w:pPr>
      <w:r>
        <w:rPr>
          <w:rFonts w:ascii="Times New Roman" w:hAnsi="Times New Roman"/>
          <w:b/>
          <w:bCs/>
          <w:sz w:val="28"/>
          <w:szCs w:val="28"/>
        </w:rPr>
        <w:t xml:space="preserve">1. </w:t>
      </w:r>
      <w:r>
        <w:rPr>
          <w:rFonts w:ascii="Times New Roman" w:hAnsi="Times New Roman"/>
          <w:sz w:val="28"/>
          <w:szCs w:val="28"/>
          <w:u w:val="single"/>
        </w:rPr>
        <w:t>Пляски с зафиксированными движениями</w:t>
      </w:r>
      <w:r>
        <w:rPr>
          <w:rFonts w:ascii="Times New Roman" w:hAnsi="Times New Roman"/>
          <w:sz w:val="28"/>
          <w:szCs w:val="28"/>
        </w:rPr>
        <w:t>, т. е. авторские, к которым относятся:</w:t>
      </w:r>
    </w:p>
    <w:p w:rsidR="00FD6B76" w:rsidRDefault="00FD6B76" w:rsidP="00FD6B76">
      <w:pPr>
        <w:numPr>
          <w:ilvl w:val="1"/>
          <w:numId w:val="3"/>
        </w:numPr>
        <w:spacing w:line="360" w:lineRule="auto"/>
        <w:rPr>
          <w:rFonts w:ascii="Times New Roman" w:hAnsi="Times New Roman"/>
          <w:sz w:val="28"/>
          <w:szCs w:val="28"/>
        </w:rPr>
      </w:pPr>
      <w:r>
        <w:rPr>
          <w:rFonts w:ascii="Times New Roman" w:hAnsi="Times New Roman"/>
          <w:sz w:val="28"/>
          <w:szCs w:val="28"/>
        </w:rPr>
        <w:t>пляски с участием взрослого; этот вид пляски создается автором с учетом обязательного исполнения педагогом одинаковых с детьми или отличных движений;</w:t>
      </w:r>
    </w:p>
    <w:p w:rsidR="00FD6B76" w:rsidRDefault="00FD6B76" w:rsidP="00FD6B76">
      <w:pPr>
        <w:numPr>
          <w:ilvl w:val="1"/>
          <w:numId w:val="3"/>
        </w:numPr>
        <w:spacing w:line="360" w:lineRule="auto"/>
        <w:rPr>
          <w:rFonts w:ascii="Times New Roman" w:hAnsi="Times New Roman"/>
          <w:sz w:val="28"/>
          <w:szCs w:val="28"/>
        </w:rPr>
      </w:pPr>
      <w:r>
        <w:rPr>
          <w:rFonts w:ascii="Times New Roman" w:hAnsi="Times New Roman"/>
          <w:sz w:val="28"/>
          <w:szCs w:val="28"/>
        </w:rPr>
        <w:t>современный детский танец;</w:t>
      </w:r>
    </w:p>
    <w:p w:rsidR="00FD6B76" w:rsidRDefault="00FD6B76" w:rsidP="00FD6B76">
      <w:pPr>
        <w:numPr>
          <w:ilvl w:val="1"/>
          <w:numId w:val="3"/>
        </w:numPr>
        <w:spacing w:line="360" w:lineRule="auto"/>
        <w:rPr>
          <w:rFonts w:ascii="Times New Roman" w:hAnsi="Times New Roman"/>
          <w:sz w:val="28"/>
          <w:szCs w:val="28"/>
        </w:rPr>
      </w:pPr>
      <w:r>
        <w:rPr>
          <w:rFonts w:ascii="Times New Roman" w:hAnsi="Times New Roman"/>
          <w:sz w:val="28"/>
          <w:szCs w:val="28"/>
        </w:rPr>
        <w:t>народные пляски, в которых используются подлинные элементы народного танца;</w:t>
      </w:r>
    </w:p>
    <w:p w:rsidR="00FD6B76" w:rsidRDefault="00FD6B76" w:rsidP="00FD6B76">
      <w:pPr>
        <w:numPr>
          <w:ilvl w:val="1"/>
          <w:numId w:val="3"/>
        </w:numPr>
        <w:spacing w:line="360" w:lineRule="auto"/>
        <w:rPr>
          <w:rFonts w:ascii="Times New Roman" w:hAnsi="Times New Roman"/>
          <w:sz w:val="28"/>
          <w:szCs w:val="28"/>
        </w:rPr>
      </w:pPr>
      <w:r>
        <w:rPr>
          <w:rFonts w:ascii="Times New Roman" w:hAnsi="Times New Roman"/>
          <w:sz w:val="28"/>
          <w:szCs w:val="28"/>
        </w:rPr>
        <w:t>хороводы с пением, движения которых не связаны с текстом;</w:t>
      </w:r>
    </w:p>
    <w:p w:rsidR="00FD6B76" w:rsidRDefault="00FD6B76" w:rsidP="00FD6B76">
      <w:pPr>
        <w:numPr>
          <w:ilvl w:val="1"/>
          <w:numId w:val="3"/>
        </w:numPr>
        <w:spacing w:line="360" w:lineRule="auto"/>
        <w:rPr>
          <w:rFonts w:ascii="Times New Roman" w:hAnsi="Times New Roman"/>
          <w:sz w:val="28"/>
          <w:szCs w:val="28"/>
        </w:rPr>
      </w:pPr>
      <w:r>
        <w:rPr>
          <w:rFonts w:ascii="Times New Roman" w:hAnsi="Times New Roman"/>
          <w:sz w:val="28"/>
          <w:szCs w:val="28"/>
        </w:rPr>
        <w:t>характерный танец, в движениях которого изображается даный персонаж;</w:t>
      </w:r>
    </w:p>
    <w:p w:rsidR="00FD6B76" w:rsidRDefault="00FD6B76" w:rsidP="00FD6B76">
      <w:pPr>
        <w:numPr>
          <w:ilvl w:val="1"/>
          <w:numId w:val="3"/>
        </w:numPr>
        <w:spacing w:line="360" w:lineRule="auto"/>
        <w:rPr>
          <w:rFonts w:ascii="Times New Roman" w:hAnsi="Times New Roman"/>
          <w:sz w:val="28"/>
          <w:szCs w:val="28"/>
        </w:rPr>
      </w:pPr>
      <w:r>
        <w:rPr>
          <w:rFonts w:ascii="Times New Roman" w:hAnsi="Times New Roman"/>
          <w:sz w:val="28"/>
          <w:szCs w:val="28"/>
        </w:rPr>
        <w:t>детский бальный танец.</w:t>
      </w:r>
    </w:p>
    <w:p w:rsidR="00FD6B76" w:rsidRDefault="00FD6B76" w:rsidP="00FD6B76">
      <w:pPr>
        <w:pStyle w:val="a7"/>
        <w:spacing w:line="360" w:lineRule="auto"/>
        <w:rPr>
          <w:rFonts w:ascii="Times New Roman" w:hAnsi="Times New Roman"/>
        </w:rPr>
      </w:pPr>
      <w:r>
        <w:rPr>
          <w:rFonts w:ascii="Times New Roman" w:hAnsi="Times New Roman"/>
          <w:b/>
          <w:bCs/>
        </w:rPr>
        <w:t>2.</w:t>
      </w:r>
      <w:r>
        <w:rPr>
          <w:rFonts w:ascii="Times New Roman" w:hAnsi="Times New Roman"/>
        </w:rPr>
        <w:t xml:space="preserve"> </w:t>
      </w:r>
      <w:r>
        <w:rPr>
          <w:rFonts w:ascii="Times New Roman" w:hAnsi="Times New Roman"/>
          <w:u w:val="single"/>
        </w:rPr>
        <w:t>Пляски-импровизации</w:t>
      </w:r>
      <w:r>
        <w:rPr>
          <w:rFonts w:ascii="Times New Roman" w:hAnsi="Times New Roman"/>
        </w:rPr>
        <w:t xml:space="preserve"> на основе разученных движений. Они используются с целью развития детского творчества. К ним относятся:</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пляска типа «зеркало»;</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пляска, где дети сочиняют движения на первую ее часть, а для второй части движения показывает педагог;</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пляска, где дети сочиняют движения для ее первой и второй частей.</w:t>
      </w:r>
    </w:p>
    <w:p w:rsidR="00FD6B76" w:rsidRDefault="00FD6B76" w:rsidP="00FD6B76">
      <w:pPr>
        <w:pStyle w:val="a6"/>
        <w:spacing w:line="360" w:lineRule="auto"/>
        <w:rPr>
          <w:rFonts w:ascii="Times New Roman" w:hAnsi="Times New Roman"/>
          <w:sz w:val="28"/>
          <w:szCs w:val="28"/>
        </w:rPr>
      </w:pPr>
      <w:r>
        <w:rPr>
          <w:rFonts w:ascii="Times New Roman" w:hAnsi="Times New Roman"/>
          <w:sz w:val="28"/>
          <w:szCs w:val="28"/>
        </w:rPr>
        <w:t xml:space="preserve">От плясок - импровизаций, в которых педагог обучает детей продуктивной </w:t>
      </w:r>
      <w:r>
        <w:rPr>
          <w:rFonts w:ascii="Times New Roman" w:hAnsi="Times New Roman"/>
          <w:sz w:val="28"/>
          <w:szCs w:val="28"/>
        </w:rPr>
        <w:lastRenderedPageBreak/>
        <w:t xml:space="preserve">творческой деятельности, следует отличать </w:t>
      </w:r>
      <w:r>
        <w:rPr>
          <w:rFonts w:ascii="Times New Roman" w:hAnsi="Times New Roman"/>
          <w:sz w:val="28"/>
          <w:szCs w:val="28"/>
          <w:u w:val="single"/>
        </w:rPr>
        <w:t>свободную пляску,</w:t>
      </w:r>
      <w:r>
        <w:rPr>
          <w:rFonts w:ascii="Times New Roman" w:hAnsi="Times New Roman"/>
          <w:sz w:val="28"/>
          <w:szCs w:val="28"/>
        </w:rPr>
        <w:t xml:space="preserve"> где по заданию педагога - отразить в движениях характер музыки - дети занимаются исполнительской плясовой деятельностью на основе ранее разученных движений.</w:t>
      </w:r>
    </w:p>
    <w:p w:rsidR="00FD6B76" w:rsidRDefault="00FD6B76" w:rsidP="00FD6B76">
      <w:pPr>
        <w:pStyle w:val="a6"/>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  3.</w:t>
      </w:r>
      <w:r>
        <w:rPr>
          <w:rFonts w:ascii="Times New Roman" w:hAnsi="Times New Roman"/>
          <w:sz w:val="28"/>
          <w:szCs w:val="28"/>
        </w:rPr>
        <w:t xml:space="preserve"> </w:t>
      </w:r>
      <w:r>
        <w:rPr>
          <w:rFonts w:ascii="Times New Roman" w:hAnsi="Times New Roman"/>
          <w:sz w:val="28"/>
          <w:szCs w:val="28"/>
          <w:u w:val="single"/>
        </w:rPr>
        <w:t xml:space="preserve">  Упражнения</w:t>
      </w:r>
      <w:r>
        <w:rPr>
          <w:rFonts w:ascii="Times New Roman" w:hAnsi="Times New Roman"/>
          <w:sz w:val="28"/>
          <w:szCs w:val="28"/>
        </w:rPr>
        <w:t xml:space="preserve"> - многократное выполнение одного и того же движения в целях обучения. Назначение упражнений различно:</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упражнения, используемые в целях совершенствования основных</w:t>
      </w:r>
    </w:p>
    <w:p w:rsidR="00FD6B76" w:rsidRDefault="00FD6B76" w:rsidP="00FD6B76">
      <w:pPr>
        <w:numPr>
          <w:ilvl w:val="0"/>
          <w:numId w:val="4"/>
        </w:numPr>
        <w:spacing w:line="360" w:lineRule="auto"/>
        <w:rPr>
          <w:rFonts w:ascii="Times New Roman" w:hAnsi="Times New Roman"/>
          <w:sz w:val="28"/>
          <w:szCs w:val="28"/>
        </w:rPr>
      </w:pPr>
      <w:r>
        <w:rPr>
          <w:rFonts w:ascii="Times New Roman" w:hAnsi="Times New Roman"/>
          <w:sz w:val="28"/>
          <w:szCs w:val="28"/>
        </w:rPr>
        <w:t xml:space="preserve"> движений (ходьба, бег, подскоки, прыжки);</w:t>
      </w:r>
    </w:p>
    <w:p w:rsidR="00FD6B76" w:rsidRDefault="00FD6B76" w:rsidP="00FD6B76">
      <w:pPr>
        <w:numPr>
          <w:ilvl w:val="0"/>
          <w:numId w:val="4"/>
        </w:numPr>
        <w:spacing w:line="360" w:lineRule="auto"/>
        <w:rPr>
          <w:rFonts w:ascii="Times New Roman" w:hAnsi="Times New Roman"/>
          <w:sz w:val="28"/>
          <w:szCs w:val="28"/>
        </w:rPr>
      </w:pPr>
      <w:r>
        <w:rPr>
          <w:rFonts w:ascii="Times New Roman" w:hAnsi="Times New Roman"/>
          <w:sz w:val="28"/>
          <w:szCs w:val="28"/>
        </w:rPr>
        <w:t>подготовительные упражнения, в ходе которых разучиваются движения к играм и пляскам (переменный шаг, кружения, шаг на всю ступню, передача флажка по кругу и т. д.);</w:t>
      </w:r>
    </w:p>
    <w:p w:rsidR="00FD6B76" w:rsidRDefault="00FD6B76" w:rsidP="00FD6B76">
      <w:pPr>
        <w:numPr>
          <w:ilvl w:val="0"/>
          <w:numId w:val="4"/>
        </w:numPr>
        <w:spacing w:line="360" w:lineRule="auto"/>
        <w:rPr>
          <w:rFonts w:ascii="Times New Roman" w:hAnsi="Times New Roman"/>
          <w:sz w:val="28"/>
          <w:szCs w:val="28"/>
        </w:rPr>
      </w:pPr>
      <w:r>
        <w:rPr>
          <w:rFonts w:ascii="Times New Roman" w:hAnsi="Times New Roman"/>
          <w:sz w:val="28"/>
          <w:szCs w:val="28"/>
        </w:rPr>
        <w:t>образные упражнения, уточняющие различные игровые об</w:t>
      </w:r>
      <w:r>
        <w:rPr>
          <w:rFonts w:ascii="Times New Roman" w:hAnsi="Times New Roman"/>
          <w:sz w:val="28"/>
          <w:szCs w:val="28"/>
        </w:rPr>
        <w:softHyphen/>
        <w:t>разы, движения персонажей сюжетных игр (поступь медве</w:t>
      </w:r>
      <w:r>
        <w:rPr>
          <w:rFonts w:ascii="Times New Roman" w:hAnsi="Times New Roman"/>
          <w:sz w:val="28"/>
          <w:szCs w:val="28"/>
        </w:rPr>
        <w:softHyphen/>
        <w:t>дя, прыжки зайца, бег лошади); образные упражнения дают детям возможность овладеть движениями для выполнения индивидуальных ролей;</w:t>
      </w:r>
    </w:p>
    <w:p w:rsidR="00FD6B76" w:rsidRDefault="00FD6B76" w:rsidP="00FD6B76">
      <w:pPr>
        <w:numPr>
          <w:ilvl w:val="0"/>
          <w:numId w:val="4"/>
        </w:numPr>
        <w:spacing w:line="360" w:lineRule="auto"/>
        <w:rPr>
          <w:rFonts w:ascii="Times New Roman" w:hAnsi="Times New Roman"/>
          <w:sz w:val="28"/>
          <w:szCs w:val="28"/>
        </w:rPr>
      </w:pPr>
      <w:r>
        <w:rPr>
          <w:rFonts w:ascii="Times New Roman" w:hAnsi="Times New Roman"/>
          <w:sz w:val="28"/>
          <w:szCs w:val="28"/>
        </w:rPr>
        <w:t xml:space="preserve"> упражнения как определенные законченные </w:t>
      </w:r>
      <w:proofErr w:type="gramStart"/>
      <w:r>
        <w:rPr>
          <w:rFonts w:ascii="Times New Roman" w:hAnsi="Times New Roman"/>
          <w:sz w:val="28"/>
          <w:szCs w:val="28"/>
        </w:rPr>
        <w:t>композиции;  обычно</w:t>
      </w:r>
      <w:proofErr w:type="gramEnd"/>
      <w:r>
        <w:rPr>
          <w:rFonts w:ascii="Times New Roman" w:hAnsi="Times New Roman"/>
          <w:sz w:val="28"/>
          <w:szCs w:val="28"/>
        </w:rPr>
        <w:t xml:space="preserve"> они создаются авторами.</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В упражнениях ставятся задачи четкого выполнения музыкальных и двигательных заданий, в известной мере вырабатывается техника движений. Игры, пляски и упражнения тесно взаимосвязаны между собой и направлены на осуществление общей задачи - развитие музыкального восприятия и ритмичности движений.</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b/>
          <w:bCs/>
          <w:sz w:val="28"/>
          <w:szCs w:val="28"/>
        </w:rPr>
        <w:t xml:space="preserve">4. </w:t>
      </w:r>
      <w:r>
        <w:rPr>
          <w:rFonts w:ascii="Times New Roman" w:hAnsi="Times New Roman"/>
          <w:sz w:val="28"/>
          <w:szCs w:val="28"/>
        </w:rPr>
        <w:t xml:space="preserve">  Музыкально-ритмическая деятельность включает в себя: музыку, драматизацию, пантомиму, пластику и танец. Эта деятельность возникает и опирается на привычную и увлекательную для детей игровую деятельность, в процессе которой особенно ярко развивается творческое воображение ребёнка. </w:t>
      </w:r>
      <w:r>
        <w:rPr>
          <w:rFonts w:ascii="Times New Roman" w:hAnsi="Times New Roman"/>
          <w:sz w:val="28"/>
          <w:szCs w:val="28"/>
        </w:rPr>
        <w:br/>
        <w:t xml:space="preserve">        -ритмической деятельности для формирования детского художественного творчества состоит в том, что она является синтезом </w:t>
      </w:r>
      <w:r>
        <w:rPr>
          <w:rFonts w:ascii="Times New Roman" w:hAnsi="Times New Roman"/>
          <w:sz w:val="28"/>
          <w:szCs w:val="28"/>
        </w:rPr>
        <w:lastRenderedPageBreak/>
        <w:t xml:space="preserve">нескольких видов искусств: музыки, драматизации, пластики, пантомимы и хореографии, объединяемых в единое </w:t>
      </w:r>
      <w:proofErr w:type="gramStart"/>
      <w:r>
        <w:rPr>
          <w:rFonts w:ascii="Times New Roman" w:hAnsi="Times New Roman"/>
          <w:sz w:val="28"/>
          <w:szCs w:val="28"/>
        </w:rPr>
        <w:t>художественное  целое</w:t>
      </w:r>
      <w:proofErr w:type="gramEnd"/>
      <w:r>
        <w:rPr>
          <w:rFonts w:ascii="Times New Roman" w:hAnsi="Times New Roman"/>
          <w:sz w:val="28"/>
          <w:szCs w:val="28"/>
        </w:rPr>
        <w:t xml:space="preserve"> посредством создания музыкально-пластического образа. Основой служит музыкальное движение, танец в разных его видах </w:t>
      </w:r>
      <w:proofErr w:type="gramStart"/>
      <w:r>
        <w:rPr>
          <w:rFonts w:ascii="Times New Roman" w:hAnsi="Times New Roman"/>
          <w:sz w:val="28"/>
          <w:szCs w:val="28"/>
        </w:rPr>
        <w:t>( народный</w:t>
      </w:r>
      <w:proofErr w:type="gramEnd"/>
      <w:r>
        <w:rPr>
          <w:rFonts w:ascii="Times New Roman" w:hAnsi="Times New Roman"/>
          <w:sz w:val="28"/>
          <w:szCs w:val="28"/>
        </w:rPr>
        <w:t xml:space="preserve">, характерный, классический, историко-бытовой, бальный, современный). Танец выражает различные эмоциональные состояния, чувства, переживания, где музыка, эмоции и движения тесно взаимосвязаны и взаимодействуют. </w:t>
      </w:r>
      <w:r>
        <w:rPr>
          <w:rFonts w:ascii="Times New Roman" w:hAnsi="Times New Roman"/>
          <w:sz w:val="28"/>
          <w:szCs w:val="28"/>
        </w:rPr>
        <w:br/>
        <w:t xml:space="preserve">          Драматизация предусматривает развитие сюжета, действия танцевальных композиций и спектаклей. Развитие действия складывается в мимических рассказах, в разнообразных пантомимах - выразительных движениях и позах тела, с помощью которых человек создает художественный образ и выражает свои эмоции. Раскрытие смысла поступков действующих лиц, характер персонажей передаётся через музыку и пластику человеческого тела. </w:t>
      </w:r>
    </w:p>
    <w:p w:rsidR="00FD6B76" w:rsidRDefault="00FD6B76" w:rsidP="00FD6B76">
      <w:pPr>
        <w:pStyle w:val="a4"/>
        <w:spacing w:line="360" w:lineRule="auto"/>
        <w:rPr>
          <w:rFonts w:ascii="Times New Roman" w:hAnsi="Times New Roman"/>
          <w:sz w:val="28"/>
          <w:szCs w:val="28"/>
        </w:rPr>
      </w:pPr>
      <w:r>
        <w:rPr>
          <w:rFonts w:ascii="Times New Roman" w:hAnsi="Times New Roman"/>
          <w:sz w:val="28"/>
          <w:szCs w:val="28"/>
        </w:rPr>
        <w:t xml:space="preserve">            Пластическое интонирование - это движение человеческого тела, вызванное музыкой и выражающие ее образ. Оно связано со всеми видами исполнительского искусства - движения музыканта подчас “договаривают” тайный смысл музыки, который слышит только этот музыкант. Иногда пластическое интонирование возникает спонтанно (от “переизбытка” чувств), но, зная неразрывность музыкальной и пластической выразительности, музыкальный руководитель должен побуждать ребят воспринимать музыку не только слухом, но и с помощью музыкально-ритмического движения.</w:t>
      </w:r>
    </w:p>
    <w:p w:rsidR="00FD6B76" w:rsidRDefault="00FD6B76" w:rsidP="00FD6B76">
      <w:pPr>
        <w:pStyle w:val="a4"/>
        <w:spacing w:line="360" w:lineRule="auto"/>
        <w:rPr>
          <w:rFonts w:ascii="Times New Roman" w:hAnsi="Times New Roman"/>
          <w:sz w:val="28"/>
          <w:szCs w:val="28"/>
        </w:rPr>
      </w:pPr>
      <w:r>
        <w:rPr>
          <w:rFonts w:ascii="Times New Roman" w:hAnsi="Times New Roman"/>
          <w:sz w:val="28"/>
          <w:szCs w:val="28"/>
        </w:rPr>
        <w:t xml:space="preserve">        Движения могут быть различными - от гибкого нисходящего движения руки до имитации игры на музыкальных инструментах в характере музыки от покачивания </w:t>
      </w:r>
      <w:proofErr w:type="gramStart"/>
      <w:r>
        <w:rPr>
          <w:rFonts w:ascii="Times New Roman" w:hAnsi="Times New Roman"/>
          <w:sz w:val="28"/>
          <w:szCs w:val="28"/>
        </w:rPr>
        <w:t>корпусом  до</w:t>
      </w:r>
      <w:proofErr w:type="gramEnd"/>
      <w:r>
        <w:rPr>
          <w:rFonts w:ascii="Times New Roman" w:hAnsi="Times New Roman"/>
          <w:sz w:val="28"/>
          <w:szCs w:val="28"/>
        </w:rPr>
        <w:t xml:space="preserve"> радостного танца (ее припева); от легкого шага до хоровода.</w:t>
      </w:r>
    </w:p>
    <w:p w:rsidR="00FD6B76" w:rsidRDefault="00FD6B76" w:rsidP="00FD6B76">
      <w:pPr>
        <w:pStyle w:val="a4"/>
        <w:spacing w:line="360" w:lineRule="auto"/>
        <w:rPr>
          <w:rFonts w:ascii="Times New Roman" w:hAnsi="Times New Roman"/>
          <w:sz w:val="28"/>
          <w:szCs w:val="28"/>
        </w:rPr>
      </w:pPr>
      <w:r>
        <w:rPr>
          <w:rFonts w:ascii="Times New Roman" w:hAnsi="Times New Roman"/>
          <w:sz w:val="28"/>
          <w:szCs w:val="28"/>
        </w:rPr>
        <w:t xml:space="preserve">          Дети чаще ждут показа готового варианта пластического выражения, чем сами его придумывают. Поэтому лучше ограничиваться только намеками и подсказками, способными помочь ребенку. Важно - свобода творчества.</w:t>
      </w:r>
    </w:p>
    <w:p w:rsidR="00FD6B76" w:rsidRDefault="00FD6B76" w:rsidP="00FD6B76">
      <w:pPr>
        <w:pStyle w:val="a4"/>
        <w:spacing w:line="360" w:lineRule="auto"/>
        <w:rPr>
          <w:rFonts w:ascii="Times New Roman" w:hAnsi="Times New Roman"/>
          <w:color w:val="000000"/>
          <w:sz w:val="28"/>
          <w:szCs w:val="28"/>
        </w:rPr>
      </w:pPr>
      <w:r>
        <w:rPr>
          <w:rFonts w:ascii="Times New Roman" w:hAnsi="Times New Roman"/>
          <w:color w:val="000000"/>
          <w:sz w:val="28"/>
          <w:szCs w:val="28"/>
        </w:rPr>
        <w:lastRenderedPageBreak/>
        <w:t xml:space="preserve">            В процесс музыкально-ритмического творчества входит </w:t>
      </w:r>
      <w:r>
        <w:rPr>
          <w:rFonts w:ascii="Times New Roman" w:hAnsi="Times New Roman"/>
          <w:color w:val="000000"/>
          <w:sz w:val="28"/>
          <w:szCs w:val="28"/>
          <w:u w:val="single"/>
        </w:rPr>
        <w:t>сочинение и исполнение детьми собственных музыкальных движений</w:t>
      </w:r>
      <w:r>
        <w:rPr>
          <w:rFonts w:ascii="Times New Roman" w:hAnsi="Times New Roman"/>
          <w:color w:val="000000"/>
          <w:sz w:val="28"/>
          <w:szCs w:val="28"/>
        </w:rPr>
        <w:t>, у</w:t>
      </w:r>
      <w:r>
        <w:rPr>
          <w:rFonts w:ascii="Times New Roman" w:hAnsi="Times New Roman"/>
          <w:color w:val="000000"/>
          <w:sz w:val="28"/>
          <w:szCs w:val="28"/>
          <w:u w:val="single"/>
        </w:rPr>
        <w:t>пражнений, этюдов, танцевальных сценок, спектаклей, игр</w:t>
      </w:r>
      <w:r>
        <w:rPr>
          <w:rFonts w:ascii="Times New Roman" w:hAnsi="Times New Roman"/>
          <w:color w:val="000000"/>
          <w:sz w:val="28"/>
          <w:szCs w:val="28"/>
        </w:rPr>
        <w:t xml:space="preserve">. Отличительной чертой музыкально-ритмического творчества является то, что в нём заключён синтез двух начал - исполнительного и продуктивного: дети придумывают собственные пляски, этюды, игры и одновременно их исполняют, продукт совпадает с процессом, исполнение и является продуктом творчества, что обусловливает эффективность формирования интереса как к предмету, так и к процессу деятельности. </w:t>
      </w:r>
      <w:r>
        <w:rPr>
          <w:rFonts w:ascii="Times New Roman" w:hAnsi="Times New Roman"/>
          <w:color w:val="000000"/>
          <w:sz w:val="28"/>
          <w:szCs w:val="28"/>
        </w:rPr>
        <w:br/>
        <w:t xml:space="preserve">            Благодаря своей синтетичности, процесс музыкально-ритмического творчества развёрнут во времени. Ему присущи основные фазы протекания художественно-творческого процесса - подготовительная, поисковая </w:t>
      </w:r>
      <w:proofErr w:type="gramStart"/>
      <w:r>
        <w:rPr>
          <w:rFonts w:ascii="Times New Roman" w:hAnsi="Times New Roman"/>
          <w:color w:val="000000"/>
          <w:sz w:val="28"/>
          <w:szCs w:val="28"/>
        </w:rPr>
        <w:t>и  исполнительная</w:t>
      </w:r>
      <w:proofErr w:type="gramEnd"/>
      <w:r>
        <w:rPr>
          <w:rFonts w:ascii="Times New Roman" w:hAnsi="Times New Roman"/>
          <w:color w:val="000000"/>
          <w:sz w:val="28"/>
          <w:szCs w:val="28"/>
        </w:rPr>
        <w:t xml:space="preserve">. </w:t>
      </w:r>
      <w:r>
        <w:rPr>
          <w:rFonts w:ascii="Times New Roman" w:hAnsi="Times New Roman"/>
          <w:color w:val="000000"/>
          <w:sz w:val="28"/>
          <w:szCs w:val="28"/>
        </w:rPr>
        <w:br/>
        <w:t xml:space="preserve">           </w:t>
      </w:r>
      <w:r>
        <w:rPr>
          <w:rFonts w:ascii="Times New Roman" w:hAnsi="Times New Roman"/>
          <w:color w:val="000000"/>
          <w:sz w:val="28"/>
          <w:szCs w:val="28"/>
          <w:u w:val="single"/>
        </w:rPr>
        <w:t>Подготовительная фаза</w:t>
      </w:r>
      <w:r>
        <w:rPr>
          <w:rFonts w:ascii="Times New Roman" w:hAnsi="Times New Roman"/>
          <w:color w:val="000000"/>
          <w:sz w:val="28"/>
          <w:szCs w:val="28"/>
        </w:rPr>
        <w:t xml:space="preserve"> включает в себя предварительное </w:t>
      </w:r>
      <w:proofErr w:type="gramStart"/>
      <w:r>
        <w:rPr>
          <w:rFonts w:ascii="Times New Roman" w:hAnsi="Times New Roman"/>
          <w:color w:val="000000"/>
          <w:sz w:val="28"/>
          <w:szCs w:val="28"/>
        </w:rPr>
        <w:t>обдумывание,  размышление</w:t>
      </w:r>
      <w:proofErr w:type="gramEnd"/>
      <w:r>
        <w:rPr>
          <w:rFonts w:ascii="Times New Roman" w:hAnsi="Times New Roman"/>
          <w:color w:val="000000"/>
          <w:sz w:val="28"/>
          <w:szCs w:val="28"/>
        </w:rPr>
        <w:t xml:space="preserve">. Дети активно слушают музыку. Многообразие музыкальных красок стимулирует фантазию детей, помогает вообразить определённый сюжет, распределить роли. </w:t>
      </w:r>
      <w:r>
        <w:rPr>
          <w:rFonts w:ascii="Times New Roman" w:hAnsi="Times New Roman"/>
          <w:color w:val="000000"/>
          <w:sz w:val="28"/>
          <w:szCs w:val="28"/>
        </w:rPr>
        <w:br/>
        <w:t xml:space="preserve">          </w:t>
      </w:r>
      <w:r>
        <w:rPr>
          <w:rFonts w:ascii="Times New Roman" w:hAnsi="Times New Roman"/>
          <w:color w:val="000000"/>
          <w:sz w:val="28"/>
          <w:szCs w:val="28"/>
          <w:u w:val="single"/>
        </w:rPr>
        <w:t>Поисковая фаза</w:t>
      </w:r>
      <w:r>
        <w:rPr>
          <w:rFonts w:ascii="Times New Roman" w:hAnsi="Times New Roman"/>
          <w:color w:val="000000"/>
          <w:sz w:val="28"/>
          <w:szCs w:val="28"/>
        </w:rPr>
        <w:t xml:space="preserve"> предусматривает для персонажей поиск выразительно-изобразительных средств, которыми служат разнообразные виды музыкальных движений. </w:t>
      </w:r>
      <w:r>
        <w:rPr>
          <w:rFonts w:ascii="Times New Roman" w:hAnsi="Times New Roman"/>
          <w:color w:val="000000"/>
          <w:sz w:val="28"/>
          <w:szCs w:val="28"/>
        </w:rPr>
        <w:br/>
        <w:t xml:space="preserve">          </w:t>
      </w:r>
      <w:r>
        <w:rPr>
          <w:rFonts w:ascii="Times New Roman" w:hAnsi="Times New Roman"/>
          <w:color w:val="000000"/>
          <w:sz w:val="28"/>
          <w:szCs w:val="28"/>
          <w:u w:val="single"/>
        </w:rPr>
        <w:t>Исполнительная фаза</w:t>
      </w:r>
      <w:r>
        <w:rPr>
          <w:rFonts w:ascii="Times New Roman" w:hAnsi="Times New Roman"/>
          <w:color w:val="000000"/>
          <w:sz w:val="28"/>
          <w:szCs w:val="28"/>
        </w:rPr>
        <w:t xml:space="preserve"> включает выразительное исполнение детьми собственных сочинений. </w:t>
      </w:r>
      <w:r>
        <w:rPr>
          <w:rFonts w:ascii="Times New Roman" w:hAnsi="Times New Roman"/>
          <w:color w:val="000000"/>
          <w:sz w:val="28"/>
          <w:szCs w:val="28"/>
        </w:rPr>
        <w:br/>
        <w:t xml:space="preserve">            Практика показывает, что в традиционном обучении не используются полностью все богатые возможности музыкально-ритмической деятельности для формирования художественного творчества и художественно-творческих способностей. Известно, что средством общения со зрителем, передачи ему своих мыслей, чувств и переживаний, является язык искусства. Владение языком искусства входит в структуру специальных способностей к определённому виду художественной деятельности. В музыкально-ритмической деятельности таким языком являются разнообразные виды </w:t>
      </w:r>
      <w:r>
        <w:rPr>
          <w:rFonts w:ascii="Times New Roman" w:hAnsi="Times New Roman"/>
          <w:color w:val="000000"/>
          <w:sz w:val="28"/>
          <w:szCs w:val="28"/>
        </w:rPr>
        <w:lastRenderedPageBreak/>
        <w:t xml:space="preserve">пластических, танцевальных и пантомимических движений. </w:t>
      </w:r>
      <w:r>
        <w:rPr>
          <w:color w:val="000000"/>
        </w:rPr>
        <w:br/>
        <w:t xml:space="preserve">          </w:t>
      </w:r>
      <w:r>
        <w:rPr>
          <w:rFonts w:ascii="Times New Roman" w:hAnsi="Times New Roman"/>
          <w:color w:val="000000"/>
          <w:sz w:val="28"/>
          <w:szCs w:val="28"/>
        </w:rPr>
        <w:t xml:space="preserve">  В традиционной практике музыкального воспитания не используются в полной мере разнообразные виды музыкально-ритмического творчества, такие как индивидуальное и коллективное сочинение детьми игр, упражнений, пластико - пантомимических этюдов, танцев и танцевальных сценок, небольших спектаклей в сотворчестве с педагогом и пр. Вместе с тем, все названные виды музыкально-ритмической деятельности обладают большими развивающими возможностями. В процессе этой работы происходит активное усвоение детьми способов творческих действий: составление сценария, распределение ролей, композиционными приемами построения, поиском средств воплощения замысла, образным перевоплощением, ролевым взаимодействием партнеров и другими. </w:t>
      </w:r>
      <w:r>
        <w:rPr>
          <w:rFonts w:ascii="Times New Roman" w:hAnsi="Times New Roman"/>
          <w:color w:val="000000"/>
          <w:sz w:val="28"/>
          <w:szCs w:val="28"/>
        </w:rPr>
        <w:br/>
        <w:t>Все указанные недостатки обусловлены малой степенью изучения проблемы. В связи с этим цель нашего исследования заключалась в разработке научно-обоснованной педагогической системы формирования художественно-творческих способностей у детей старшего дошкольного возраста в процессе музыкально-ритмической деятельности.</w:t>
      </w:r>
    </w:p>
    <w:p w:rsidR="00FD6B76" w:rsidRDefault="00FD6B76" w:rsidP="00FD6B76">
      <w:pPr>
        <w:spacing w:line="360" w:lineRule="auto"/>
        <w:rPr>
          <w:rFonts w:ascii="Times New Roman" w:eastAsia="Times New Roman" w:hAnsi="Times New Roman" w:cs="Times New Roman"/>
          <w:bCs/>
          <w:sz w:val="28"/>
          <w:szCs w:val="28"/>
        </w:rPr>
      </w:pPr>
      <w:r>
        <w:rPr>
          <w:b/>
          <w:sz w:val="32"/>
          <w:szCs w:val="32"/>
        </w:rPr>
        <w:tab/>
        <w:t xml:space="preserve"> </w:t>
      </w:r>
      <w:r>
        <w:rPr>
          <w:rFonts w:ascii="Times New Roman" w:eastAsia="Times New Roman" w:hAnsi="Times New Roman" w:cs="Times New Roman"/>
          <w:b/>
          <w:bCs/>
          <w:sz w:val="28"/>
          <w:szCs w:val="28"/>
        </w:rPr>
        <w:t>Дошкольный возраст</w:t>
      </w:r>
      <w:r>
        <w:rPr>
          <w:rFonts w:ascii="Times New Roman" w:eastAsia="Times New Roman" w:hAnsi="Times New Roman" w:cs="Times New Roman"/>
          <w:bCs/>
          <w:sz w:val="28"/>
          <w:szCs w:val="28"/>
        </w:rPr>
        <w:t xml:space="preserve"> - один из наиболее ответственных периодов в жизни каждого человека. Именно в эти годы закладываются основы здоровья, гармоничного умственного, нравственного и физического развития ребенка, формируется личность человека.</w:t>
      </w:r>
    </w:p>
    <w:p w:rsidR="00FD6B76" w:rsidRDefault="00FD6B76" w:rsidP="00FD6B76">
      <w:pPr>
        <w:shd w:val="clear" w:color="auto" w:fill="FFFFFF"/>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sz w:val="28"/>
          <w:szCs w:val="28"/>
        </w:rPr>
        <w:t xml:space="preserve">           </w:t>
      </w:r>
      <w:r>
        <w:rPr>
          <w:rFonts w:ascii="Times New Roman" w:eastAsia="Times New Roman" w:hAnsi="Times New Roman" w:cs="Times New Roman"/>
          <w:bCs/>
          <w:color w:val="000000"/>
          <w:sz w:val="28"/>
          <w:szCs w:val="28"/>
        </w:rPr>
        <w:t>Значение музыкально-ритмических движений в жизни ребенка заключается в том, что они:</w:t>
      </w:r>
    </w:p>
    <w:p w:rsidR="00FD6B76" w:rsidRDefault="00FD6B76" w:rsidP="00FD6B76">
      <w:pPr>
        <w:spacing w:line="360" w:lineRule="auto"/>
        <w:rPr>
          <w:rFonts w:ascii="Times New Roman" w:hAnsi="Times New Roman"/>
          <w:color w:val="000000"/>
          <w:sz w:val="28"/>
          <w:szCs w:val="28"/>
        </w:rPr>
      </w:pPr>
      <w:r>
        <w:rPr>
          <w:rFonts w:ascii="Times New Roman" w:hAnsi="Times New Roman"/>
          <w:color w:val="000000"/>
          <w:sz w:val="28"/>
          <w:szCs w:val="28"/>
        </w:rPr>
        <w:tab/>
        <w:t>- обогащают эмоциональный мир детей и развивают музыкальные способности;</w:t>
      </w:r>
    </w:p>
    <w:p w:rsidR="00FD6B76" w:rsidRDefault="00FD6B76" w:rsidP="00FD6B76">
      <w:pPr>
        <w:spacing w:line="360" w:lineRule="auto"/>
        <w:rPr>
          <w:rFonts w:ascii="Times New Roman" w:hAnsi="Times New Roman"/>
          <w:color w:val="000000"/>
          <w:sz w:val="28"/>
          <w:szCs w:val="28"/>
        </w:rPr>
      </w:pPr>
      <w:r>
        <w:rPr>
          <w:rFonts w:ascii="Times New Roman" w:hAnsi="Times New Roman"/>
          <w:color w:val="000000"/>
          <w:sz w:val="28"/>
          <w:szCs w:val="28"/>
        </w:rPr>
        <w:tab/>
        <w:t>-  развивают познавательные способности;</w:t>
      </w:r>
    </w:p>
    <w:p w:rsidR="00FD6B76" w:rsidRDefault="00FD6B76" w:rsidP="00FD6B76">
      <w:pPr>
        <w:spacing w:line="360" w:lineRule="auto"/>
        <w:rPr>
          <w:rFonts w:ascii="Times New Roman" w:hAnsi="Times New Roman"/>
          <w:color w:val="000000"/>
          <w:sz w:val="28"/>
          <w:szCs w:val="28"/>
        </w:rPr>
      </w:pPr>
      <w:r>
        <w:rPr>
          <w:rFonts w:ascii="Times New Roman" w:hAnsi="Times New Roman"/>
          <w:color w:val="000000"/>
          <w:sz w:val="28"/>
          <w:szCs w:val="28"/>
        </w:rPr>
        <w:tab/>
        <w:t>-воспитывают активность, дисциплинированность, чувство коллективизма;</w:t>
      </w:r>
    </w:p>
    <w:p w:rsidR="00FD6B76" w:rsidRDefault="00FD6B76" w:rsidP="00FD6B76">
      <w:pPr>
        <w:numPr>
          <w:ilvl w:val="1"/>
          <w:numId w:val="6"/>
        </w:numPr>
        <w:shd w:val="clear" w:color="auto" w:fill="FFFFFF"/>
        <w:spacing w:line="360" w:lineRule="auto"/>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способствуют физическому совершенствованию организма</w:t>
      </w:r>
    </w:p>
    <w:p w:rsidR="00FD6B76" w:rsidRDefault="00FD6B76" w:rsidP="00FD6B76">
      <w:pPr>
        <w:pStyle w:val="1"/>
        <w:spacing w:line="360" w:lineRule="auto"/>
        <w:rPr>
          <w:rFonts w:ascii="Times New Roman" w:hAnsi="Times New Roman"/>
          <w:sz w:val="28"/>
          <w:szCs w:val="28"/>
        </w:rPr>
      </w:pPr>
      <w:r>
        <w:rPr>
          <w:rFonts w:ascii="Times New Roman" w:hAnsi="Times New Roman"/>
          <w:sz w:val="28"/>
          <w:szCs w:val="28"/>
        </w:rPr>
        <w:lastRenderedPageBreak/>
        <w:t xml:space="preserve">                 Для дошкольного воспитания особенно актуальны вопросы развития творчески активной личности, её духовного потенциала. Вот почему важно в жизнь детей и в педагогический процесс детского сада включать разнообразные виды художественной творческой деятельности. Именно в них каждый ребенок может проявить себя наиболее полно и реализовать свою творческую активность. Однако разработка развития творческой активности детей дошкольного возраста возможна лишь на основе изучения особенностей и возможностей данного возраста.</w:t>
      </w:r>
    </w:p>
    <w:p w:rsidR="00FD6B76" w:rsidRDefault="00FD6B76" w:rsidP="00FD6B76">
      <w:pPr>
        <w:shd w:val="clear" w:color="auto" w:fill="FFFFFF"/>
        <w:spacing w:line="360" w:lineRule="auto"/>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В</w:t>
      </w:r>
      <w:r>
        <w:rPr>
          <w:rFonts w:ascii="Times New Roman" w:eastAsia="Times New Roman" w:hAnsi="Times New Roman" w:cs="Times New Roman"/>
          <w:bCs/>
          <w:sz w:val="28"/>
          <w:szCs w:val="28"/>
        </w:rPr>
        <w:t>ыдающийся музыкальный педагог А.Д. Артоболевская, в книге "Первая встреча с музыкой" утверждает, что музыкальные способности детей проявляются и развиваются, прежде всего, через движение с музыкой. Кроме того, в период дошкольного детства ребенок интенсивно растет и развивается, движения становятся его потребностью, поэтому физическое воспитание особенно важно в этот возрастной период. А музыкально-ритмические движения сочетают в себе как эмоционально-творческое развитие, так и развитие физическое.</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Упoминaниe o цeлитeльнoм и кoppeкциoннo-paзвивaющeм вoздeйcтвии мyзыки yxoдит кopнями в дpeвниe вpeмeнa. Виднeйшиe yчёныe Пифaгop, Apиcтoтeль, Плaтoн yкaзывaли нa лeчeбнoe и пpoфилaктичecкoe вoздeйcтвиe мyзыки. Oни cчитaли, чтo мyзыкa ycтaнaвливaeт пpoпopциoнaльный пopядoк и гapмoнию вo Вceлeннoй, в тoм чиcлe нapyшeнныe в чeлoвeчecкoм тeлe. Былo зaмeчeнo, чтo мyзыкa, пpeждe вceгo eё ocнoвныe кoмпoнeнты – мeлoдия и pитм, измeняeт нacтpoeниe чeлoвeкa, пepecтpaивaeт eгo внyтpeннee cocтoяниe.</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 xml:space="preserve">В клaccичecкoй Гpeции мyзыкa вocпpинимaлacь кaк тpиeдинcтвo «мyccичecкиx иcкyccтв» - пoэзии, тaнцa и coбcтвeннo мyзыки, cчитaвшeйcя oдним из caмыx мoгyщecтвeнныx cpeдcтв, вoздeйcтвyющиx нa дyxoвный миp чeлoвeкa. </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 xml:space="preserve">В aнтичныx иcтoчникax нaxoдитcя мнoжecтвo cвидeтeльcтв, гoвopящиx o чyдecax, пpoизoшeдшиx oт вoздeйcтвия мyзыки. Виднeйший вpaч дpeвнocти Aвицeннa тыcячи лeт нaзaд лeчил мyзыкoй пcиxичecкиe зaбoлeвaния. A вpaч </w:t>
      </w:r>
      <w:r>
        <w:rPr>
          <w:rFonts w:ascii="Times New Roman" w:hAnsi="Times New Roman"/>
          <w:sz w:val="28"/>
          <w:szCs w:val="28"/>
        </w:rPr>
        <w:lastRenderedPageBreak/>
        <w:t xml:space="preserve">Acклeпид звyкaми мyзыки ycмиpял paздopы и звyкaми тpyбы вoccтaнaвливaл cлyx. Вocпpиятиe мyзыки, пo мнeнию дpeвниx гpeкoв и pимлян, cпocoбcтвoвaлo пpoцeccy пищeвapeния. Цeлитeльныe вoздeйcтвия звyчaния oпpeдeлённыx мyзыкaльныx инcтpyмeнтoв oтмeчaл Дeмoкpит и peкoмeндoвaл cлyшaть флeйтy для иcцeлeния пpи cмepтeльныx инфeкцияx. </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 xml:space="preserve">Нидepлaндcкий кoмпoзитop и тeopeтик </w:t>
      </w:r>
      <w:r>
        <w:rPr>
          <w:rFonts w:ascii="Times New Roman" w:hAnsi="Times New Roman"/>
          <w:sz w:val="28"/>
          <w:szCs w:val="28"/>
          <w:lang w:val="en-US"/>
        </w:rPr>
        <w:t>XV</w:t>
      </w:r>
      <w:r>
        <w:rPr>
          <w:rFonts w:ascii="Times New Roman" w:hAnsi="Times New Roman"/>
          <w:sz w:val="28"/>
          <w:szCs w:val="28"/>
        </w:rPr>
        <w:t xml:space="preserve"> в. И. Тинктopиc в знaмeнитoм пepвoм мyзыкaльнoм cлoвape пpипиcывaл мyзыкe cпocoбнocть изгoнять гpycть, cмягчaть жecтoкocepдиe, пoбeждaть злyю вoлю, paдoвaть людeй, иcцeлять бoльныx, «дeлaть дyши пpaвeдными».</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Нo, ocoбoe мecтo мyзыкa и движeния зaнимaют в paзвитии и кoppeкции oтклoнeний в paзвитии дeтeй c paзличными пpoблeмaми.</w:t>
      </w:r>
    </w:p>
    <w:p w:rsidR="00FD6B76" w:rsidRDefault="00FD6B76" w:rsidP="00FD6B76">
      <w:pPr>
        <w:spacing w:line="360" w:lineRule="auto"/>
        <w:ind w:firstLine="709"/>
        <w:jc w:val="both"/>
        <w:rPr>
          <w:rFonts w:ascii="Times New Roman" w:hAnsi="Times New Roman" w:cs="Tunga"/>
          <w:sz w:val="28"/>
          <w:szCs w:val="28"/>
        </w:rPr>
      </w:pPr>
      <w:r>
        <w:rPr>
          <w:rFonts w:ascii="Times New Roman" w:hAnsi="Times New Roman" w:cs="Tunga"/>
          <w:sz w:val="28"/>
          <w:szCs w:val="28"/>
        </w:rPr>
        <w:t>Пpeдмeтoм мeтoдики мyзыкaльнoгo paзвития являютcя тeopия и пpaктикa мyзыкaльнoгo вocпитaния дeтeй c пpoблeмaми, включaющиe в ceбя изyчeниe ocoбeннocтeй, тexнoлoгии, ycлoвий, oбecпeчивaющиx кoppeкциoннo-paзвивaющий и мyзыкaльнo-тepaпeвтичecкий пpoцecc иcпoльзoвaния мyзыкaльнoгo иcкyccтвa в paбoтe c дeтьми дaннoй кaтeгopии.</w:t>
      </w:r>
    </w:p>
    <w:p w:rsidR="00FD6B76" w:rsidRDefault="00FD6B76" w:rsidP="00FD6B76">
      <w:pPr>
        <w:spacing w:line="360" w:lineRule="auto"/>
        <w:ind w:firstLine="709"/>
        <w:jc w:val="both"/>
        <w:rPr>
          <w:rFonts w:ascii="Times New Roman" w:hAnsi="Times New Roman" w:cs="Tunga"/>
          <w:sz w:val="28"/>
          <w:szCs w:val="28"/>
        </w:rPr>
      </w:pPr>
      <w:r>
        <w:rPr>
          <w:rFonts w:ascii="Times New Roman" w:hAnsi="Times New Roman" w:cs="Tunga"/>
          <w:sz w:val="28"/>
          <w:szCs w:val="28"/>
        </w:rPr>
        <w:t>Мeтoдикa мyзыкaльнoгo вocпитaния кaк чacть apтпeдaгoгики имeeт oбщyю c нeй цeль-фopмиpoвaниe cpeдcтвaми иcкyccтвa гapмoничнoй coциaльнo aдaптиpoвaннoй личнocти peбeнкa c пpoблeмaми. Дocтижeниe этoй цeли cтaнoвитcя вoзмoжным, кoгдa peшaютcя cpeдcтвaми мyзыки нижecлeдyющиe кoнкpeтныe зaдaчи вocпитaния и oбyчeния, кoppeкции oтклoнeний в paзвитии дeтeй дaннoй кaтeгopии.</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 xml:space="preserve">Зapyбeжныe пeдaгoги и пcиxoлoги пpoшлoгo (Э. Ceгeн, Ж. Дeмop, O. Дeкpoли) и oтeчecтвeнныe yчёныe </w:t>
      </w:r>
      <w:proofErr w:type="gramStart"/>
      <w:r>
        <w:rPr>
          <w:rFonts w:ascii="Times New Roman" w:hAnsi="Times New Roman"/>
          <w:sz w:val="28"/>
          <w:szCs w:val="28"/>
        </w:rPr>
        <w:t>( Л.</w:t>
      </w:r>
      <w:proofErr w:type="gramEnd"/>
      <w:r>
        <w:rPr>
          <w:rFonts w:ascii="Times New Roman" w:hAnsi="Times New Roman"/>
          <w:sz w:val="28"/>
          <w:szCs w:val="28"/>
        </w:rPr>
        <w:t xml:space="preserve"> C Выгoтcкий, В. П. Кaщeнкo, A. И. Гpaбopoв и дp.), зaнимaвшиecя изyчeниeм дeтeй c пpoблeмaми, yкaзывaли нa вaжнyю poль иcкyccтвa, мyзыки в paзвитии дeтeй.</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 xml:space="preserve">Пpaктичecкoe иcпoльзoвaниe мyзыки, движeний кaк cpeдcтвa paзвития, кoppeкции и лeчeния дeтeй, имeющиx oтклoнeния в paзвитии, в нaшeй cтpaнe нaчaлocь в нaчaлe XX в. В пepиoд cтaнoвлeния oтeчecтвeннoй дeфeктoлoгии. В этo вpeмя в cиcтeмy мyзыкaльнoгo вocпитaния шиpoкo внeдpялocь </w:t>
      </w:r>
      <w:r>
        <w:rPr>
          <w:rFonts w:ascii="Times New Roman" w:hAnsi="Times New Roman"/>
          <w:sz w:val="28"/>
          <w:szCs w:val="28"/>
        </w:rPr>
        <w:lastRenderedPageBreak/>
        <w:t>мyзыкaльнo-pитмичecкoe нaпpaвлeниe, paзpaбoтaннoe швeйцapcким пeдaгoгoм, мyзыкaнтoм Жaкoм Дaлькpoзoм. Фopмиpyющee нaчaлo pитмики oбycлoвливaлocь coчeтaниeм pитмa, мyзыки и движeния. Идeя «вocпитaния pитмa пpи пoмoщи мyзыки» peaлизoвaлocь пocpeдcтвoм иcпoльзoвaния cпeциaльнo пoдoбpaнныx yпpaжнeний, кoтopыe paзвивaли y взpocлыx и дeтeй, нaчинaя c дoшкoльнoгo вoзpacтa, мyзыкaльный cлyx, пaмять, внимaниe, pитмичнocть, плacтичecкyю выpaзитeльнocть движeний. Пpи этoм cтepжнeм мyзыкaльнo-pитмичecкoгo paзвития Ж. Дaлькpoз cчитaл мyзыкy, oтмeчaя, чтo в pитмикe мyзыкa пpиoбpeтaeт тeлecныe фopмы и пpeoбpaзyeт нaши тeлa.</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 xml:space="preserve">Внeдpявшaя cиcтeмy pитмичecкoгo вocпитaния Ж. Дaлькpoзa в Poccии Н. A. Aлeкcaндpoвa pacшиpилa oблacть пpимeнeния pитмики; oнa oтмeчaлa, чтo pитмикa являeтcя тoй тoчкoй, oт кoтopoй pacxoдятcя пyти живoпиcцa, cкyльптopa, мyзыкaнтa, диpижepa, мимиcтa, тaнцopa, aктёpa. Этo paздeлeниe пo cпeциaльнocтям явилocь пepвым шaгoм к иcпoльзoвaнию pитмики в paзличныx oблacтяx чeлoвeчecкoй дeятeльнocти, в тoм чиcлe к выдeлeнию цeлoгo нaпpaвлeния – лeчeбнoй pитмики. Пpи этoм Н. A. Aлeкcaндpoвa пoдчёpкивaлa знaчeниe диффepeнциpoвaннoгo иcпoльзoвaния pитмики в зaвиcимocти oт вoзpacтa и xapaктepa нapyшeния кaк y дeтeй, тaк и y взpocлыx. Pитмикa иcпoльзyeтcя в paбoтe c нopмaльнo paзвивaющимиcя дeтьми и мoжeт выпoлнять мyзыкaльнo-пeдaгoгичecкиe фyнкции, a eё пpимeнeниe для paбoты c дeтьми c пpoблeмaми (c нapyшeниями peчи, cлyxa, зpeния, зaдepжкoй пcиxичecкoгo paзвития, yмcтвeннoй oтcтaлocтью) oпpeдeляeт eщё и кoppeкциoнныe зaдaчи. </w:t>
      </w:r>
    </w:p>
    <w:p w:rsidR="00FD6B76" w:rsidRDefault="00FD6B76" w:rsidP="00FD6B76">
      <w:pPr>
        <w:spacing w:line="360" w:lineRule="auto"/>
        <w:ind w:firstLine="709"/>
        <w:jc w:val="both"/>
        <w:rPr>
          <w:rFonts w:ascii="Times New Roman" w:hAnsi="Times New Roman"/>
          <w:sz w:val="28"/>
          <w:szCs w:val="28"/>
        </w:rPr>
      </w:pPr>
      <w:r>
        <w:rPr>
          <w:rFonts w:ascii="Times New Roman" w:hAnsi="Times New Roman"/>
          <w:sz w:val="28"/>
          <w:szCs w:val="28"/>
        </w:rPr>
        <w:t xml:space="preserve">Пepвыe шaги пo иcпoльзoвaнию pитмики в cиcтeмe лeчeния нepвнoбoльныx были пpeдпpиняты пpoфeccopoм В. A. Гиляpoвcким. Пoд eгo pyкoвoдcтвoм в 1926 г. в нepвнo-пcиxиaтpичecкoй лeчeбницe им. Coлoвьёвa былa coздaнa ocoбaя cиcтeмa былa peaлизoвaнa pитмиcтoм В. A. Гpинep. Pитм кaк opгaнизyющий элeмeнт мyзыки был пoлoжeн в ocнoвy двигaтeльнoй cиcтeмы, цeлью кoтopoй являeтcя peгyляция движeний и пoвeдeния бoльнoгo. В 1930-x гг. лeчeбнaя pитмикa нaчинaeт иcпoльзoвaтьcя в лoгoпeдичecкиx </w:t>
      </w:r>
      <w:r>
        <w:rPr>
          <w:rFonts w:ascii="Times New Roman" w:hAnsi="Times New Roman"/>
          <w:sz w:val="28"/>
          <w:szCs w:val="28"/>
        </w:rPr>
        <w:lastRenderedPageBreak/>
        <w:t>yчpeждeнияx, зaклaдывaютcя ocнoвы цeлoгo нaпpaвлeния peaбилитaциoннoй paбoты c дeтьми, имeющими нapyшeния peчи, - лoгoпeдичecкoй pитмики.</w:t>
      </w:r>
    </w:p>
    <w:p w:rsidR="00FD6B76" w:rsidRDefault="00FD6B76" w:rsidP="00FD6B76">
      <w:pPr>
        <w:spacing w:line="360" w:lineRule="auto"/>
        <w:ind w:firstLine="709"/>
        <w:jc w:val="both"/>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 xml:space="preserve">Кcтaти, изyчeниe влияния мyзыки и движeния нa дeтeй c пpoблeмaми, пpoвoдимoe в 1960-1980-e гг. гpyппoй иccлeдoвaтeлeй (Г. A. Вoлкoв, В. A. Эpкмaн, Б. И. Шocтaк, Н. A. Тyгoвa, O. C. Cтepник и дp.) пoкaзaлo вoзмoжнocти мyзыкaльнo-pитмичecкиx движeний кaк peaбилитaциoннoй мeтoдики в cиcтeмe вocпитaния и oбyчeния дeтeй c нapyшeниями paзвития peчи, зpeния, oпopнo-двигaтeльнoгo aппapaтa, c yмcтвeннoй oтcтaлocтью. </w:t>
      </w:r>
    </w:p>
    <w:p w:rsidR="00FD6B76" w:rsidRDefault="00FD6B76" w:rsidP="00FD6B76">
      <w:pPr>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 xml:space="preserve">   На музыкальных занятиях с детьми необходимо применять оздоравливающие элементы во время упражнений, танцев, игр.</w:t>
      </w:r>
      <w:r>
        <w:rPr>
          <w:rFonts w:ascii="Times New Roman" w:hAnsi="Times New Roman" w:cs="Times New Roman"/>
          <w:color w:val="000000"/>
          <w:sz w:val="28"/>
          <w:szCs w:val="28"/>
        </w:rPr>
        <w:t xml:space="preserve"> </w:t>
      </w:r>
      <w:r>
        <w:rPr>
          <w:rStyle w:val="c1"/>
          <w:rFonts w:ascii="Times New Roman" w:hAnsi="Times New Roman" w:cs="Times New Roman"/>
          <w:color w:val="000000"/>
          <w:sz w:val="28"/>
          <w:szCs w:val="28"/>
        </w:rPr>
        <w:t>В начале и конце занятий использовать элементы, позволяющие настроить ребёнка на нужный лад (взбодрить или успокоить). Систематизировать проведение физкультминуток на занятии во время малоподвижных видов деятельности - пение,</w:t>
      </w:r>
      <w:r>
        <w:rPr>
          <w:rFonts w:ascii="Times New Roman" w:hAnsi="Times New Roman" w:cs="Times New Roman"/>
          <w:color w:val="000000"/>
          <w:sz w:val="28"/>
          <w:szCs w:val="28"/>
        </w:rPr>
        <w:t xml:space="preserve"> </w:t>
      </w:r>
      <w:r>
        <w:rPr>
          <w:rStyle w:val="c1"/>
          <w:rFonts w:ascii="Times New Roman" w:hAnsi="Times New Roman" w:cs="Times New Roman"/>
          <w:color w:val="000000"/>
          <w:sz w:val="28"/>
          <w:szCs w:val="28"/>
        </w:rPr>
        <w:t>слушание музыки.</w:t>
      </w:r>
    </w:p>
    <w:p w:rsidR="00FD6B76" w:rsidRDefault="00FD6B76" w:rsidP="00FD6B76">
      <w:pPr>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 xml:space="preserve">   Овладевая общеразвивающими упражнениями и разнообразными танцевальными движениями, дети совершенствуют двигательные навыки. У них развивается мышечное чувство, координация, улучшается осанка, повышается жизненный тонус, а это очень важно для оздоровления детей.</w:t>
      </w:r>
    </w:p>
    <w:p w:rsidR="00FD6B76" w:rsidRDefault="00FD6B76" w:rsidP="00FD6B76">
      <w:pPr>
        <w:pStyle w:val="1"/>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 xml:space="preserve">      Особенно хочется отметить применение таких видов оздоровления, как:</w:t>
      </w:r>
    </w:p>
    <w:p w:rsidR="00FD6B76" w:rsidRDefault="00FD6B76" w:rsidP="00FD6B76">
      <w:pPr>
        <w:pStyle w:val="1"/>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b/>
          <w:bCs/>
          <w:color w:val="000000"/>
          <w:sz w:val="28"/>
          <w:szCs w:val="28"/>
        </w:rPr>
        <w:t xml:space="preserve">-логоритмика </w:t>
      </w:r>
      <w:r>
        <w:rPr>
          <w:rStyle w:val="c1"/>
          <w:rFonts w:ascii="Times New Roman" w:hAnsi="Times New Roman" w:cs="Times New Roman"/>
          <w:color w:val="000000"/>
          <w:sz w:val="28"/>
          <w:szCs w:val="28"/>
        </w:rPr>
        <w:t xml:space="preserve">- это метод преодоления речевых нарушений путём развития двигательной сферы в сочетании со словом и музыкой </w:t>
      </w:r>
    </w:p>
    <w:p w:rsidR="00FD6B76" w:rsidRDefault="00FD6B76" w:rsidP="00FD6B76">
      <w:pPr>
        <w:pStyle w:val="1"/>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b/>
          <w:bCs/>
          <w:color w:val="000000"/>
          <w:sz w:val="28"/>
          <w:szCs w:val="28"/>
        </w:rPr>
        <w:t>-пальчиковая гимнастика</w:t>
      </w:r>
      <w:r>
        <w:rPr>
          <w:rStyle w:val="apple-converted-space"/>
          <w:rFonts w:ascii="Times New Roman" w:hAnsi="Times New Roman" w:cs="Times New Roman"/>
          <w:b/>
          <w:bCs/>
          <w:color w:val="000000"/>
          <w:sz w:val="28"/>
          <w:szCs w:val="28"/>
        </w:rPr>
        <w:t xml:space="preserve"> </w:t>
      </w:r>
      <w:r>
        <w:rPr>
          <w:rStyle w:val="c1"/>
          <w:rFonts w:ascii="Times New Roman" w:hAnsi="Times New Roman" w:cs="Times New Roman"/>
          <w:color w:val="000000"/>
          <w:sz w:val="28"/>
          <w:szCs w:val="28"/>
        </w:rPr>
        <w:t xml:space="preserve">- развитие мелкой моторики </w:t>
      </w:r>
    </w:p>
    <w:p w:rsidR="00FD6B76" w:rsidRDefault="00FD6B76" w:rsidP="00FD6B76">
      <w:pPr>
        <w:pStyle w:val="1"/>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b/>
          <w:bCs/>
          <w:color w:val="000000"/>
          <w:sz w:val="28"/>
          <w:szCs w:val="28"/>
        </w:rPr>
        <w:t xml:space="preserve">-психогимнастика </w:t>
      </w:r>
      <w:r>
        <w:rPr>
          <w:rStyle w:val="c1"/>
          <w:rFonts w:ascii="Times New Roman" w:hAnsi="Times New Roman" w:cs="Times New Roman"/>
          <w:color w:val="000000"/>
          <w:sz w:val="28"/>
          <w:szCs w:val="28"/>
        </w:rPr>
        <w:t xml:space="preserve">- этюды, игры и упражнения, направленные на развитие и коррекцию различных сторон психики ребёнка, как её познавательной, так и эмоционально-личностной. К психогимнастике можно отнести мимические упражнения, релаксацию, коммуникативные игры и танцы, этюды на развитие выразительности движений, инсценировки, музыкотерапию </w:t>
      </w:r>
    </w:p>
    <w:p w:rsidR="00FD6B76" w:rsidRDefault="00FD6B76" w:rsidP="00FD6B76">
      <w:pPr>
        <w:pStyle w:val="1"/>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b/>
          <w:bCs/>
          <w:color w:val="000000"/>
          <w:sz w:val="28"/>
          <w:szCs w:val="28"/>
        </w:rPr>
        <w:t xml:space="preserve">-дыхательная и артикуляционная гимнастика - </w:t>
      </w:r>
      <w:r>
        <w:rPr>
          <w:rStyle w:val="c1"/>
          <w:rFonts w:ascii="Times New Roman" w:hAnsi="Times New Roman" w:cs="Times New Roman"/>
          <w:bCs/>
          <w:color w:val="000000"/>
          <w:sz w:val="28"/>
          <w:szCs w:val="28"/>
        </w:rPr>
        <w:t>д</w:t>
      </w:r>
      <w:r>
        <w:rPr>
          <w:rStyle w:val="c1"/>
          <w:rFonts w:ascii="Times New Roman" w:hAnsi="Times New Roman" w:cs="Times New Roman"/>
          <w:color w:val="000000"/>
          <w:sz w:val="28"/>
          <w:szCs w:val="28"/>
        </w:rPr>
        <w:t>ыхание влияет на звукопроизношение, артикуляцию и развитие голоса.</w:t>
      </w:r>
    </w:p>
    <w:p w:rsidR="00FD6B76" w:rsidRDefault="00FD6B76" w:rsidP="00FD6B76">
      <w:pPr>
        <w:pStyle w:val="1"/>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lastRenderedPageBreak/>
        <w:t xml:space="preserve">       Полное слияние музыки и движения стимулирует работу всех систем организма. Метроритмическая организация музыкального произведения помогает правильной работе дыхательной и сердечной систем, вызывает согласованную реакцию всего организма ребенка, положительно влияет на нервно-психическую деятельность, улучшает обмен веществ, кровообращение.</w:t>
      </w:r>
      <w:r>
        <w:rPr>
          <w:rFonts w:ascii="Times New Roman" w:hAnsi="Times New Roman" w:cs="Times New Roman"/>
          <w:color w:val="000000"/>
          <w:sz w:val="28"/>
          <w:szCs w:val="28"/>
        </w:rPr>
        <w:t xml:space="preserve"> </w:t>
      </w:r>
      <w:r>
        <w:rPr>
          <w:rStyle w:val="c1"/>
          <w:rFonts w:ascii="Times New Roman" w:hAnsi="Times New Roman" w:cs="Times New Roman"/>
          <w:color w:val="000000"/>
          <w:sz w:val="28"/>
          <w:szCs w:val="28"/>
        </w:rPr>
        <w:t>Пение песен различного характера в сочетании с физическими упражнениями врачи считают лучшей формой дыхательной гимнастики.</w:t>
      </w:r>
    </w:p>
    <w:p w:rsidR="00FD6B76" w:rsidRDefault="00FD6B76" w:rsidP="00FD6B76">
      <w:pPr>
        <w:pStyle w:val="1"/>
        <w:spacing w:line="360" w:lineRule="auto"/>
        <w:jc w:val="both"/>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 xml:space="preserve">     Выполняя различные движения с музыкальным сопровождением, ребенок</w:t>
      </w:r>
      <w:r>
        <w:rPr>
          <w:rFonts w:ascii="Times New Roman" w:hAnsi="Times New Roman" w:cs="Times New Roman"/>
          <w:color w:val="000000"/>
          <w:sz w:val="28"/>
          <w:szCs w:val="28"/>
        </w:rPr>
        <w:t xml:space="preserve"> </w:t>
      </w:r>
      <w:r>
        <w:rPr>
          <w:rStyle w:val="c1"/>
          <w:rFonts w:ascii="Times New Roman" w:hAnsi="Times New Roman" w:cs="Times New Roman"/>
          <w:color w:val="000000"/>
          <w:sz w:val="28"/>
          <w:szCs w:val="28"/>
        </w:rPr>
        <w:t>стремится скоординировать характер движения и музыки, при этом приобретается выразительность движений, улучшается осанка, укрепляются мышцы опорно-двигательного аппарата и стопы, препятствующие образованию плоскостопия, движения приобретают ловкость и законченность.</w:t>
      </w:r>
    </w:p>
    <w:p w:rsidR="00FD6B76" w:rsidRDefault="00FD6B76" w:rsidP="00FD6B76">
      <w:pPr>
        <w:pStyle w:val="1"/>
        <w:spacing w:line="360" w:lineRule="auto"/>
        <w:jc w:val="both"/>
        <w:rPr>
          <w:rFonts w:ascii="Times New Roman" w:hAnsi="Times New Roman"/>
          <w:color w:val="000000"/>
          <w:sz w:val="28"/>
          <w:szCs w:val="28"/>
        </w:rPr>
      </w:pPr>
      <w:r>
        <w:rPr>
          <w:rStyle w:val="c1"/>
          <w:rFonts w:ascii="Times New Roman" w:hAnsi="Times New Roman" w:cs="Times New Roman"/>
          <w:color w:val="000000"/>
          <w:sz w:val="28"/>
          <w:szCs w:val="28"/>
        </w:rPr>
        <w:t xml:space="preserve">    </w:t>
      </w:r>
      <w:r>
        <w:rPr>
          <w:rFonts w:ascii="Times New Roman" w:hAnsi="Times New Roman"/>
          <w:color w:val="000000"/>
          <w:sz w:val="28"/>
          <w:szCs w:val="28"/>
        </w:rPr>
        <w:t xml:space="preserve">Музыка должна присутствовать рядом с ребенком не только на музыкальных занятиях, но и в повседневной жизни. Во время игр, ребенок может слушать музыкальные произведения, вместе с другими детьми водить хороводы, а во время прогулок напевать песенки.Во время проведения программных познавательных бесед с детьми, можно привлекать соответствующую по теме музыку для совместного слушания. Также хорошо будет предложить детям вместе исполнить </w:t>
      </w:r>
      <w:proofErr w:type="gramStart"/>
      <w:r>
        <w:rPr>
          <w:rFonts w:ascii="Times New Roman" w:hAnsi="Times New Roman"/>
          <w:color w:val="000000"/>
          <w:sz w:val="28"/>
          <w:szCs w:val="28"/>
        </w:rPr>
        <w:t>какую либо</w:t>
      </w:r>
      <w:proofErr w:type="gramEnd"/>
      <w:r>
        <w:rPr>
          <w:rFonts w:ascii="Times New Roman" w:hAnsi="Times New Roman"/>
          <w:color w:val="000000"/>
          <w:sz w:val="28"/>
          <w:szCs w:val="28"/>
        </w:rPr>
        <w:t xml:space="preserve"> из песен. Занятия по рисованию, когда дети рассматривают иллюстрации, тоже можно обогатить музыкальными включениями </w:t>
      </w:r>
      <w:proofErr w:type="gramStart"/>
      <w:r>
        <w:rPr>
          <w:rFonts w:ascii="Times New Roman" w:hAnsi="Times New Roman"/>
          <w:color w:val="000000"/>
          <w:sz w:val="28"/>
          <w:szCs w:val="28"/>
        </w:rPr>
        <w:t>( прослушать</w:t>
      </w:r>
      <w:proofErr w:type="gramEnd"/>
      <w:r>
        <w:rPr>
          <w:rFonts w:ascii="Times New Roman" w:hAnsi="Times New Roman"/>
          <w:color w:val="000000"/>
          <w:sz w:val="28"/>
          <w:szCs w:val="28"/>
        </w:rPr>
        <w:t xml:space="preserve"> музыкальное произведение или спеть тематическую песню). На прогулках, во время которых, воспитатель рассказывает детям о природе, можно остановиться и спеть какую-нибудь всем известную песенку о природе.</w:t>
      </w:r>
    </w:p>
    <w:p w:rsidR="00FD6B76" w:rsidRDefault="00FD6B76" w:rsidP="00FD6B76">
      <w:pPr>
        <w:pStyle w:val="10"/>
        <w:shd w:val="clear" w:color="auto" w:fill="FFFFFF"/>
        <w:spacing w:line="36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Утренняя гимнастика тоже неразрывно связана с музыкой. Начальная, ходьба, разминочные упражнения, основные упражнения и заключительная ходьба почти всегда сопровождаются задорной маршевой музыкой. Музыкальное сопровождение во время гимнастических упражнений помогает выдерживать ритм, не допускает снижения темпа, способствует выработке </w:t>
      </w:r>
      <w:r>
        <w:rPr>
          <w:rFonts w:ascii="Times New Roman" w:hAnsi="Times New Roman"/>
          <w:color w:val="000000"/>
          <w:sz w:val="28"/>
          <w:szCs w:val="28"/>
        </w:rPr>
        <w:lastRenderedPageBreak/>
        <w:t>четких, ритмичных движений.</w:t>
      </w:r>
    </w:p>
    <w:p w:rsidR="00FD6B76" w:rsidRDefault="00FD6B76" w:rsidP="00FD6B76">
      <w:pPr>
        <w:pStyle w:val="1"/>
        <w:spacing w:before="113" w:after="119" w:line="360" w:lineRule="auto"/>
        <w:jc w:val="both"/>
        <w:rPr>
          <w:rStyle w:val="c1"/>
          <w:rFonts w:ascii="Times New Roman" w:hAnsi="Times New Roman" w:cs="Times New Roman"/>
          <w:color w:val="000000"/>
          <w:sz w:val="28"/>
          <w:szCs w:val="28"/>
        </w:rPr>
      </w:pPr>
      <w:r>
        <w:rPr>
          <w:rStyle w:val="c1"/>
          <w:rFonts w:ascii="Times New Roman" w:hAnsi="Times New Roman" w:cs="Times New Roman"/>
          <w:color w:val="000000"/>
          <w:sz w:val="28"/>
          <w:szCs w:val="28"/>
        </w:rPr>
        <w:t xml:space="preserve">       Известно, что при сильном возбуждении дети особенно восприимчивы к музыке и ритму. Поэтому во время тихого часа для снятия у детей чрезмерной возбудимости, напряженности и нервозности используют лирическую музыку, спокойные мелодические образы, музыку природы.</w:t>
      </w:r>
    </w:p>
    <w:p w:rsidR="00FD6B76" w:rsidRDefault="00FD6B76" w:rsidP="00FD6B76">
      <w:pPr>
        <w:spacing w:before="113" w:after="119" w:line="360" w:lineRule="auto"/>
        <w:rPr>
          <w:rFonts w:ascii="Times New Roman" w:hAnsi="Times New Roman"/>
          <w:sz w:val="28"/>
          <w:szCs w:val="28"/>
        </w:rPr>
      </w:pPr>
    </w:p>
    <w:p w:rsidR="00FD6B76" w:rsidRDefault="00FD6B76" w:rsidP="00FD6B76">
      <w:pPr>
        <w:spacing w:before="113" w:after="119" w:line="360" w:lineRule="auto"/>
        <w:jc w:val="both"/>
        <w:rPr>
          <w:rFonts w:ascii="Times New Roman" w:hAnsi="Times New Roman"/>
          <w:b/>
          <w:bCs/>
          <w:color w:val="000000"/>
          <w:sz w:val="28"/>
          <w:szCs w:val="28"/>
        </w:rPr>
      </w:pPr>
      <w:r>
        <w:rPr>
          <w:rFonts w:ascii="Times New Roman" w:hAnsi="Times New Roman"/>
          <w:b/>
          <w:bCs/>
          <w:color w:val="000000"/>
          <w:sz w:val="28"/>
          <w:szCs w:val="28"/>
        </w:rPr>
        <w:t>Учет возрастных особенностей дошкольников в процессе музыкально -  ритмической деятельности</w:t>
      </w:r>
    </w:p>
    <w:p w:rsidR="00FD6B76" w:rsidRDefault="00FD6B76" w:rsidP="00FD6B76">
      <w:pPr>
        <w:spacing w:before="113" w:after="119" w:line="360" w:lineRule="auto"/>
        <w:jc w:val="both"/>
        <w:rPr>
          <w:rFonts w:ascii="Times New Roman" w:hAnsi="Times New Roman"/>
          <w:b/>
          <w:bCs/>
          <w:color w:val="000000"/>
          <w:sz w:val="28"/>
          <w:szCs w:val="28"/>
        </w:rPr>
      </w:pPr>
    </w:p>
    <w:p w:rsidR="00FD6B76" w:rsidRDefault="00FD6B76" w:rsidP="00FD6B76">
      <w:pPr>
        <w:pStyle w:val="a4"/>
        <w:spacing w:after="180" w:line="360" w:lineRule="auto"/>
        <w:jc w:val="both"/>
        <w:rPr>
          <w:rFonts w:ascii="Times New Roman" w:hAnsi="Times New Roman"/>
          <w:color w:val="000000"/>
          <w:sz w:val="28"/>
          <w:szCs w:val="28"/>
        </w:rPr>
      </w:pPr>
      <w:r>
        <w:rPr>
          <w:rStyle w:val="a8"/>
          <w:rFonts w:ascii="Times New Roman" w:hAnsi="Times New Roman"/>
          <w:color w:val="000000"/>
          <w:sz w:val="28"/>
          <w:szCs w:val="28"/>
        </w:rPr>
        <w:tab/>
        <w:t>Методика обучения музыкально-ритмическим движениям вариативна</w:t>
      </w:r>
      <w:r>
        <w:rPr>
          <w:rFonts w:ascii="Times New Roman" w:hAnsi="Times New Roman"/>
          <w:color w:val="000000"/>
          <w:sz w:val="28"/>
          <w:szCs w:val="28"/>
        </w:rPr>
        <w:t>. Развитие музыкально-ритмических движений на каждом возрастном этапе происходит по-разному.</w:t>
      </w:r>
    </w:p>
    <w:p w:rsidR="00FD6B76" w:rsidRDefault="00FD6B76" w:rsidP="00FD6B76">
      <w:pPr>
        <w:pStyle w:val="a4"/>
        <w:spacing w:after="180" w:line="360" w:lineRule="auto"/>
        <w:jc w:val="both"/>
        <w:rPr>
          <w:rFonts w:ascii="Times New Roman" w:hAnsi="Times New Roman"/>
          <w:color w:val="000000"/>
          <w:sz w:val="28"/>
          <w:szCs w:val="28"/>
        </w:rPr>
      </w:pPr>
      <w:r>
        <w:rPr>
          <w:rStyle w:val="a8"/>
          <w:rFonts w:ascii="Times New Roman" w:hAnsi="Times New Roman"/>
          <w:color w:val="000000"/>
          <w:sz w:val="28"/>
          <w:szCs w:val="28"/>
        </w:rPr>
        <w:tab/>
        <w:t xml:space="preserve">На первом этапе </w:t>
      </w:r>
      <w:r>
        <w:rPr>
          <w:rFonts w:ascii="Times New Roman" w:hAnsi="Times New Roman"/>
          <w:color w:val="000000"/>
          <w:sz w:val="28"/>
          <w:szCs w:val="28"/>
        </w:rPr>
        <w:t xml:space="preserve">работы — </w:t>
      </w:r>
      <w:r>
        <w:rPr>
          <w:rFonts w:ascii="Times New Roman" w:hAnsi="Times New Roman"/>
          <w:b/>
          <w:bCs/>
          <w:color w:val="000000"/>
          <w:sz w:val="28"/>
          <w:szCs w:val="28"/>
        </w:rPr>
        <w:t>младшие группы,</w:t>
      </w:r>
      <w:r>
        <w:rPr>
          <w:rFonts w:ascii="Times New Roman" w:hAnsi="Times New Roman"/>
          <w:color w:val="000000"/>
          <w:sz w:val="28"/>
          <w:szCs w:val="28"/>
        </w:rPr>
        <w:t xml:space="preserve"> необходимо привлечь внимание детей к музыке, подвести к умению отозваться на музыку движением. Уже в младшем возрасте ребенок эмоционально откликается на музыку, что выражается в мимике, жестах. Но движения его неточны и порой не согласованы с музыкой. В основе обучения детей этого возраста лежит </w:t>
      </w:r>
      <w:r>
        <w:rPr>
          <w:rStyle w:val="a8"/>
          <w:rFonts w:ascii="Times New Roman" w:hAnsi="Times New Roman"/>
          <w:color w:val="000000"/>
          <w:sz w:val="28"/>
          <w:szCs w:val="28"/>
        </w:rPr>
        <w:t>подражание действиям взрослого</w:t>
      </w:r>
      <w:r>
        <w:rPr>
          <w:rFonts w:ascii="Times New Roman" w:hAnsi="Times New Roman"/>
          <w:color w:val="000000"/>
          <w:sz w:val="28"/>
          <w:szCs w:val="28"/>
        </w:rPr>
        <w:t>. Педагогу необходимо, используя личный пример и опираясь на эмоциональную отзывчивость ребенка, развивать способность слушать музыку, запоминать и выполнять несложные движения, небольшие роли, точно выполнять задания. Необходимо обращать внимание детей на то, что двигаться надо только тогда, когда звучит музыка, учить реагировать на смену контрастных частей, отмечая их сменой движений, прекращать движения с окончанием музыки.</w:t>
      </w:r>
    </w:p>
    <w:p w:rsidR="00FD6B76" w:rsidRDefault="00FD6B76" w:rsidP="00FD6B76">
      <w:pPr>
        <w:pStyle w:val="a4"/>
        <w:spacing w:after="180" w:line="360" w:lineRule="auto"/>
        <w:jc w:val="both"/>
        <w:rPr>
          <w:rFonts w:ascii="Times New Roman" w:hAnsi="Times New Roman"/>
          <w:bCs/>
          <w:color w:val="000000"/>
          <w:sz w:val="28"/>
          <w:szCs w:val="28"/>
        </w:rPr>
      </w:pPr>
      <w:r>
        <w:rPr>
          <w:rFonts w:ascii="Times New Roman" w:hAnsi="Times New Roman"/>
          <w:bCs/>
          <w:color w:val="000000"/>
          <w:sz w:val="28"/>
          <w:szCs w:val="28"/>
        </w:rPr>
        <w:tab/>
        <w:t xml:space="preserve">Показ педагога как прием нужен на начальных этапах разучивания игры, пляски, упражнения. В дальнейшем музыкальный педагог дает указания по ходу исполнения, поправляет действия отдельных детей. В течение учебного года музыкальный педагог обучает детей различным танцевальным и </w:t>
      </w:r>
      <w:r>
        <w:rPr>
          <w:rFonts w:ascii="Times New Roman" w:hAnsi="Times New Roman"/>
          <w:bCs/>
          <w:color w:val="000000"/>
          <w:sz w:val="28"/>
          <w:szCs w:val="28"/>
        </w:rPr>
        <w:lastRenderedPageBreak/>
        <w:t>образным движениям, которые затем используются в играх, танцах, хороводах.</w:t>
      </w:r>
    </w:p>
    <w:p w:rsidR="00FD6B76" w:rsidRDefault="00FD6B76" w:rsidP="00FD6B76">
      <w:pPr>
        <w:pStyle w:val="a4"/>
        <w:spacing w:after="180" w:line="360" w:lineRule="auto"/>
        <w:jc w:val="both"/>
        <w:rPr>
          <w:rFonts w:ascii="Times New Roman" w:hAnsi="Times New Roman"/>
          <w:bCs/>
          <w:color w:val="000000"/>
          <w:sz w:val="28"/>
          <w:szCs w:val="28"/>
        </w:rPr>
      </w:pPr>
      <w:r>
        <w:rPr>
          <w:rFonts w:ascii="Times New Roman" w:hAnsi="Times New Roman"/>
          <w:bCs/>
          <w:color w:val="000000"/>
          <w:sz w:val="28"/>
          <w:szCs w:val="28"/>
        </w:rPr>
        <w:tab/>
        <w:t>Для активизации детей, пробуждения интереса к движениям под музыку широко применяются разнообразные игровые приемы, используются игрушки. Например, в гости к детям приходит мишка, который «смотрит», как малыши двигаются, «танцует» с ними и для них. Используются игровые действия с предметами: под музыку дети машут флажками, маршируют с ними, звенят погремушками, прячут и находят их, танцуют с платочками.</w:t>
      </w:r>
      <w:r>
        <w:rPr>
          <w:rFonts w:ascii="Times New Roman" w:hAnsi="Times New Roman"/>
          <w:bCs/>
          <w:color w:val="000000"/>
          <w:sz w:val="28"/>
          <w:szCs w:val="28"/>
        </w:rPr>
        <w:tab/>
      </w:r>
      <w:r>
        <w:rPr>
          <w:rFonts w:ascii="Times New Roman" w:hAnsi="Times New Roman"/>
          <w:bCs/>
          <w:color w:val="000000"/>
          <w:sz w:val="28"/>
          <w:szCs w:val="28"/>
        </w:rPr>
        <w:br/>
        <w:t>Разучивая пляску, педагог исполняет ее (один-два раза) и приглашает желающих поплясать с ним, наиболее активных побуждает двигаться самостоятельно.</w:t>
      </w:r>
      <w:r>
        <w:rPr>
          <w:rFonts w:ascii="Times New Roman" w:hAnsi="Times New Roman"/>
          <w:bCs/>
          <w:color w:val="000000"/>
          <w:sz w:val="28"/>
          <w:szCs w:val="28"/>
        </w:rPr>
        <w:br/>
      </w:r>
      <w:r>
        <w:rPr>
          <w:rFonts w:ascii="Times New Roman" w:hAnsi="Times New Roman"/>
          <w:bCs/>
          <w:color w:val="000000"/>
          <w:sz w:val="28"/>
          <w:szCs w:val="28"/>
        </w:rPr>
        <w:tab/>
        <w:t>Показывая игру, педагог сразу предлагает детям в ней участвовать. Например, в игре «Прятки», когда исполняется первая спокойная часть музыки, он говорит: «Спрятались детки, сидят тихо-тихо, не могу их найти» (ребята в это время сидят на стульях). С началом второй подвижной части музыки воспитатель «находит» детей, зовет: «Идите со мной плясать!»</w:t>
      </w:r>
      <w:r>
        <w:rPr>
          <w:rFonts w:ascii="Times New Roman" w:hAnsi="Times New Roman"/>
          <w:bCs/>
          <w:color w:val="000000"/>
          <w:sz w:val="28"/>
          <w:szCs w:val="28"/>
        </w:rPr>
        <w:br/>
      </w:r>
      <w:r>
        <w:rPr>
          <w:rFonts w:ascii="Times New Roman" w:hAnsi="Times New Roman"/>
          <w:bCs/>
          <w:color w:val="000000"/>
          <w:sz w:val="28"/>
          <w:szCs w:val="28"/>
        </w:rPr>
        <w:tab/>
      </w:r>
      <w:r>
        <w:rPr>
          <w:rStyle w:val="a8"/>
          <w:rFonts w:ascii="Times New Roman" w:hAnsi="Times New Roman"/>
          <w:color w:val="000000"/>
          <w:sz w:val="28"/>
          <w:szCs w:val="28"/>
        </w:rPr>
        <w:t xml:space="preserve">Несколько иной характер приобретает музыкальное воспитание средствами движений в работе </w:t>
      </w:r>
      <w:r>
        <w:rPr>
          <w:rStyle w:val="a8"/>
          <w:rFonts w:ascii="Times New Roman" w:hAnsi="Times New Roman"/>
          <w:b w:val="0"/>
          <w:bCs w:val="0"/>
          <w:color w:val="000000"/>
          <w:sz w:val="28"/>
          <w:szCs w:val="28"/>
        </w:rPr>
        <w:t>с детьми средней группы</w:t>
      </w:r>
      <w:r>
        <w:rPr>
          <w:rFonts w:ascii="Times New Roman" w:hAnsi="Times New Roman"/>
          <w:b/>
          <w:bCs/>
          <w:color w:val="000000"/>
          <w:sz w:val="28"/>
          <w:szCs w:val="28"/>
        </w:rPr>
        <w:t xml:space="preserve">. </w:t>
      </w:r>
      <w:r>
        <w:rPr>
          <w:rFonts w:ascii="Times New Roman" w:hAnsi="Times New Roman"/>
          <w:bCs/>
          <w:color w:val="000000"/>
          <w:sz w:val="28"/>
          <w:szCs w:val="28"/>
        </w:rPr>
        <w:t>На четвертом году жизни дети чувствуют смену контрастных частей музыки, могут выполнять и усваивать небольшие музыкальные задания, но они еще плохо ориентируются в пространстве. Поэтому задача педагога научить двигаться в соответствии с ярко-контрастным характером музыки, в медленном и быстром темпе, реагировать на начало и окончание звучания музыки, исполнять простейшие движения, передавать несложные имитационные движения игровых образов («птички летают», «лошадки скачут», «зайчики прыгают» и т.д.</w:t>
      </w:r>
      <w:proofErr w:type="gramStart"/>
      <w:r>
        <w:rPr>
          <w:rFonts w:ascii="Times New Roman" w:hAnsi="Times New Roman"/>
          <w:bCs/>
          <w:color w:val="000000"/>
          <w:sz w:val="28"/>
          <w:szCs w:val="28"/>
        </w:rPr>
        <w:t>).</w:t>
      </w:r>
      <w:r>
        <w:rPr>
          <w:rFonts w:ascii="Times New Roman" w:hAnsi="Times New Roman"/>
          <w:bCs/>
          <w:color w:val="000000"/>
          <w:sz w:val="28"/>
          <w:szCs w:val="28"/>
        </w:rPr>
        <w:tab/>
      </w:r>
      <w:proofErr w:type="gramEnd"/>
      <w:r>
        <w:rPr>
          <w:rFonts w:ascii="Times New Roman" w:hAnsi="Times New Roman"/>
          <w:b/>
          <w:bCs/>
          <w:color w:val="000000"/>
          <w:sz w:val="28"/>
          <w:szCs w:val="28"/>
        </w:rPr>
        <w:br/>
      </w:r>
      <w:r>
        <w:rPr>
          <w:rFonts w:ascii="Times New Roman" w:hAnsi="Times New Roman"/>
          <w:b/>
          <w:bCs/>
          <w:color w:val="000000"/>
          <w:sz w:val="28"/>
          <w:szCs w:val="28"/>
        </w:rPr>
        <w:tab/>
      </w:r>
      <w:r>
        <w:rPr>
          <w:rFonts w:ascii="Times New Roman" w:hAnsi="Times New Roman"/>
          <w:bCs/>
          <w:color w:val="000000"/>
          <w:sz w:val="28"/>
          <w:szCs w:val="28"/>
        </w:rPr>
        <w:t xml:space="preserve">Игры под инструментальную музыку позволяют выразительно передавать доступными средствами игровой образ («котята» тихо бегают, «зайцы» весело прыгают, «воробушки» легко летают, машут крыльями и т.п.). Обычно игры сопровождаются двухчастным музыкальным произведением, форму которого ребята отмечают движениями, например, ходят по комнате в разных направлениях и убегают в «домик» («Хорошая и плохая погода», </w:t>
      </w:r>
      <w:r>
        <w:rPr>
          <w:rFonts w:ascii="Times New Roman" w:hAnsi="Times New Roman"/>
          <w:bCs/>
          <w:color w:val="000000"/>
          <w:sz w:val="28"/>
          <w:szCs w:val="28"/>
        </w:rPr>
        <w:lastRenderedPageBreak/>
        <w:t>музыка И. Кишко); укачивают куклу и танцуют с ней («Игра с куклой», музыкаВ.Карасевой).</w:t>
      </w:r>
      <w:r>
        <w:rPr>
          <w:rFonts w:ascii="Times New Roman" w:hAnsi="Times New Roman"/>
          <w:b/>
          <w:bCs/>
          <w:color w:val="000000"/>
          <w:sz w:val="28"/>
          <w:szCs w:val="28"/>
        </w:rPr>
        <w:br/>
      </w:r>
      <w:r>
        <w:rPr>
          <w:rFonts w:ascii="Times New Roman" w:hAnsi="Times New Roman"/>
          <w:b/>
          <w:bCs/>
          <w:color w:val="000000"/>
          <w:sz w:val="28"/>
          <w:szCs w:val="28"/>
        </w:rPr>
        <w:tab/>
      </w:r>
      <w:r>
        <w:rPr>
          <w:rFonts w:ascii="Times New Roman" w:hAnsi="Times New Roman"/>
          <w:bCs/>
          <w:color w:val="000000"/>
          <w:sz w:val="28"/>
          <w:szCs w:val="28"/>
        </w:rPr>
        <w:t>Пляски также становятся сложнее, сопровождаются музыкой двухчастной формы и требуют соответствующих движений. Использование текста помогает педагогу в обучении. Рассмотрим для примера пляску «Приседай».</w:t>
      </w:r>
      <w:r>
        <w:rPr>
          <w:rFonts w:ascii="Times New Roman" w:hAnsi="Times New Roman"/>
          <w:b/>
          <w:bCs/>
          <w:color w:val="000000"/>
          <w:sz w:val="28"/>
          <w:szCs w:val="28"/>
        </w:rPr>
        <w:br/>
      </w:r>
      <w:r>
        <w:rPr>
          <w:rFonts w:ascii="Times New Roman" w:hAnsi="Times New Roman"/>
          <w:b/>
          <w:bCs/>
          <w:color w:val="000000"/>
          <w:sz w:val="28"/>
          <w:szCs w:val="28"/>
        </w:rPr>
        <w:tab/>
      </w:r>
      <w:r>
        <w:rPr>
          <w:rFonts w:ascii="Times New Roman" w:hAnsi="Times New Roman"/>
          <w:bCs/>
          <w:color w:val="000000"/>
          <w:sz w:val="28"/>
          <w:szCs w:val="28"/>
        </w:rPr>
        <w:t>Упражнения включают одно-два движения (более активные и спокойные), которые постепенно усложняются в зависимости от возраста ребят. Например, под музыку Э. Парлова «Марш» трехлетние дети учатся ритмично ходить; четырехлетние - маршировать с флажками и с окончанием музыки делать из них «воротики» (воспитатель и кто-либо из ребят). Затем исполняется музыка У Т. Ломовой «Бег», и все малыши пробегают друг за другомв эти «воротики».</w:t>
      </w:r>
    </w:p>
    <w:p w:rsidR="00FD6B76" w:rsidRDefault="00FD6B76" w:rsidP="00FD6B76">
      <w:pPr>
        <w:pStyle w:val="a4"/>
        <w:spacing w:after="180" w:line="360" w:lineRule="auto"/>
        <w:jc w:val="both"/>
        <w:rPr>
          <w:rFonts w:ascii="Times New Roman" w:hAnsi="Times New Roman"/>
          <w:bCs/>
          <w:color w:val="000000"/>
          <w:sz w:val="28"/>
          <w:szCs w:val="28"/>
        </w:rPr>
      </w:pPr>
      <w:r>
        <w:rPr>
          <w:rFonts w:ascii="Times New Roman" w:hAnsi="Times New Roman"/>
          <w:bCs/>
          <w:color w:val="000000"/>
          <w:sz w:val="28"/>
          <w:szCs w:val="28"/>
        </w:rPr>
        <w:tab/>
      </w:r>
      <w:r>
        <w:rPr>
          <w:rFonts w:ascii="Times New Roman" w:hAnsi="Times New Roman"/>
          <w:b/>
          <w:bCs/>
          <w:color w:val="000000"/>
          <w:sz w:val="28"/>
          <w:szCs w:val="28"/>
        </w:rPr>
        <w:t>На пятом году жизни</w:t>
      </w:r>
      <w:r>
        <w:rPr>
          <w:rFonts w:ascii="Times New Roman" w:hAnsi="Times New Roman"/>
          <w:bCs/>
          <w:color w:val="000000"/>
          <w:sz w:val="28"/>
          <w:szCs w:val="28"/>
        </w:rPr>
        <w:t xml:space="preserve"> ребят учат различать, чувствовать и осознавать наиболее простые элементы музыкальной выразительности, воспринимая музыку целостно, ощущая ее настроение, общий характер. Обращается внимание на то, что, например, с помощью темпа, динамики и регистра можно передать в пьесе характер медленной поступи медведя, быстрых движений зайчиков. В хороводах, играх подчеркивается необходимость обдуманных действий в соответствии с особенностями выразительных музыкальных средств. Дети учатся быстро и легко изменять характер движения: спокойную ходьбу на бег, сильный энергичный шаг на тихую поступь и т.п. Ведется постоянная работа по развитию ритмичности: четкой ходьбы в соответствии с метрической пульсацией, точного начала и окончания движений вместе с музыкой.</w:t>
      </w:r>
      <w:r>
        <w:rPr>
          <w:rFonts w:ascii="Times New Roman" w:hAnsi="Times New Roman"/>
          <w:bCs/>
          <w:color w:val="000000"/>
          <w:sz w:val="28"/>
          <w:szCs w:val="28"/>
        </w:rPr>
        <w:br/>
      </w:r>
      <w:r>
        <w:rPr>
          <w:rFonts w:ascii="Times New Roman" w:hAnsi="Times New Roman"/>
          <w:bCs/>
          <w:color w:val="000000"/>
          <w:sz w:val="28"/>
          <w:szCs w:val="28"/>
        </w:rPr>
        <w:tab/>
        <w:t xml:space="preserve">Приведем объем музыкально-ритмических навыков и умений, которые должны быть усвоены детьми 5 лет: двигаться в соответствии с характером музыки: динамикой (громко, тихо), регистрами (высокий, низкий), двигаться в умеренном и быстром темпах; начинать и заканчивать движение одновременно с музыкой; самостоятельно менять движение в соответствии с двухчастной </w:t>
      </w:r>
      <w:r>
        <w:rPr>
          <w:rFonts w:ascii="Times New Roman" w:hAnsi="Times New Roman"/>
          <w:bCs/>
          <w:color w:val="000000"/>
          <w:sz w:val="28"/>
          <w:szCs w:val="28"/>
        </w:rPr>
        <w:lastRenderedPageBreak/>
        <w:t>формой; ходить под музыку спокойно, бодро; бегать легко; подпрыгивать с небольшим продвижением вперед; двигаться прямым галопом, выполнять движения с флажками, платочками (вверх, в сторону вправо, в сторону влево, вниз); легко пружинить ноги, слегка приседая; уметь из круга разойтись в разных направлениях и обратно; двигаться парами по кругу в плясках и хороводах; выполнять плясовые движения: ставить ногу на пятку, притопывать одной ногой, хлопать в ладоши по коленям, вращать кистями рук, кружиться но одному, парами (шагом, мягким бегом); исполнять несложные пляски, самостоятельно используя элементы знакомых движений; стараться выразительно передавать характерные черты музыкально-игровых образов.</w:t>
      </w:r>
      <w:r>
        <w:rPr>
          <w:rFonts w:ascii="Times New Roman" w:hAnsi="Times New Roman"/>
          <w:bCs/>
          <w:color w:val="000000"/>
          <w:sz w:val="28"/>
          <w:szCs w:val="28"/>
        </w:rPr>
        <w:br/>
      </w:r>
      <w:r>
        <w:rPr>
          <w:rFonts w:ascii="Times New Roman" w:hAnsi="Times New Roman"/>
          <w:bCs/>
          <w:color w:val="000000"/>
          <w:sz w:val="28"/>
          <w:szCs w:val="28"/>
        </w:rPr>
        <w:tab/>
        <w:t>Играя под музыку, ребята выучивают сюжетные и несюжетные музыкальные игры. В несюжетных играх основное место занимает момент соревнования, ловли («Жмурки» Ф. Флотова, «Найди свою пару» Т. Ломовой). Сюжетная игра имеет яркий музыкально-игровой образ. Здесь действуют различные персонажи, происходят интересные события, возникают дружеские общения, конфликты. Дети, прислушиваясь к музыке, приобретают умение выразительно передать образ торопливых курочек, важного петуха («Курочка и петушок» Г. Фрида), ласковой кошки и шаловливых котят («Кошка и котята» М. Раухвергера) и т.д.</w:t>
      </w:r>
      <w:r>
        <w:rPr>
          <w:rFonts w:ascii="Times New Roman" w:hAnsi="Times New Roman"/>
          <w:bCs/>
          <w:color w:val="000000"/>
          <w:sz w:val="28"/>
          <w:szCs w:val="28"/>
        </w:rPr>
        <w:br/>
      </w:r>
      <w:r>
        <w:rPr>
          <w:rFonts w:ascii="Times New Roman" w:hAnsi="Times New Roman"/>
          <w:bCs/>
          <w:color w:val="000000"/>
          <w:sz w:val="28"/>
          <w:szCs w:val="28"/>
        </w:rPr>
        <w:tab/>
        <w:t>В хороводных играх (особенно народных) дети разыгрывают действия, продиктованные характером музыки и поэтическим текстом («Кто у нас хороший</w:t>
      </w:r>
      <w:proofErr w:type="gramStart"/>
      <w:r>
        <w:rPr>
          <w:rFonts w:ascii="Times New Roman" w:hAnsi="Times New Roman"/>
          <w:bCs/>
          <w:color w:val="000000"/>
          <w:sz w:val="28"/>
          <w:szCs w:val="28"/>
        </w:rPr>
        <w:t>?»Ан.Александрова</w:t>
      </w:r>
      <w:proofErr w:type="gramEnd"/>
      <w:r>
        <w:rPr>
          <w:rFonts w:ascii="Times New Roman" w:hAnsi="Times New Roman"/>
          <w:bCs/>
          <w:color w:val="000000"/>
          <w:sz w:val="28"/>
          <w:szCs w:val="28"/>
        </w:rPr>
        <w:t>, «Ходит Ваня» - русская народная песня и др.).</w:t>
      </w:r>
      <w:r>
        <w:rPr>
          <w:rFonts w:ascii="Times New Roman" w:hAnsi="Times New Roman"/>
          <w:bCs/>
          <w:color w:val="000000"/>
          <w:sz w:val="28"/>
          <w:szCs w:val="28"/>
        </w:rPr>
        <w:br/>
      </w:r>
      <w:r>
        <w:rPr>
          <w:rFonts w:ascii="Times New Roman" w:hAnsi="Times New Roman"/>
          <w:bCs/>
          <w:color w:val="000000"/>
          <w:sz w:val="28"/>
          <w:szCs w:val="28"/>
        </w:rPr>
        <w:tab/>
        <w:t xml:space="preserve">Пляски и упражнения, главным образом игрового характера, несложны по построению, развивают детские двигательные умения: бег и кружение детей с «султанчиками» в руках («Пляска с султанчиками» — украинская народная мелодия в обработке М. Раухвергера), бег в парах, притопывание, прихлопывание, кружение («Пляска в парах» - латвийская народная мелодия в обработке Т. Поматенко) и др. Доставляя детям радость, эти пляски требуют навыка передать, легкий, подвижный характер музыки, своевременно изменить движение в соответствии с двухчастной формой, уловить, передать </w:t>
      </w:r>
      <w:r>
        <w:rPr>
          <w:rFonts w:ascii="Times New Roman" w:hAnsi="Times New Roman"/>
          <w:bCs/>
          <w:color w:val="000000"/>
          <w:sz w:val="28"/>
          <w:szCs w:val="28"/>
        </w:rPr>
        <w:lastRenderedPageBreak/>
        <w:t>метрическую пульсацию в хлопках, притопывании.</w:t>
      </w:r>
      <w:r>
        <w:rPr>
          <w:rFonts w:ascii="Times New Roman" w:hAnsi="Times New Roman"/>
          <w:bCs/>
          <w:color w:val="000000"/>
          <w:sz w:val="28"/>
          <w:szCs w:val="28"/>
        </w:rPr>
        <w:br/>
      </w:r>
      <w:r>
        <w:rPr>
          <w:rFonts w:ascii="Times New Roman" w:hAnsi="Times New Roman"/>
          <w:bCs/>
          <w:color w:val="000000"/>
          <w:sz w:val="28"/>
          <w:szCs w:val="28"/>
        </w:rPr>
        <w:tab/>
        <w:t xml:space="preserve">Музыкально-ритмические движения определяются характером музыки, развитием ее музыкальных образов. </w:t>
      </w:r>
      <w:r>
        <w:rPr>
          <w:rFonts w:ascii="Times New Roman" w:hAnsi="Times New Roman"/>
          <w:b/>
          <w:bCs/>
          <w:color w:val="000000"/>
          <w:sz w:val="28"/>
          <w:szCs w:val="28"/>
        </w:rPr>
        <w:t>Дети шестого года жизни</w:t>
      </w:r>
      <w:r>
        <w:rPr>
          <w:rFonts w:ascii="Times New Roman" w:hAnsi="Times New Roman"/>
          <w:bCs/>
          <w:color w:val="000000"/>
          <w:sz w:val="28"/>
          <w:szCs w:val="28"/>
        </w:rPr>
        <w:t xml:space="preserve"> могут воспринимать произведение в целом и, двигаясь, передавать его характер, настроение. Они легко ощущают изменения темпа, динамических оттенков, двухчастную форму пьесы (особенно изложенную контрастно), но движение может стать более выразительным, если ребенок понимает значение разнообразных музыкальных средств. Допустим, мелодия пьесы отличается сдержанным характером, общее звучание тихое, «таинственное», темп небыстрый, постепенно замедляющийся; чувствуя и осознавая это, ребята очень выразительно передают образ осторожных охотников, высматривающих зверей</w:t>
      </w:r>
      <w:r>
        <w:rPr>
          <w:rFonts w:ascii="Times New Roman" w:hAnsi="Times New Roman"/>
          <w:bCs/>
          <w:color w:val="000000"/>
          <w:sz w:val="28"/>
          <w:szCs w:val="28"/>
        </w:rPr>
        <w:br/>
      </w:r>
      <w:r>
        <w:rPr>
          <w:rFonts w:ascii="Times New Roman" w:hAnsi="Times New Roman"/>
          <w:bCs/>
          <w:color w:val="000000"/>
          <w:sz w:val="28"/>
          <w:szCs w:val="28"/>
        </w:rPr>
        <w:tab/>
        <w:t>Музыкально-ритмические навыки совершенствуются в единстве с теми движениями, которые нужны для исполнения музыкальных игр, плясок, хороводов (будь то гимнастические, хореографические) и помогают выразительному исполнению музыкально-игровых образов, характерных движений в хороводе и т.д.</w:t>
      </w:r>
    </w:p>
    <w:p w:rsidR="00FD6B76" w:rsidRDefault="00FD6B76" w:rsidP="00FD6B76">
      <w:pPr>
        <w:pStyle w:val="a4"/>
        <w:spacing w:after="180" w:line="360" w:lineRule="auto"/>
        <w:jc w:val="both"/>
        <w:rPr>
          <w:rFonts w:ascii="Times New Roman" w:hAnsi="Times New Roman"/>
          <w:bCs/>
          <w:color w:val="000000"/>
          <w:sz w:val="28"/>
          <w:szCs w:val="28"/>
        </w:rPr>
      </w:pPr>
      <w:r>
        <w:rPr>
          <w:rFonts w:ascii="Times New Roman" w:hAnsi="Times New Roman"/>
          <w:bCs/>
          <w:color w:val="000000"/>
          <w:sz w:val="28"/>
          <w:szCs w:val="28"/>
        </w:rPr>
        <w:tab/>
        <w:t>Развивая чувство ритма, ребят учат подчеркивать сильную долю такта, применяя различные гимнастические движения (руки вверх, руки вниз и т.п.) в упражнениях с предметами (платочками, лентами, флажками, палками и т.п.). В зависимости от характера музыки (плавного или четкого) выбираются движения (мягкие или подчеркнутые</w:t>
      </w:r>
      <w:proofErr w:type="gramStart"/>
      <w:r>
        <w:rPr>
          <w:rFonts w:ascii="Times New Roman" w:hAnsi="Times New Roman"/>
          <w:bCs/>
          <w:color w:val="000000"/>
          <w:sz w:val="28"/>
          <w:szCs w:val="28"/>
        </w:rPr>
        <w:t>).Дети</w:t>
      </w:r>
      <w:proofErr w:type="gramEnd"/>
      <w:r>
        <w:rPr>
          <w:rFonts w:ascii="Times New Roman" w:hAnsi="Times New Roman"/>
          <w:bCs/>
          <w:color w:val="000000"/>
          <w:sz w:val="28"/>
          <w:szCs w:val="28"/>
        </w:rPr>
        <w:t xml:space="preserve"> плавно, точно на сильную долю такта передают платок стоящему рядом, сопровождая движение легким поклоном.</w:t>
      </w:r>
      <w:r>
        <w:rPr>
          <w:rFonts w:ascii="Times New Roman" w:hAnsi="Times New Roman"/>
          <w:bCs/>
          <w:color w:val="000000"/>
          <w:sz w:val="28"/>
          <w:szCs w:val="28"/>
        </w:rPr>
        <w:br/>
      </w:r>
      <w:r>
        <w:rPr>
          <w:rFonts w:ascii="Times New Roman" w:hAnsi="Times New Roman"/>
          <w:bCs/>
          <w:color w:val="000000"/>
          <w:sz w:val="28"/>
          <w:szCs w:val="28"/>
        </w:rPr>
        <w:tab/>
        <w:t xml:space="preserve">Детей учат передавать в хлопках и шарах метрическую пульсацию (равномерное чередование сильных и слабых музыкальных долей). Не все справляются с этим заданием, поэтому необходимо систематически упражнять их в этом. Темповые изменения хорошо усваиваются в движениях особенно в связи с музыкально-игровым образом, когда ребята ритмично идут, изображая, например, пехотинцев, или быстро скачут, подражая кавалеристам, и </w:t>
      </w:r>
      <w:r>
        <w:rPr>
          <w:rFonts w:ascii="Times New Roman" w:hAnsi="Times New Roman"/>
          <w:bCs/>
          <w:color w:val="000000"/>
          <w:sz w:val="28"/>
          <w:szCs w:val="28"/>
        </w:rPr>
        <w:lastRenderedPageBreak/>
        <w:t>т.д.Знакомя детей с регистрами (низким, средним, высоким), педагог обычно исполняют пьёсы, в которых регистровая особенность воспринимается в комплексе с другими выразительными средствами. Это хорошо подчеркнуто в «Игре, со звоночками» на музыку Ю. Рожавской: звучание в высоком регистре изображает как бы переливы колокольчиков.</w:t>
      </w:r>
      <w:r>
        <w:rPr>
          <w:rFonts w:ascii="Times New Roman" w:hAnsi="Times New Roman"/>
          <w:bCs/>
          <w:color w:val="000000"/>
          <w:sz w:val="28"/>
          <w:szCs w:val="28"/>
        </w:rPr>
        <w:br/>
      </w:r>
      <w:r>
        <w:rPr>
          <w:rFonts w:ascii="Times New Roman" w:hAnsi="Times New Roman"/>
          <w:bCs/>
          <w:color w:val="000000"/>
          <w:sz w:val="28"/>
          <w:szCs w:val="28"/>
        </w:rPr>
        <w:tab/>
      </w:r>
      <w:r>
        <w:rPr>
          <w:rFonts w:ascii="Times New Roman" w:hAnsi="Times New Roman"/>
          <w:b/>
          <w:bCs/>
          <w:color w:val="000000"/>
          <w:sz w:val="28"/>
          <w:szCs w:val="28"/>
        </w:rPr>
        <w:t>Дети 5 - 6 лет</w:t>
      </w:r>
      <w:r>
        <w:rPr>
          <w:rFonts w:ascii="Times New Roman" w:hAnsi="Times New Roman"/>
          <w:bCs/>
          <w:color w:val="000000"/>
          <w:sz w:val="28"/>
          <w:szCs w:val="28"/>
        </w:rPr>
        <w:t xml:space="preserve"> должны иметь следующие музыкальные навыки: ритмично двигаться в соответствии с различным, характером музыки, динамикой (громко, умеренно, тихо, громче, тише), регистрами (высокий, средний, низкий); отмечать движениями темп (умеренный, быстрый или медленный, а также метр (сильную долю такта, метрическую пульсацию) и несложный ритмический рисунок (хлопками). Изменять движения в соответствии с двух, трехчастной формой, музыкальными фразами.</w:t>
      </w:r>
    </w:p>
    <w:p w:rsidR="00FD6B76" w:rsidRDefault="00FD6B76" w:rsidP="00FD6B76">
      <w:pPr>
        <w:spacing w:after="180" w:line="360" w:lineRule="auto"/>
        <w:jc w:val="both"/>
        <w:rPr>
          <w:rFonts w:ascii="Times New Roman" w:hAnsi="Times New Roman"/>
          <w:bCs/>
          <w:color w:val="000000"/>
          <w:sz w:val="28"/>
          <w:szCs w:val="28"/>
        </w:rPr>
      </w:pPr>
      <w:r>
        <w:rPr>
          <w:rFonts w:ascii="Times New Roman" w:hAnsi="Times New Roman"/>
          <w:bCs/>
          <w:color w:val="000000"/>
          <w:sz w:val="28"/>
          <w:szCs w:val="28"/>
        </w:rPr>
        <w:tab/>
        <w:t>Игры, пляски, упражнения, рекомендованные и программе, более четко распределены по своим видам, формам, тематике. Тематика игр разнообразна и порой определяется названием: «Ловишки», «Будь ловким», «Не опоздай» и т.д. В этих играх много движений с предметами, элементов соревнования. Наряду с различными образами животных, птиц (особенно характерных для русских народных песен, таких, как «Ворон», «Васька-кот») в играх более четко выявлена общественная тематика; «Летчики, следите за погодой!», «Мы военные». «Всадники и упряжки». Подчеркивается также возможность воспитания дружеских взаимоотношений; «Дружные тройки», «Найди себе пару».</w:t>
      </w:r>
    </w:p>
    <w:p w:rsidR="00FD6B76" w:rsidRDefault="00FD6B76" w:rsidP="00FD6B76">
      <w:pPr>
        <w:spacing w:after="180" w:line="360" w:lineRule="auto"/>
        <w:jc w:val="both"/>
        <w:rPr>
          <w:rFonts w:ascii="Times New Roman" w:hAnsi="Times New Roman"/>
          <w:bCs/>
          <w:color w:val="000000"/>
          <w:sz w:val="28"/>
          <w:szCs w:val="28"/>
        </w:rPr>
      </w:pPr>
      <w:r>
        <w:rPr>
          <w:rFonts w:ascii="Times New Roman" w:hAnsi="Times New Roman"/>
          <w:bCs/>
          <w:color w:val="000000"/>
          <w:sz w:val="28"/>
          <w:szCs w:val="28"/>
        </w:rPr>
        <w:tab/>
        <w:t xml:space="preserve">Формы построения игр и плясок отличаются более характерными признаками: включаются элементы соревнования, интереснее развертывается сюжет, раскрываются взаимоотношения персонажей. Это требует определенного музыкального оформления, использования произведений, разнообразных по характеру, структуре. В плясках ясно проявляется различный характер движений: спокойный в «Приглашении» на украинскую народную мелодию; озорной, веселый в «Матрешках» Ю. Слонова; изящный </w:t>
      </w:r>
      <w:r>
        <w:rPr>
          <w:rFonts w:ascii="Times New Roman" w:hAnsi="Times New Roman"/>
          <w:bCs/>
          <w:color w:val="000000"/>
          <w:sz w:val="28"/>
          <w:szCs w:val="28"/>
        </w:rPr>
        <w:lastRenderedPageBreak/>
        <w:t>в «Дружных тройках» И. Штрауса.</w:t>
      </w:r>
    </w:p>
    <w:p w:rsidR="00FD6B76" w:rsidRDefault="00FD6B76" w:rsidP="00FD6B76">
      <w:pPr>
        <w:spacing w:after="180" w:line="360" w:lineRule="auto"/>
        <w:jc w:val="both"/>
        <w:rPr>
          <w:rFonts w:ascii="Times New Roman" w:hAnsi="Times New Roman"/>
          <w:bCs/>
          <w:color w:val="000000"/>
          <w:sz w:val="28"/>
          <w:szCs w:val="28"/>
        </w:rPr>
      </w:pPr>
    </w:p>
    <w:p w:rsidR="00FD6B76" w:rsidRDefault="00FD6B76" w:rsidP="00FD6B76">
      <w:pPr>
        <w:spacing w:before="113" w:after="119" w:line="360" w:lineRule="auto"/>
        <w:jc w:val="both"/>
        <w:rPr>
          <w:rFonts w:ascii="Times New Roman CYR" w:eastAsia="Times New Roman CYR" w:hAnsi="Times New Roman CYR" w:cs="Times New Roman CYR"/>
          <w:b/>
          <w:bCs/>
          <w:color w:val="000000"/>
          <w:sz w:val="28"/>
          <w:szCs w:val="28"/>
        </w:rPr>
      </w:pPr>
      <w:r>
        <w:rPr>
          <w:rFonts w:ascii="Times New Roman CYR" w:eastAsia="Times New Roman CYR" w:hAnsi="Times New Roman CYR" w:cs="Times New Roman CYR"/>
          <w:b/>
          <w:bCs/>
          <w:color w:val="000000"/>
          <w:sz w:val="28"/>
          <w:szCs w:val="28"/>
        </w:rPr>
        <w:t>Педагогические условия и методы и приемы музыкально-ритмической деятельности</w:t>
      </w:r>
    </w:p>
    <w:p w:rsidR="00FD6B76" w:rsidRDefault="00FD6B76" w:rsidP="00FD6B76">
      <w:pPr>
        <w:spacing w:line="360" w:lineRule="auto"/>
        <w:jc w:val="both"/>
        <w:rPr>
          <w:rFonts w:ascii="Times New Roman" w:hAnsi="Times New Roman"/>
          <w:sz w:val="28"/>
          <w:szCs w:val="28"/>
        </w:rPr>
      </w:pPr>
    </w:p>
    <w:p w:rsidR="00FD6B76" w:rsidRDefault="00FD6B76" w:rsidP="00FD6B76">
      <w:pPr>
        <w:spacing w:line="360" w:lineRule="auto"/>
        <w:jc w:val="both"/>
        <w:rPr>
          <w:rFonts w:ascii="Times New Roman" w:hAnsi="Times New Roman"/>
          <w:sz w:val="28"/>
          <w:szCs w:val="28"/>
        </w:rPr>
      </w:pPr>
      <w:r>
        <w:rPr>
          <w:rFonts w:ascii="Times New Roman" w:hAnsi="Times New Roman"/>
          <w:sz w:val="28"/>
          <w:szCs w:val="28"/>
        </w:rPr>
        <w:t xml:space="preserve">     </w:t>
      </w:r>
    </w:p>
    <w:p w:rsidR="00FD6B76" w:rsidRDefault="00FD6B76" w:rsidP="00FD6B76">
      <w:pPr>
        <w:spacing w:line="360" w:lineRule="auto"/>
        <w:ind w:firstLine="708"/>
        <w:jc w:val="both"/>
        <w:rPr>
          <w:rFonts w:ascii="Times New Roman" w:hAnsi="Times New Roman"/>
          <w:sz w:val="28"/>
          <w:szCs w:val="28"/>
        </w:rPr>
      </w:pPr>
      <w:proofErr w:type="gramStart"/>
      <w:r>
        <w:rPr>
          <w:rFonts w:ascii="Times New Roman" w:hAnsi="Times New Roman"/>
          <w:sz w:val="28"/>
          <w:szCs w:val="28"/>
        </w:rPr>
        <w:t>Пластическое интонирование это</w:t>
      </w:r>
      <w:proofErr w:type="gramEnd"/>
      <w:r>
        <w:rPr>
          <w:rFonts w:ascii="Times New Roman" w:hAnsi="Times New Roman"/>
          <w:sz w:val="28"/>
          <w:szCs w:val="28"/>
        </w:rPr>
        <w:t xml:space="preserve"> любое движение человеческого тела, вызванное музыкой и выражающее ее образ. Иногда пластическое интонирование возникает спонтанно, но, зная неразрывность музыкальной и пластической выразительности, педагог должен побуждать ребят воспринимать музыку не только слухом, но и с помощью музыкально-ритмического движения.</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sz w:val="28"/>
          <w:szCs w:val="28"/>
        </w:rPr>
        <w:t xml:space="preserve">Свобода, естественность, отсутствие всякого напряжения – вот что должно быть характерным при выполнении детьми музыкально-ритмических движений. Для выполнения этой задачи должны учитываться следующие общепепедагогиеские принципы: </w:t>
      </w:r>
    </w:p>
    <w:p w:rsidR="00FD6B76" w:rsidRDefault="00FD6B76" w:rsidP="00FD6B76">
      <w:pPr>
        <w:spacing w:line="360" w:lineRule="auto"/>
        <w:ind w:firstLine="708"/>
        <w:rPr>
          <w:rFonts w:ascii="Times New Roman" w:hAnsi="Times New Roman"/>
          <w:color w:val="000000"/>
          <w:sz w:val="28"/>
          <w:szCs w:val="28"/>
        </w:rPr>
      </w:pPr>
      <w:r>
        <w:rPr>
          <w:rStyle w:val="a3"/>
          <w:rFonts w:ascii="Times New Roman" w:hAnsi="Times New Roman"/>
          <w:b/>
          <w:bCs/>
          <w:i w:val="0"/>
          <w:iCs w:val="0"/>
          <w:color w:val="000000"/>
          <w:sz w:val="28"/>
          <w:szCs w:val="28"/>
        </w:rPr>
        <w:t xml:space="preserve">Принцип воспитывающего обучения. </w:t>
      </w:r>
      <w:r>
        <w:rPr>
          <w:rFonts w:ascii="Times New Roman" w:hAnsi="Times New Roman"/>
          <w:color w:val="000000"/>
          <w:sz w:val="28"/>
          <w:szCs w:val="28"/>
        </w:rPr>
        <w:t>Мы воспитываем любовь к прекрасному в жизни и искусстве, обогащаем духовный мир ребёнка, развиваем внимание, воображение, мышление, речь.</w:t>
      </w:r>
      <w:r>
        <w:rPr>
          <w:rFonts w:ascii="Times New Roman" w:hAnsi="Times New Roman"/>
          <w:color w:val="000000"/>
          <w:sz w:val="28"/>
          <w:szCs w:val="28"/>
        </w:rPr>
        <w:br/>
      </w:r>
      <w:r>
        <w:rPr>
          <w:rStyle w:val="a3"/>
          <w:rFonts w:ascii="Times New Roman" w:hAnsi="Times New Roman"/>
          <w:b/>
          <w:bCs/>
          <w:color w:val="000000"/>
          <w:sz w:val="28"/>
          <w:szCs w:val="28"/>
        </w:rPr>
        <w:t xml:space="preserve">Принцип доступности. </w:t>
      </w:r>
      <w:r>
        <w:rPr>
          <w:rFonts w:ascii="Times New Roman" w:hAnsi="Times New Roman"/>
          <w:color w:val="000000"/>
          <w:sz w:val="28"/>
          <w:szCs w:val="28"/>
        </w:rPr>
        <w:t>Заключается в том, что содержание и объём знаний о музыке, методы и приёмы обучения и усвоение их детьми соответствует уровню возрастного и индивидуального развития ребенка.</w:t>
      </w:r>
      <w:r>
        <w:rPr>
          <w:rFonts w:ascii="Times New Roman" w:hAnsi="Times New Roman"/>
          <w:color w:val="000000"/>
          <w:sz w:val="28"/>
          <w:szCs w:val="28"/>
        </w:rPr>
        <w:br/>
      </w:r>
      <w:r>
        <w:rPr>
          <w:rStyle w:val="a3"/>
          <w:rFonts w:ascii="Times New Roman" w:hAnsi="Times New Roman"/>
          <w:b/>
          <w:bCs/>
          <w:color w:val="000000"/>
          <w:sz w:val="28"/>
          <w:szCs w:val="28"/>
        </w:rPr>
        <w:t>Принцип постепенности, последовательности и систематичности.</w:t>
      </w:r>
      <w:r>
        <w:rPr>
          <w:rFonts w:ascii="Times New Roman" w:hAnsi="Times New Roman"/>
          <w:color w:val="000000"/>
          <w:sz w:val="28"/>
          <w:szCs w:val="28"/>
        </w:rPr>
        <w:br/>
        <w:t>Постепенно переходим от усвоенного, знакомого к новому, незнакомому. Соблюдение этого принципа облегчает детям усвоение знаний</w:t>
      </w:r>
      <w:r>
        <w:rPr>
          <w:rFonts w:ascii="Times New Roman" w:hAnsi="Times New Roman"/>
          <w:color w:val="000000"/>
          <w:sz w:val="28"/>
          <w:szCs w:val="28"/>
        </w:rPr>
        <w:br/>
        <w:t>и приобретения навыков, придаёт им уверенность в своик силах и способствует повышению интереса к занятиям.</w:t>
      </w:r>
      <w:r>
        <w:rPr>
          <w:rFonts w:ascii="Times New Roman" w:hAnsi="Times New Roman"/>
          <w:color w:val="000000"/>
          <w:sz w:val="28"/>
          <w:szCs w:val="28"/>
        </w:rPr>
        <w:br/>
      </w:r>
      <w:r>
        <w:rPr>
          <w:rStyle w:val="a3"/>
          <w:rFonts w:ascii="Times New Roman" w:hAnsi="Times New Roman"/>
          <w:b/>
          <w:bCs/>
          <w:color w:val="000000"/>
          <w:sz w:val="28"/>
          <w:szCs w:val="28"/>
        </w:rPr>
        <w:t>Принцип наглядности.</w:t>
      </w:r>
      <w:r>
        <w:rPr>
          <w:rFonts w:ascii="Times New Roman" w:hAnsi="Times New Roman"/>
          <w:color w:val="000000"/>
          <w:sz w:val="28"/>
          <w:szCs w:val="28"/>
        </w:rPr>
        <w:t xml:space="preserve">Сочетание слухового и зрительного восприятия. Основной приём — это образец исполнения музыкального произведения. </w:t>
      </w:r>
      <w:r>
        <w:rPr>
          <w:rFonts w:ascii="Times New Roman" w:hAnsi="Times New Roman"/>
          <w:color w:val="000000"/>
          <w:sz w:val="28"/>
          <w:szCs w:val="28"/>
        </w:rPr>
        <w:lastRenderedPageBreak/>
        <w:t>Наглядность в обучении повышает интерес детей к музыкальным занятиям, лёгкости и прочности усвоения музыкального материала.</w:t>
      </w:r>
      <w:r>
        <w:rPr>
          <w:rFonts w:ascii="Times New Roman" w:hAnsi="Times New Roman"/>
          <w:color w:val="000000"/>
          <w:sz w:val="28"/>
          <w:szCs w:val="28"/>
        </w:rPr>
        <w:br/>
      </w:r>
      <w:r>
        <w:rPr>
          <w:rStyle w:val="a3"/>
          <w:rFonts w:ascii="Times New Roman" w:hAnsi="Times New Roman"/>
          <w:b/>
          <w:bCs/>
          <w:color w:val="000000"/>
          <w:sz w:val="28"/>
          <w:szCs w:val="28"/>
        </w:rPr>
        <w:t xml:space="preserve">Принцип сознательности, концентричности. </w:t>
      </w:r>
      <w:r>
        <w:rPr>
          <w:rFonts w:ascii="Times New Roman" w:hAnsi="Times New Roman"/>
          <w:color w:val="000000"/>
          <w:sz w:val="28"/>
          <w:szCs w:val="28"/>
        </w:rPr>
        <w:t xml:space="preserve">Умения считаются усвоенными сознательно, если они хорошо поняты детьми, и они могут их передать словами. </w:t>
      </w:r>
      <w:r>
        <w:rPr>
          <w:rFonts w:ascii="Times New Roman" w:hAnsi="Times New Roman"/>
          <w:color w:val="000000"/>
          <w:sz w:val="28"/>
          <w:szCs w:val="28"/>
        </w:rPr>
        <w:br/>
      </w:r>
      <w:r>
        <w:rPr>
          <w:rStyle w:val="a3"/>
          <w:rFonts w:ascii="Times New Roman" w:hAnsi="Times New Roman"/>
          <w:b/>
          <w:bCs/>
          <w:color w:val="000000"/>
          <w:sz w:val="28"/>
          <w:szCs w:val="28"/>
        </w:rPr>
        <w:t xml:space="preserve">Принцип прочности. </w:t>
      </w:r>
      <w:r>
        <w:rPr>
          <w:rFonts w:ascii="Times New Roman" w:hAnsi="Times New Roman"/>
          <w:color w:val="000000"/>
          <w:sz w:val="28"/>
          <w:szCs w:val="28"/>
        </w:rPr>
        <w:t>Закрепление знаний о музыке должно быть не просто механическим повторением, а сознательным его воспроизведением. От сознательного повторения знакомого материала зависит и прочность усвоения.</w:t>
      </w:r>
      <w:r>
        <w:rPr>
          <w:rFonts w:ascii="Times New Roman" w:hAnsi="Times New Roman"/>
          <w:color w:val="000000"/>
          <w:sz w:val="28"/>
          <w:szCs w:val="28"/>
        </w:rPr>
        <w:br/>
      </w:r>
      <w:r>
        <w:rPr>
          <w:rStyle w:val="a3"/>
          <w:rFonts w:ascii="Times New Roman" w:hAnsi="Times New Roman"/>
          <w:b/>
          <w:bCs/>
          <w:color w:val="000000"/>
          <w:sz w:val="28"/>
          <w:szCs w:val="28"/>
        </w:rPr>
        <w:t xml:space="preserve">Принцип адаптивности, гибкости. </w:t>
      </w:r>
      <w:r>
        <w:rPr>
          <w:rFonts w:ascii="Times New Roman" w:hAnsi="Times New Roman"/>
          <w:color w:val="000000"/>
          <w:sz w:val="28"/>
          <w:szCs w:val="28"/>
        </w:rPr>
        <w:t>Эти принципы облегчают планирование работы на ближнюю и дальнюю перспективы, помогают логике усложнения репертуара, отбирать и менять возрастные границы репертуара по своему усмотрению, позволяют применять разработанные конспекты вариативно, гибко, творчески.</w:t>
      </w:r>
      <w:r>
        <w:rPr>
          <w:rFonts w:ascii="Times New Roman" w:hAnsi="Times New Roman"/>
          <w:color w:val="000000"/>
          <w:sz w:val="28"/>
          <w:szCs w:val="28"/>
        </w:rPr>
        <w:br/>
      </w:r>
      <w:r>
        <w:rPr>
          <w:rStyle w:val="a3"/>
          <w:rFonts w:ascii="Times New Roman" w:hAnsi="Times New Roman"/>
          <w:b/>
          <w:bCs/>
          <w:color w:val="000000"/>
          <w:sz w:val="28"/>
          <w:szCs w:val="28"/>
        </w:rPr>
        <w:t xml:space="preserve">Принцип интеграции. </w:t>
      </w:r>
      <w:r>
        <w:rPr>
          <w:rFonts w:ascii="Times New Roman" w:hAnsi="Times New Roman"/>
          <w:color w:val="000000"/>
          <w:sz w:val="28"/>
          <w:szCs w:val="28"/>
        </w:rPr>
        <w:t xml:space="preserve">Соединение в единое воспитательное пространство воспитателя, музыкального руководителя инструктора по ФИЗО, психолога </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b/>
          <w:bCs/>
          <w:sz w:val="28"/>
          <w:szCs w:val="28"/>
          <w:u w:val="single"/>
        </w:rPr>
        <w:t>Систематичность, постепенность, последовательност</w:t>
      </w:r>
      <w:r>
        <w:rPr>
          <w:rFonts w:ascii="Times New Roman" w:hAnsi="Times New Roman"/>
          <w:sz w:val="28"/>
          <w:szCs w:val="28"/>
        </w:rPr>
        <w:t xml:space="preserve">ь – основные педагогические принципы. Свободное и красивое исполнение танцев, игр детьми возможно только в том случае, если им предшествуют подготовительные упражнения, направленные на освоение необходимых двигательных, танцевальных навыков. При этом система упражнений должна быть построена по принципу «от простого к сложному» и при условии многократного повторения заданий. Хочется заметить, что если повторение вариативно, то есть в повторение вносятся какие-то изменения и предполагаются разнообразные методы и приемы в выполнения заданий, то эффективность занятий повышается, так как они вызывают интерес детей, создают положительные эмоции. </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sz w:val="28"/>
          <w:szCs w:val="28"/>
        </w:rPr>
        <w:t xml:space="preserve">На примере музыкально-ритмического движения «Передача платочка» можно рассмотреть основные педагогические принципы. Это движение может быть использовано в работе с детьми как средней группы, так и старшей, и </w:t>
      </w:r>
      <w:r>
        <w:rPr>
          <w:rFonts w:ascii="Times New Roman" w:hAnsi="Times New Roman"/>
          <w:sz w:val="28"/>
          <w:szCs w:val="28"/>
        </w:rPr>
        <w:lastRenderedPageBreak/>
        <w:t>подготовительной групп. Но в каждой возрастной группе задачи, поставленные перед детьми, усложняются: от простого поклона головой до реверанса; от простого элемента пляски до более сложного. Еще один пример. Творческое задание – инсценировка «Коза и козлята» под музыку Ю.Чичкова. Для детей старшей группы при рассказе сказки дается конкретная установка о действиях: коза дает наставление козлятам и уходит; козлята шалят и прячутся; коза приходит, ищет козлят и находит их. Затем с детьми обсуждается, какими пластическими движениями можно передать действия сказки. В подготовительной группе педагог дает задание самим придумать движения под музыку.</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b/>
          <w:bCs/>
          <w:sz w:val="28"/>
          <w:szCs w:val="28"/>
          <w:u w:val="single"/>
        </w:rPr>
        <w:t xml:space="preserve">Принцип доступности и индивидуализации </w:t>
      </w:r>
      <w:r>
        <w:rPr>
          <w:rFonts w:ascii="Times New Roman" w:hAnsi="Times New Roman"/>
          <w:sz w:val="28"/>
          <w:szCs w:val="28"/>
        </w:rPr>
        <w:t>предусматривает учет возрастных особенностей и возможностей ребенка, то есть определение посильных для него заданий. Доступность не должна означать отсутствие трудностей, а должна быть направлена на возможность успешного преодоления этих трудностей путем физических и психических усилий занимающегося. В связи с этим необходимо знать норму допустимых нагрузок для каждого возраста и для каждого отдельного ребенка. А иначе можно неблагоприятно повлиять на состояние здоровья малыша.</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sz w:val="28"/>
          <w:szCs w:val="28"/>
        </w:rPr>
        <w:t>Чтобы научить ребенка красиво и осознано двигаться под музыку, педагогу необходимо включать в занятия простые, интересные упражнения, которые не вызывают у детей особых затруднений для их восприятия и исполнения. Марш – эта музыкальная форма, движение наиболее доступна детскому восприятию и наиболее желательна для начинающих.</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sz w:val="28"/>
          <w:szCs w:val="28"/>
        </w:rPr>
        <w:t xml:space="preserve">Еще одним принципом в обучении является </w:t>
      </w:r>
      <w:r>
        <w:rPr>
          <w:rFonts w:ascii="Times New Roman" w:hAnsi="Times New Roman"/>
          <w:b/>
          <w:bCs/>
          <w:sz w:val="28"/>
          <w:szCs w:val="28"/>
          <w:u w:val="single"/>
        </w:rPr>
        <w:t>принцип наглядности.</w:t>
      </w:r>
      <w:r>
        <w:rPr>
          <w:rFonts w:ascii="Times New Roman" w:hAnsi="Times New Roman"/>
          <w:sz w:val="28"/>
          <w:szCs w:val="28"/>
        </w:rPr>
        <w:t xml:space="preserve"> Этот принцип понимается как широкое взаимодействие всех внешних и внутренних анализаторов, непосредственно связывающих ребенка с окружающей действительностью. При разучивании новых движений наглядность – это безукоризненный практический показ движений педагогом. Но, надо отметить, что на начальном этапе разучивания движений главенствует зрительный анализатор, а на заключительном – двигательный. </w:t>
      </w:r>
      <w:r>
        <w:rPr>
          <w:rFonts w:ascii="Times New Roman" w:hAnsi="Times New Roman"/>
          <w:sz w:val="28"/>
          <w:szCs w:val="28"/>
        </w:rPr>
        <w:lastRenderedPageBreak/>
        <w:t>Наглядность должна сопровождаться образным словом, которое поможет вызвать необходимые двигательные представлении из предыдущего двигательного опыта. Например, осенние листочки при безветренной погоде тихо падают на землю, а при ветре кружатся в воздухе, срываясь с ветвей качающихся деревьев. Этот образ дети легко передают, если на прогулке обратить их внимание на листопад, на занятие рассказать о легком летнем ветерке, который прощается с листочками, или о злом осеннем ветре, который кружит осенние листья. В зависимости от образа дети двигаются или легким бегом, или выполняют стремительный бег на носочках.</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sz w:val="28"/>
          <w:szCs w:val="28"/>
        </w:rPr>
        <w:t>Все вышеизложенные принципы отражают определенные стороны и закономерности одного и того же процесса, являющегося, по существу, единым, и лишь условно рассматриваются в отдельности. Они могут быть удачно реализованы только во взаимосвязи.</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sz w:val="28"/>
          <w:szCs w:val="28"/>
        </w:rPr>
        <w:t xml:space="preserve">Для каждого упражнения, игры, танца педагог выбирает наиболее эффективный путь объяснения данного музыкально-двигательного задания. </w:t>
      </w:r>
    </w:p>
    <w:p w:rsidR="00FD6B76" w:rsidRDefault="00FD6B76" w:rsidP="00FD6B76">
      <w:pPr>
        <w:autoSpaceDE w:val="0"/>
        <w:spacing w:line="360" w:lineRule="auto"/>
        <w:ind w:firstLine="708"/>
        <w:jc w:val="both"/>
        <w:rPr>
          <w:rFonts w:ascii="Times New Roman" w:hAnsi="Times New Roman" w:cs="Arial CYR"/>
          <w:sz w:val="28"/>
          <w:szCs w:val="28"/>
          <w:u w:val="single"/>
        </w:rPr>
      </w:pPr>
      <w:r>
        <w:rPr>
          <w:rFonts w:ascii="Times New Roman" w:hAnsi="Times New Roman" w:cs="Arial CYR"/>
          <w:sz w:val="28"/>
          <w:szCs w:val="28"/>
          <w:u w:val="single"/>
        </w:rPr>
        <w:t>При обучении детей музыкально-ритмическим движениям, танцам, играм, упражнениям музыкальные руководители используют различные методы:</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b/>
          <w:sz w:val="28"/>
          <w:szCs w:val="28"/>
        </w:rPr>
        <w:t>Метод показа.</w:t>
      </w:r>
      <w:r>
        <w:rPr>
          <w:rFonts w:ascii="Times New Roman" w:hAnsi="Times New Roman"/>
          <w:sz w:val="28"/>
          <w:szCs w:val="28"/>
        </w:rPr>
        <w:t xml:space="preserve"> Прежде чем начать разучивание нового движения, позы педагог показывает его. В исполнении педагога движение предстает перед детьми в законченном варианте, и дети видят художественное воплощение образа, что будит их воображение. Этот метод широко используется на занятиях с детьми младшего возраста, так как в этом возрасте развитие ребенка происходит в основном за счет подражания со стороны детей действиям взрослого. В некоторых случаях, чаще всего в работе с детьми старшего возраста, допускается выполнение упражнения педагога вместе с детьми, чтобы усилить эмоционально-двигательный ответ на музыку. В этом возрасте с учетом их двигательного опыта дети уже способны выполнять элементарные движения самостоятельно. </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b/>
          <w:sz w:val="28"/>
          <w:szCs w:val="28"/>
        </w:rPr>
        <w:t xml:space="preserve">Словесный метод. </w:t>
      </w:r>
      <w:r>
        <w:rPr>
          <w:rFonts w:ascii="Times New Roman" w:hAnsi="Times New Roman" w:cs="Arial CYR"/>
          <w:sz w:val="28"/>
          <w:szCs w:val="28"/>
        </w:rPr>
        <w:t xml:space="preserve">Методический показ не может обойтись без </w:t>
      </w:r>
      <w:r>
        <w:rPr>
          <w:rFonts w:ascii="Times New Roman" w:hAnsi="Times New Roman" w:cs="Arial CYR"/>
          <w:sz w:val="28"/>
          <w:szCs w:val="28"/>
        </w:rPr>
        <w:lastRenderedPageBreak/>
        <w:t xml:space="preserve">словесных пояснений. </w:t>
      </w:r>
      <w:r>
        <w:rPr>
          <w:rFonts w:ascii="Times New Roman" w:hAnsi="Times New Roman"/>
          <w:sz w:val="28"/>
          <w:szCs w:val="28"/>
        </w:rPr>
        <w:t xml:space="preserve">В процессе разучивания игры, пляски и другого вида музыкально-двигательного упражнения надо широко использовать художественное слово: беседу, пояснение, стихотворение. Словесные объяснения должны быть краткими, точны, образны и конкретны. В словесном методе очень важна и интонация, и то, с какой силой сказано слово. Выразительная разговорная речь, тесно связанная с движением, жестом и музыкальной интонацией, является тем самым мостиком, который связывает движение и музыку. Как раз словесный метод помогает детям старшего возраста выполнить задание без предварительного показа. </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b/>
          <w:sz w:val="28"/>
          <w:szCs w:val="28"/>
        </w:rPr>
        <w:t xml:space="preserve">Музыкальное сопровождение. </w:t>
      </w:r>
      <w:r>
        <w:rPr>
          <w:rFonts w:ascii="Times New Roman" w:hAnsi="Times New Roman"/>
          <w:sz w:val="28"/>
          <w:szCs w:val="28"/>
        </w:rPr>
        <w:t xml:space="preserve">Музыка побуждает ребенка к движению. От того, как исполнено музыкальное произведение педагогом, зависит восприятие музыки и понимание музыкального образа и в конечном итоге качество выполняемых движений. Правильно выбранная музыка несет в себе все те эмоции, которые затем маленькие исполнители проявляют в танце. Для музыкального движения на </w:t>
      </w:r>
      <w:proofErr w:type="gramStart"/>
      <w:r>
        <w:rPr>
          <w:rFonts w:ascii="Times New Roman" w:hAnsi="Times New Roman"/>
          <w:sz w:val="28"/>
          <w:szCs w:val="28"/>
        </w:rPr>
        <w:t>занятии  очень</w:t>
      </w:r>
      <w:proofErr w:type="gramEnd"/>
      <w:r>
        <w:rPr>
          <w:rFonts w:ascii="Times New Roman" w:hAnsi="Times New Roman"/>
          <w:sz w:val="28"/>
          <w:szCs w:val="28"/>
        </w:rPr>
        <w:t xml:space="preserve"> важен выбор репертуара. Ребенок откликается движением на различную музыку, но только, если она понятна его телу. Поэтому нужно быть очень осторожными с использованием классических шедевров. Музыка может быть любого жанра, </w:t>
      </w:r>
      <w:proofErr w:type="gramStart"/>
      <w:r>
        <w:rPr>
          <w:rFonts w:ascii="Times New Roman" w:hAnsi="Times New Roman"/>
          <w:sz w:val="28"/>
          <w:szCs w:val="28"/>
        </w:rPr>
        <w:t>главное</w:t>
      </w:r>
      <w:proofErr w:type="gramEnd"/>
      <w:r>
        <w:rPr>
          <w:rFonts w:ascii="Times New Roman" w:hAnsi="Times New Roman"/>
          <w:sz w:val="28"/>
          <w:szCs w:val="28"/>
        </w:rPr>
        <w:t xml:space="preserve"> чтобы она была мелодичной, красивой, в обработке, понятной детям. Детей надо знакомить с музыкой, передающей разнохарактерные образы. Сопоставление контрастных музыкальных образов обогащает эмоциональный мир ребенка. Так как детство связано с играми, сказками, игрушками, то и музыка, связанная с ними, будет близкой и понятной ребенку. </w:t>
      </w:r>
    </w:p>
    <w:p w:rsidR="00FD6B76" w:rsidRDefault="00FD6B76" w:rsidP="00FD6B76">
      <w:pPr>
        <w:spacing w:line="360" w:lineRule="auto"/>
        <w:ind w:firstLine="708"/>
        <w:jc w:val="both"/>
        <w:rPr>
          <w:rFonts w:ascii="Times New Roman" w:hAnsi="Times New Roman" w:cs="Arial CYR"/>
          <w:sz w:val="28"/>
          <w:szCs w:val="28"/>
        </w:rPr>
      </w:pPr>
      <w:r>
        <w:rPr>
          <w:rFonts w:ascii="Times New Roman" w:hAnsi="Times New Roman"/>
          <w:b/>
          <w:sz w:val="28"/>
          <w:szCs w:val="28"/>
        </w:rPr>
        <w:t xml:space="preserve">Импровизационный метод. </w:t>
      </w:r>
      <w:r>
        <w:rPr>
          <w:rFonts w:ascii="Times New Roman" w:hAnsi="Times New Roman"/>
          <w:sz w:val="28"/>
          <w:szCs w:val="28"/>
        </w:rPr>
        <w:t xml:space="preserve">Педагог зачастую сталкивается с мышечной зажатостью детей, стеснительностью. И только путем различных упражнений, этюдов, игр он может помочь детям раскрепоститься, обрести внутреннюю и внешнюю свободу и уверенность. Начиная с четырехлетнего возраста нужно учить детей инсценированию песен, музыкальных сказок, импровизации плясок. Сначала это несложные задания. Например, самостоятельно выполнить движения под музыку в соответствии с текстом </w:t>
      </w:r>
      <w:r>
        <w:rPr>
          <w:rFonts w:ascii="Times New Roman" w:hAnsi="Times New Roman"/>
          <w:sz w:val="28"/>
          <w:szCs w:val="28"/>
        </w:rPr>
        <w:lastRenderedPageBreak/>
        <w:t xml:space="preserve">песни. Такие задания развивают у детей образность, выразительность движений, способствует накоплению музыкальных впечатлений, музыкально-двигательного опыта. Наличие шапочек, лент и другой яркой атрибутики вызывает у детей творческую активность. На занятиях с детьми старшего возраста используются более сложные задания: выполнить движения с воображаемым предметом, передать эмоциональное состояние персонажа, придумать игру, танец. </w:t>
      </w:r>
      <w:r>
        <w:rPr>
          <w:rFonts w:ascii="Times New Roman" w:hAnsi="Times New Roman" w:cs="Arial CYR"/>
          <w:sz w:val="28"/>
          <w:szCs w:val="28"/>
        </w:rPr>
        <w:t>Импровизационный метод. Позволяет подводить детей к возможности свободного, непринужденного движения, такого, как подсказывает музыка. Он позволяет детям раскрепоститься, обрести внутреннюю и внешнюю свободу и уверенность. Данный метод не предполагает предварительного прослушивания музыки и слепого копирования. Педагогу следует тактично направлять внимание ребенка на подлинный характер музыки, на поиск собственных красок и оттенков исполнения.</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b/>
          <w:sz w:val="28"/>
          <w:szCs w:val="28"/>
        </w:rPr>
        <w:t xml:space="preserve">Игровой метод. </w:t>
      </w:r>
      <w:r>
        <w:rPr>
          <w:rFonts w:ascii="Times New Roman" w:hAnsi="Times New Roman" w:cs="Arial CYR"/>
          <w:sz w:val="28"/>
          <w:szCs w:val="28"/>
        </w:rPr>
        <w:t xml:space="preserve">Является ведущим методом обучения дошкольников. Суть игрового метода в том, что педагог подбирает для </w:t>
      </w:r>
      <w:proofErr w:type="gramStart"/>
      <w:r>
        <w:rPr>
          <w:rFonts w:ascii="Times New Roman" w:hAnsi="Times New Roman" w:cs="Arial CYR"/>
          <w:sz w:val="28"/>
          <w:szCs w:val="28"/>
        </w:rPr>
        <w:t>детей  такую</w:t>
      </w:r>
      <w:proofErr w:type="gramEnd"/>
      <w:r>
        <w:rPr>
          <w:rFonts w:ascii="Times New Roman" w:hAnsi="Times New Roman" w:cs="Arial CYR"/>
          <w:sz w:val="28"/>
          <w:szCs w:val="28"/>
        </w:rPr>
        <w:t xml:space="preserve"> игру, которая отвечает задачам и содержанию занятия. </w:t>
      </w:r>
      <w:r>
        <w:rPr>
          <w:rFonts w:ascii="Times New Roman" w:hAnsi="Times New Roman"/>
          <w:sz w:val="28"/>
          <w:szCs w:val="28"/>
        </w:rPr>
        <w:t xml:space="preserve">Психика ребенка, особенно в раннем возрасте, устроена так, что его, практически, невозможно заставить целенаправленно выполнять какие-либо упражнения. Ребенку должно быть интересно это делать не потому что это «надо» и «полезно», а потому что это ему нравится. Игра всегда вызывает у ребят веселое настроение. И интерес у них не снижается, даже если по ходу игры педагог вносит те или иные изменения, усложняя или облегчая задание. Именно в игре легче всего корректировать поведение дошкольников. Суть игрового метода в том, что педагог подбирает для детей такую игру, которая отвечает задачам и содержанию занятия, возрасту и подготовленности занимающихся.  Этот метод способствует органичному проникновению ребенка в художественный замысел, настраивает его на эмоциональное освоение движений и помогает скоординировать движение с музыкой. Примером может служить следующие задания: «Попрыгаем, как зайчики», «Побежим легко и тихо, как мышки», </w:t>
      </w:r>
      <w:r>
        <w:rPr>
          <w:rFonts w:ascii="Times New Roman" w:hAnsi="Times New Roman"/>
          <w:sz w:val="28"/>
          <w:szCs w:val="28"/>
        </w:rPr>
        <w:lastRenderedPageBreak/>
        <w:t xml:space="preserve">«Кружимся легко, </w:t>
      </w:r>
      <w:proofErr w:type="gramStart"/>
      <w:r>
        <w:rPr>
          <w:rFonts w:ascii="Times New Roman" w:hAnsi="Times New Roman"/>
          <w:sz w:val="28"/>
          <w:szCs w:val="28"/>
        </w:rPr>
        <w:t>приседаем  медленно</w:t>
      </w:r>
      <w:proofErr w:type="gramEnd"/>
      <w:r>
        <w:rPr>
          <w:rFonts w:ascii="Times New Roman" w:hAnsi="Times New Roman"/>
          <w:sz w:val="28"/>
          <w:szCs w:val="28"/>
        </w:rPr>
        <w:t xml:space="preserve"> как снежинки». Каждое занятие может стать увлекательной игрой. Например, такие тематические занятия использует педагог в своей работе: «Прогулка в лес», «В магазине игрушек», «На деревенском дворе» и другие.</w:t>
      </w:r>
    </w:p>
    <w:p w:rsidR="00FD6B76" w:rsidRDefault="00FD6B76" w:rsidP="00FD6B76">
      <w:pPr>
        <w:autoSpaceDE w:val="0"/>
        <w:spacing w:line="360" w:lineRule="auto"/>
        <w:ind w:firstLine="708"/>
        <w:jc w:val="both"/>
        <w:rPr>
          <w:rFonts w:ascii="Times New Roman" w:hAnsi="Times New Roman" w:cs="Arial CYR"/>
          <w:sz w:val="28"/>
          <w:szCs w:val="28"/>
        </w:rPr>
      </w:pPr>
      <w:r>
        <w:rPr>
          <w:rFonts w:ascii="Times New Roman" w:hAnsi="Times New Roman" w:cs="Arial CYR"/>
          <w:b/>
          <w:bCs/>
          <w:sz w:val="28"/>
          <w:szCs w:val="28"/>
        </w:rPr>
        <w:t>Метод релаксации</w:t>
      </w:r>
      <w:r>
        <w:rPr>
          <w:rFonts w:ascii="Times New Roman" w:hAnsi="Times New Roman" w:cs="Arial CYR"/>
          <w:sz w:val="28"/>
          <w:szCs w:val="28"/>
        </w:rPr>
        <w:t>. Позволяет ребенку расслабить мышцы лица, тела, освободиться от негативных эмоций, зарядиться положительной энергией.</w:t>
      </w:r>
    </w:p>
    <w:p w:rsidR="00FD6B76" w:rsidRDefault="00FD6B76" w:rsidP="00FD6B76">
      <w:pPr>
        <w:autoSpaceDE w:val="0"/>
        <w:spacing w:line="360" w:lineRule="auto"/>
        <w:jc w:val="both"/>
        <w:rPr>
          <w:rFonts w:ascii="Times New Roman" w:hAnsi="Times New Roman" w:cs="Arial CYR"/>
          <w:sz w:val="28"/>
          <w:szCs w:val="28"/>
        </w:rPr>
      </w:pPr>
      <w:r>
        <w:rPr>
          <w:rFonts w:ascii="Times New Roman" w:hAnsi="Times New Roman" w:cs="Arial CYR"/>
          <w:sz w:val="28"/>
          <w:szCs w:val="28"/>
        </w:rPr>
        <w:t xml:space="preserve">      </w:t>
      </w:r>
      <w:r>
        <w:rPr>
          <w:rFonts w:ascii="Times New Roman" w:hAnsi="Times New Roman" w:cs="Arial CYR"/>
          <w:b/>
          <w:bCs/>
          <w:sz w:val="28"/>
          <w:szCs w:val="28"/>
        </w:rPr>
        <w:t xml:space="preserve"> Метод звучащих жестов</w:t>
      </w:r>
      <w:r>
        <w:rPr>
          <w:rFonts w:ascii="Times New Roman" w:hAnsi="Times New Roman" w:cs="Arial CYR"/>
          <w:sz w:val="28"/>
          <w:szCs w:val="28"/>
        </w:rPr>
        <w:t xml:space="preserve"> (по Карлу Орфу). Эффективно использовать в метро - ритмических и речевых играх. Такой метод с использованием жестов собственного тела, позволяет детям глубже прочувствовать пульсацию музыки и ее ритмический рисунок.</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b/>
          <w:sz w:val="28"/>
          <w:szCs w:val="28"/>
        </w:rPr>
        <w:t xml:space="preserve">Концентрический метод. </w:t>
      </w:r>
      <w:r>
        <w:rPr>
          <w:rFonts w:ascii="Times New Roman" w:hAnsi="Times New Roman"/>
          <w:sz w:val="28"/>
          <w:szCs w:val="28"/>
        </w:rPr>
        <w:t>Этот метод заключается в том, что педагог возвращается к пройденному и усвоенному материалу, но уже более усложняет его. Примером может служить вышеизложенное музыкально-ритмическое движение «Передача платочка».</w:t>
      </w:r>
    </w:p>
    <w:p w:rsidR="00FD6B76" w:rsidRDefault="00FD6B76" w:rsidP="00FD6B76">
      <w:pPr>
        <w:autoSpaceDE w:val="0"/>
        <w:spacing w:line="360" w:lineRule="auto"/>
        <w:jc w:val="both"/>
        <w:rPr>
          <w:rFonts w:ascii="Times New Roman" w:hAnsi="Times New Roman" w:cs="Arial CYR"/>
          <w:sz w:val="28"/>
          <w:szCs w:val="28"/>
        </w:rPr>
      </w:pPr>
      <w:r>
        <w:rPr>
          <w:rFonts w:ascii="Arial CYR" w:hAnsi="Arial CYR" w:cs="Arial CYR"/>
          <w:szCs w:val="20"/>
        </w:rPr>
        <w:t xml:space="preserve">          </w:t>
      </w:r>
      <w:r>
        <w:rPr>
          <w:rFonts w:ascii="Times New Roman" w:hAnsi="Times New Roman" w:cs="Arial CYR"/>
          <w:sz w:val="28"/>
          <w:szCs w:val="28"/>
        </w:rPr>
        <w:t>Если эти методы будут правильно подобраны, они помогут ребенку более глубоко и осознанно усвоить содержание и характер произведения.</w:t>
      </w:r>
    </w:p>
    <w:p w:rsidR="00FD6B76" w:rsidRDefault="00FD6B76" w:rsidP="00FD6B76">
      <w:pPr>
        <w:spacing w:before="113" w:after="119" w:line="36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Организация педагогического процесса должна быть направлена на создание и детям, и педагогу комфортных условий для занятий. Благодаря разнообразной тематике авторских программ </w:t>
      </w:r>
      <w:proofErr w:type="gramStart"/>
      <w:r>
        <w:rPr>
          <w:rFonts w:ascii="Times New Roman" w:hAnsi="Times New Roman"/>
          <w:color w:val="000000"/>
          <w:sz w:val="28"/>
          <w:szCs w:val="28"/>
        </w:rPr>
        <w:t>и  методик</w:t>
      </w:r>
      <w:proofErr w:type="gramEnd"/>
      <w:r>
        <w:rPr>
          <w:rFonts w:ascii="Times New Roman" w:hAnsi="Times New Roman"/>
          <w:color w:val="000000"/>
          <w:sz w:val="28"/>
          <w:szCs w:val="28"/>
        </w:rPr>
        <w:t xml:space="preserve"> педагоги-музыканты могут конструировать различные формы работы с детьми: занятия, утренники и развлечения, комплексы общеразвивающих упражнений, логоритмика, пластическая импровизация и т.д. </w:t>
      </w:r>
    </w:p>
    <w:p w:rsidR="00FD6B76" w:rsidRDefault="00FD6B76" w:rsidP="00FD6B76">
      <w:pPr>
        <w:spacing w:line="360" w:lineRule="auto"/>
        <w:jc w:val="both"/>
        <w:rPr>
          <w:rFonts w:ascii="Times New Roman" w:hAnsi="Times New Roman"/>
          <w:sz w:val="28"/>
          <w:szCs w:val="28"/>
        </w:rPr>
      </w:pPr>
      <w:r>
        <w:rPr>
          <w:rFonts w:ascii="Times New Roman" w:hAnsi="Times New Roman"/>
          <w:sz w:val="28"/>
          <w:szCs w:val="28"/>
        </w:rPr>
        <w:t xml:space="preserve">        Пользуясь любой программой, педагог должен помнить, что методика только тогда будет эффективной, когда будет осмыслена и проанализирована, опробована на практике в работе с детьми.</w:t>
      </w:r>
    </w:p>
    <w:p w:rsidR="00FD6B76" w:rsidRDefault="00FD6B76" w:rsidP="00FD6B76">
      <w:pPr>
        <w:spacing w:line="360" w:lineRule="auto"/>
        <w:jc w:val="both"/>
        <w:rPr>
          <w:rFonts w:ascii="Times New Roman" w:hAnsi="Times New Roman"/>
          <w:sz w:val="28"/>
          <w:szCs w:val="28"/>
        </w:rPr>
      </w:pPr>
      <w:r>
        <w:rPr>
          <w:rFonts w:ascii="Times New Roman" w:hAnsi="Times New Roman"/>
          <w:sz w:val="28"/>
          <w:szCs w:val="28"/>
        </w:rPr>
        <w:tab/>
        <w:t xml:space="preserve">Не следует забывать о создании на занятиях атмосферы заинтересованности. Также нужно помнить и о том, что занятия ритмикой и пластикой окажутся полезными и интересными лишь при условии главенствующей роли музыки. Музыка не должна быть фоном для исполняемых движений. </w:t>
      </w:r>
    </w:p>
    <w:p w:rsidR="00FD6B76" w:rsidRDefault="00FD6B76" w:rsidP="00FD6B76">
      <w:pPr>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Владея танцевальной техникой, двигаясь легко, естественно, выразительно, дети способны самостоятельно </w:t>
      </w:r>
      <w:proofErr w:type="gramStart"/>
      <w:r>
        <w:rPr>
          <w:rFonts w:ascii="Times New Roman" w:hAnsi="Times New Roman"/>
          <w:sz w:val="28"/>
          <w:szCs w:val="28"/>
        </w:rPr>
        <w:t>сочинять  несложные</w:t>
      </w:r>
      <w:proofErr w:type="gramEnd"/>
      <w:r>
        <w:rPr>
          <w:rFonts w:ascii="Times New Roman" w:hAnsi="Times New Roman"/>
          <w:sz w:val="28"/>
          <w:szCs w:val="28"/>
        </w:rPr>
        <w:t xml:space="preserve"> ритмопластические спектакли. Творческий потенциал детей столь высок, что </w:t>
      </w:r>
      <w:proofErr w:type="gramStart"/>
      <w:r>
        <w:rPr>
          <w:rFonts w:ascii="Times New Roman" w:hAnsi="Times New Roman"/>
          <w:sz w:val="28"/>
          <w:szCs w:val="28"/>
        </w:rPr>
        <w:t>педагогу  следует</w:t>
      </w:r>
      <w:proofErr w:type="gramEnd"/>
      <w:r>
        <w:rPr>
          <w:rFonts w:ascii="Times New Roman" w:hAnsi="Times New Roman"/>
          <w:sz w:val="28"/>
          <w:szCs w:val="28"/>
        </w:rPr>
        <w:t xml:space="preserve"> только направлять их фантазии в нужное русло, а также создавать благоприятную атмосферу на занятиях, помня о том, что лишь доброжелательное  общение с детьми освобождает их от эмоциональной и физической зажатости, скованности.</w:t>
      </w:r>
    </w:p>
    <w:p w:rsidR="00FD6B76" w:rsidRDefault="00FD6B76" w:rsidP="00FD6B76">
      <w:pPr>
        <w:spacing w:before="113" w:after="119" w:line="360" w:lineRule="auto"/>
        <w:ind w:firstLine="708"/>
        <w:jc w:val="both"/>
        <w:rPr>
          <w:rFonts w:ascii="Times New Roman" w:hAnsi="Times New Roman"/>
          <w:color w:val="000000"/>
          <w:sz w:val="28"/>
          <w:szCs w:val="28"/>
        </w:rPr>
      </w:pPr>
      <w:r>
        <w:rPr>
          <w:rFonts w:ascii="Times New Roman" w:hAnsi="Times New Roman"/>
          <w:color w:val="000000"/>
          <w:sz w:val="28"/>
          <w:szCs w:val="28"/>
        </w:rPr>
        <w:t>Приобщение детей к творчеству – одна из важнейших задач ритмопластики. Главное – развить в ребенке его потенциальные возможности, чтобы стало больше радости в его жизни.</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Еще </w:t>
      </w:r>
      <w:proofErr w:type="gramStart"/>
      <w:r>
        <w:rPr>
          <w:rFonts w:ascii="Times New Roman" w:hAnsi="Times New Roman"/>
          <w:sz w:val="28"/>
          <w:szCs w:val="28"/>
        </w:rPr>
        <w:t>в  конце</w:t>
      </w:r>
      <w:proofErr w:type="gramEnd"/>
      <w:r>
        <w:rPr>
          <w:rFonts w:ascii="Times New Roman" w:hAnsi="Times New Roman"/>
          <w:sz w:val="28"/>
          <w:szCs w:val="28"/>
        </w:rPr>
        <w:t xml:space="preserve"> прошлого века учёные установили, что занятия музыкой в детстве положительно влияют на формирование структур мозга. Процессы восприятия, распознавания, мышления, принятия решений возможны только благодаря взаимодействию двух полушарий, каждое из которых имеет свою специализацию. Благодаря музыке и </w:t>
      </w:r>
      <w:proofErr w:type="gramStart"/>
      <w:r>
        <w:rPr>
          <w:rFonts w:ascii="Times New Roman" w:hAnsi="Times New Roman"/>
          <w:sz w:val="28"/>
          <w:szCs w:val="28"/>
        </w:rPr>
        <w:t>движению  происходит</w:t>
      </w:r>
      <w:proofErr w:type="gramEnd"/>
      <w:r>
        <w:rPr>
          <w:rFonts w:ascii="Times New Roman" w:hAnsi="Times New Roman"/>
          <w:sz w:val="28"/>
          <w:szCs w:val="28"/>
        </w:rPr>
        <w:t xml:space="preserve"> ускоренный обмен информации между левым и правым полушариями. Музыкально-ритмическая деятельность активизирует и развивает музыкальные способности ребенка, музыкально-слуховые представления, ладовое и музыкально-ритмическое чувство.</w:t>
      </w:r>
    </w:p>
    <w:p w:rsidR="00FD6B76" w:rsidRDefault="00FD6B76" w:rsidP="00FD6B76">
      <w:pPr>
        <w:pStyle w:val="a6"/>
        <w:spacing w:before="0" w:after="0" w:line="360" w:lineRule="auto"/>
        <w:rPr>
          <w:rFonts w:ascii="Times New Roman" w:hAnsi="Times New Roman"/>
          <w:sz w:val="28"/>
          <w:szCs w:val="28"/>
        </w:rPr>
      </w:pPr>
      <w:r>
        <w:rPr>
          <w:rFonts w:ascii="Times New Roman" w:hAnsi="Times New Roman"/>
          <w:sz w:val="28"/>
          <w:szCs w:val="28"/>
        </w:rPr>
        <w:t xml:space="preserve">          В своей работе с детьми включаю в занятия ритмические композиции на классическую музыку, для которых необходимы прослушивание музыки и беседы о ней, рассматривание иллюстраций, рисование на эту тему, а также пластические этюды, импровизации детей и педагога под музыку.  Эти композиции я предлагаю детям в самых различных вариантах; как вводную часть занятия, либо заключительную (игра), в процессе слушания музыки и определения ее жанра и т.д. Главное – активизация внимания детей, пробуждение и поддержание у них интереса к музыке, к творчеству, развитие творческого воображения.</w:t>
      </w:r>
    </w:p>
    <w:p w:rsidR="00FD6B76" w:rsidRDefault="00FD6B76" w:rsidP="00FD6B76">
      <w:pPr>
        <w:pStyle w:val="a6"/>
        <w:spacing w:before="0" w:after="0" w:line="360" w:lineRule="auto"/>
        <w:rPr>
          <w:rFonts w:ascii="Times New Roman" w:hAnsi="Times New Roman"/>
          <w:sz w:val="28"/>
          <w:szCs w:val="28"/>
        </w:rPr>
      </w:pPr>
      <w:r>
        <w:rPr>
          <w:rFonts w:ascii="Times New Roman" w:hAnsi="Times New Roman"/>
          <w:sz w:val="28"/>
          <w:szCs w:val="28"/>
        </w:rPr>
        <w:t xml:space="preserve">              Большое значение в музыкально - ритмическом воспитании имеет </w:t>
      </w:r>
      <w:r>
        <w:rPr>
          <w:rFonts w:ascii="Times New Roman" w:hAnsi="Times New Roman"/>
          <w:sz w:val="28"/>
          <w:szCs w:val="28"/>
          <w:u w:val="single"/>
        </w:rPr>
        <w:t>детский фольклор</w:t>
      </w:r>
      <w:r>
        <w:rPr>
          <w:rFonts w:ascii="Times New Roman" w:hAnsi="Times New Roman"/>
          <w:sz w:val="28"/>
          <w:szCs w:val="28"/>
        </w:rPr>
        <w:t xml:space="preserve"> – это музыка, неразрывно связанная с речью и движением. </w:t>
      </w:r>
      <w:r>
        <w:rPr>
          <w:rFonts w:ascii="Times New Roman" w:hAnsi="Times New Roman"/>
          <w:sz w:val="28"/>
          <w:szCs w:val="28"/>
        </w:rPr>
        <w:lastRenderedPageBreak/>
        <w:t>Сами мелодии песенок очень близки к речевым интонациям. Они естественно возникают из выразительной речи и также естественно чередуются с ней, поэтому не требуют тщательного разучивания, точности, чистоты музыкальной интонации и особых усилий для запоминания. Тексты потешек, прибауток, считалок, дразнилок – это игровые модели, на основе которых может развернуться увлекательная игра. Слова, связанные с двигательными, зрительными, слуховыми ощущениями, подсказывают мимику, интонацию, движения, вовлекая ребенка в игровое действие</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Важным моментом в педагогике К. Орфа является соединение таких видов деятельности, как пение, движение, слушание с игрой, занятиями в оркестре. Как правило, все эти виды деятельности проходят одновременно, не мешая, а взаимодополняя друг друга. </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Большое значение для развития воображения и двигательных умений детей имеют образные имитационные движения. Впечатления, вызванные наблюдениями за окружающими явлениями, вызывают у детей потребность выразить их в игровой деятельности. Поэтому такой вид движений широко используется в музыкально-ритмическом воспитании детей. Используются и танцевальные движения, прежде всего народные пляски.</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Образные упражнения</w:t>
      </w:r>
      <w:r>
        <w:rPr>
          <w:rFonts w:ascii="Times New Roman" w:hAnsi="Times New Roman"/>
          <w:sz w:val="28"/>
          <w:szCs w:val="28"/>
        </w:rPr>
        <w:t xml:space="preserve"> составляют основу музыкально-ритмических композиций, сюжетных игр и позволяют в движениях выразить различные по характеру эмоциональные состояния, сюжеты, образы и настроения музыкальных произведений. Такой вид упражнений позволяет развить у детей творческое воображение, фантазию, выразительную пластику, способность к импровизации в движениях.</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Особенностью </w:t>
      </w:r>
      <w:r>
        <w:rPr>
          <w:rFonts w:ascii="Times New Roman" w:hAnsi="Times New Roman"/>
          <w:i/>
          <w:sz w:val="28"/>
          <w:szCs w:val="28"/>
        </w:rPr>
        <w:t>упражнений-композиций</w:t>
      </w:r>
      <w:r>
        <w:rPr>
          <w:rFonts w:ascii="Times New Roman" w:hAnsi="Times New Roman"/>
          <w:sz w:val="28"/>
          <w:szCs w:val="28"/>
        </w:rPr>
        <w:t xml:space="preserve"> является их </w:t>
      </w:r>
      <w:r>
        <w:rPr>
          <w:rFonts w:ascii="Times New Roman" w:hAnsi="Times New Roman"/>
          <w:i/>
          <w:sz w:val="28"/>
          <w:szCs w:val="28"/>
        </w:rPr>
        <w:t xml:space="preserve">спортивная </w:t>
      </w:r>
      <w:proofErr w:type="gramStart"/>
      <w:r>
        <w:rPr>
          <w:rFonts w:ascii="Times New Roman" w:hAnsi="Times New Roman"/>
          <w:i/>
          <w:sz w:val="28"/>
          <w:szCs w:val="28"/>
        </w:rPr>
        <w:t>на  правленность</w:t>
      </w:r>
      <w:proofErr w:type="gramEnd"/>
      <w:r>
        <w:rPr>
          <w:rFonts w:ascii="Times New Roman" w:hAnsi="Times New Roman"/>
          <w:i/>
          <w:sz w:val="28"/>
          <w:szCs w:val="28"/>
        </w:rPr>
        <w:t>.</w:t>
      </w:r>
      <w:r>
        <w:rPr>
          <w:rFonts w:ascii="Times New Roman" w:hAnsi="Times New Roman"/>
          <w:sz w:val="28"/>
          <w:szCs w:val="28"/>
        </w:rPr>
        <w:t xml:space="preserve"> Такие упражнения способствуют освоению ребенком большого объема разнообразных движений, развивают чувство ритма, координацию, точность движений, память, произвольное внимание и быстроту реакции. Рекомендуется их включать в музыкально-ритмические, физкультурные занятия, спортивные праздники и досуги.</w:t>
      </w:r>
    </w:p>
    <w:p w:rsidR="00FD6B76" w:rsidRDefault="00FD6B76" w:rsidP="00FD6B76">
      <w:pPr>
        <w:spacing w:line="360" w:lineRule="auto"/>
        <w:rPr>
          <w:rFonts w:ascii="Times New Roman" w:hAnsi="Times New Roman"/>
          <w:sz w:val="28"/>
          <w:szCs w:val="28"/>
        </w:rPr>
      </w:pPr>
      <w:r>
        <w:rPr>
          <w:rFonts w:ascii="Times New Roman" w:hAnsi="Times New Roman"/>
          <w:i/>
          <w:sz w:val="28"/>
          <w:szCs w:val="28"/>
        </w:rPr>
        <w:lastRenderedPageBreak/>
        <w:t xml:space="preserve">       Игры-инсценировки</w:t>
      </w:r>
      <w:r>
        <w:rPr>
          <w:rFonts w:ascii="Times New Roman" w:hAnsi="Times New Roman"/>
          <w:sz w:val="28"/>
          <w:szCs w:val="28"/>
        </w:rPr>
        <w:t xml:space="preserve"> являются разновидностью основного вида музыкально- ритмической деятельности - игры. Такие игры направлены на развитие у детей фантазии, творческого воображения, способности к импровизации. Дети стараются передать в движении различные игровые образы через характер музыки, учатся вовремя менять движения. При проведении таких игр педагог использует элементы костюмов, шапочки, маски.</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В </w:t>
      </w:r>
      <w:r>
        <w:rPr>
          <w:rFonts w:ascii="Times New Roman" w:hAnsi="Times New Roman"/>
          <w:i/>
          <w:sz w:val="28"/>
          <w:szCs w:val="28"/>
        </w:rPr>
        <w:t>играх-композициях</w:t>
      </w:r>
      <w:r>
        <w:rPr>
          <w:rFonts w:ascii="Times New Roman" w:hAnsi="Times New Roman"/>
          <w:sz w:val="28"/>
          <w:szCs w:val="28"/>
        </w:rPr>
        <w:t xml:space="preserve"> требуется установка на игровые образы, где происходит обыгрывание какой-то конкретной ситуации, предложенной детям. Игры-композиции способствуют развитию способности детей к импровизации, творческому воображению.</w:t>
      </w:r>
    </w:p>
    <w:p w:rsidR="00FD6B76" w:rsidRDefault="00FD6B76" w:rsidP="00FD6B76">
      <w:pPr>
        <w:spacing w:line="360" w:lineRule="auto"/>
        <w:rPr>
          <w:rFonts w:ascii="Times New Roman" w:hAnsi="Times New Roman"/>
          <w:sz w:val="28"/>
          <w:szCs w:val="28"/>
        </w:rPr>
      </w:pPr>
      <w:r>
        <w:rPr>
          <w:rFonts w:ascii="Times New Roman" w:hAnsi="Times New Roman"/>
          <w:sz w:val="28"/>
          <w:szCs w:val="28"/>
        </w:rPr>
        <w:t xml:space="preserve">     Не менее интересными и познавательными для детей являются </w:t>
      </w:r>
      <w:r>
        <w:rPr>
          <w:rFonts w:ascii="Times New Roman" w:hAnsi="Times New Roman"/>
          <w:i/>
          <w:sz w:val="28"/>
          <w:szCs w:val="28"/>
        </w:rPr>
        <w:t>пластические этюды</w:t>
      </w:r>
      <w:r>
        <w:rPr>
          <w:rFonts w:ascii="Times New Roman" w:hAnsi="Times New Roman"/>
          <w:sz w:val="28"/>
          <w:szCs w:val="28"/>
        </w:rPr>
        <w:t>, которые можно исполнять с атрибутами (ленточки, мячи). Этот вид музыкально-ритмической деятельности, с одной стороны, требует четкого, правильного выполнения движений, которые имеют в основном спортивную направленность («езда на велосипеде», полуобороты туловища направо и налево, взмахи руками и др.) и способствуют развитию у детей координации движений, гибкости и пластичности. С другой стороны, направлен на реализацию ребенком собственного понимания музыки.</w:t>
      </w:r>
    </w:p>
    <w:p w:rsidR="00FD6B76" w:rsidRDefault="00FD6B76" w:rsidP="00FD6B76">
      <w:pPr>
        <w:spacing w:line="360" w:lineRule="auto"/>
        <w:jc w:val="both"/>
        <w:rPr>
          <w:rFonts w:ascii="Times New Roman" w:hAnsi="Times New Roman"/>
          <w:sz w:val="28"/>
          <w:szCs w:val="28"/>
        </w:rPr>
      </w:pPr>
    </w:p>
    <w:p w:rsidR="00F2624A" w:rsidRDefault="00970B5E"/>
    <w:sectPr w:rsidR="00F262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Tunga">
    <w:panose1 w:val="00000400000000000000"/>
    <w:charset w:val="01"/>
    <w:family w:val="roman"/>
    <w:notTrueType/>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multilevel"/>
    <w:tmpl w:val="00000004"/>
    <w:name w:val="WW8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5"/>
    <w:multiLevelType w:val="multilevel"/>
    <w:tmpl w:val="00000005"/>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A"/>
    <w:multiLevelType w:val="multilevel"/>
    <w:tmpl w:val="0000000A"/>
    <w:name w:val="WW8Num30"/>
    <w:lvl w:ilvl="0">
      <w:start w:val="1"/>
      <w:numFmt w:val="decimal"/>
      <w:lvlText w:val="%1."/>
      <w:lvlJc w:val="left"/>
      <w:pPr>
        <w:tabs>
          <w:tab w:val="num" w:pos="720"/>
        </w:tabs>
        <w:ind w:left="720" w:hanging="360"/>
      </w:pPr>
      <w:rPr>
        <w:rFonts w:ascii="Times New Roman" w:hAnsi="Times New Roman"/>
        <w:b w:val="0"/>
        <w:bCs w:val="0"/>
        <w:i w:val="0"/>
        <w:iCs w:val="0"/>
        <w:sz w:val="28"/>
        <w:szCs w:val="34"/>
        <w:u w:val="none"/>
      </w:rPr>
    </w:lvl>
    <w:lvl w:ilvl="1">
      <w:start w:val="1"/>
      <w:numFmt w:val="decimal"/>
      <w:lvlText w:val="%2."/>
      <w:lvlJc w:val="left"/>
      <w:pPr>
        <w:tabs>
          <w:tab w:val="num" w:pos="1080"/>
        </w:tabs>
        <w:ind w:left="1080" w:hanging="360"/>
      </w:pPr>
      <w:rPr>
        <w:rFonts w:ascii="Times New Roman" w:hAnsi="Times New Roman"/>
        <w:b w:val="0"/>
        <w:bCs w:val="0"/>
        <w:i w:val="0"/>
        <w:iCs w:val="0"/>
        <w:sz w:val="28"/>
        <w:szCs w:val="34"/>
        <w:u w:val="none"/>
      </w:rPr>
    </w:lvl>
    <w:lvl w:ilvl="2">
      <w:start w:val="1"/>
      <w:numFmt w:val="decimal"/>
      <w:lvlText w:val="%3."/>
      <w:lvlJc w:val="left"/>
      <w:pPr>
        <w:tabs>
          <w:tab w:val="num" w:pos="1440"/>
        </w:tabs>
        <w:ind w:left="1440" w:hanging="360"/>
      </w:pPr>
      <w:rPr>
        <w:rFonts w:ascii="Times New Roman" w:hAnsi="Times New Roman"/>
        <w:b w:val="0"/>
        <w:bCs w:val="0"/>
        <w:i w:val="0"/>
        <w:iCs w:val="0"/>
        <w:sz w:val="28"/>
        <w:szCs w:val="34"/>
        <w:u w:val="none"/>
      </w:rPr>
    </w:lvl>
    <w:lvl w:ilvl="3">
      <w:start w:val="1"/>
      <w:numFmt w:val="decimal"/>
      <w:lvlText w:val="%4."/>
      <w:lvlJc w:val="left"/>
      <w:pPr>
        <w:tabs>
          <w:tab w:val="num" w:pos="1800"/>
        </w:tabs>
        <w:ind w:left="1800" w:hanging="360"/>
      </w:pPr>
      <w:rPr>
        <w:rFonts w:ascii="Times New Roman" w:hAnsi="Times New Roman"/>
        <w:b w:val="0"/>
        <w:bCs w:val="0"/>
        <w:i w:val="0"/>
        <w:iCs w:val="0"/>
        <w:sz w:val="28"/>
        <w:szCs w:val="34"/>
        <w:u w:val="none"/>
      </w:rPr>
    </w:lvl>
    <w:lvl w:ilvl="4">
      <w:start w:val="1"/>
      <w:numFmt w:val="decimal"/>
      <w:lvlText w:val="%5."/>
      <w:lvlJc w:val="left"/>
      <w:pPr>
        <w:tabs>
          <w:tab w:val="num" w:pos="2160"/>
        </w:tabs>
        <w:ind w:left="2160" w:hanging="360"/>
      </w:pPr>
      <w:rPr>
        <w:rFonts w:ascii="Times New Roman" w:hAnsi="Times New Roman"/>
        <w:b w:val="0"/>
        <w:bCs w:val="0"/>
        <w:i w:val="0"/>
        <w:iCs w:val="0"/>
        <w:sz w:val="28"/>
        <w:szCs w:val="34"/>
        <w:u w:val="none"/>
      </w:rPr>
    </w:lvl>
    <w:lvl w:ilvl="5">
      <w:start w:val="1"/>
      <w:numFmt w:val="decimal"/>
      <w:lvlText w:val="%6."/>
      <w:lvlJc w:val="left"/>
      <w:pPr>
        <w:tabs>
          <w:tab w:val="num" w:pos="2520"/>
        </w:tabs>
        <w:ind w:left="2520" w:hanging="360"/>
      </w:pPr>
      <w:rPr>
        <w:rFonts w:ascii="Times New Roman" w:hAnsi="Times New Roman"/>
        <w:b w:val="0"/>
        <w:bCs w:val="0"/>
        <w:i w:val="0"/>
        <w:iCs w:val="0"/>
        <w:sz w:val="28"/>
        <w:szCs w:val="34"/>
        <w:u w:val="none"/>
      </w:rPr>
    </w:lvl>
    <w:lvl w:ilvl="6">
      <w:start w:val="1"/>
      <w:numFmt w:val="decimal"/>
      <w:lvlText w:val="%7."/>
      <w:lvlJc w:val="left"/>
      <w:pPr>
        <w:tabs>
          <w:tab w:val="num" w:pos="2880"/>
        </w:tabs>
        <w:ind w:left="2880" w:hanging="360"/>
      </w:pPr>
      <w:rPr>
        <w:rFonts w:ascii="Times New Roman" w:hAnsi="Times New Roman"/>
        <w:b w:val="0"/>
        <w:bCs w:val="0"/>
        <w:i w:val="0"/>
        <w:iCs w:val="0"/>
        <w:sz w:val="28"/>
        <w:szCs w:val="34"/>
        <w:u w:val="none"/>
      </w:rPr>
    </w:lvl>
    <w:lvl w:ilvl="7">
      <w:start w:val="1"/>
      <w:numFmt w:val="decimal"/>
      <w:lvlText w:val="%8."/>
      <w:lvlJc w:val="left"/>
      <w:pPr>
        <w:tabs>
          <w:tab w:val="num" w:pos="3240"/>
        </w:tabs>
        <w:ind w:left="3240" w:hanging="360"/>
      </w:pPr>
      <w:rPr>
        <w:rFonts w:ascii="Times New Roman" w:hAnsi="Times New Roman"/>
        <w:b w:val="0"/>
        <w:bCs w:val="0"/>
        <w:i w:val="0"/>
        <w:iCs w:val="0"/>
        <w:sz w:val="28"/>
        <w:szCs w:val="34"/>
        <w:u w:val="none"/>
      </w:rPr>
    </w:lvl>
    <w:lvl w:ilvl="8">
      <w:start w:val="1"/>
      <w:numFmt w:val="decimal"/>
      <w:lvlText w:val="%9."/>
      <w:lvlJc w:val="left"/>
      <w:pPr>
        <w:tabs>
          <w:tab w:val="num" w:pos="3600"/>
        </w:tabs>
        <w:ind w:left="3600" w:hanging="360"/>
      </w:pPr>
      <w:rPr>
        <w:rFonts w:ascii="Times New Roman" w:hAnsi="Times New Roman"/>
        <w:b w:val="0"/>
        <w:bCs w:val="0"/>
        <w:i w:val="0"/>
        <w:iCs w:val="0"/>
        <w:sz w:val="28"/>
        <w:szCs w:val="34"/>
        <w:u w:val="none"/>
      </w:rPr>
    </w:lvl>
  </w:abstractNum>
  <w:abstractNum w:abstractNumId="5" w15:restartNumberingAfterBreak="0">
    <w:nsid w:val="0000000B"/>
    <w:multiLevelType w:val="multilevel"/>
    <w:tmpl w:val="0000000B"/>
    <w:name w:val="WW8Num3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12"/>
    <w:multiLevelType w:val="multilevel"/>
    <w:tmpl w:val="00000012"/>
    <w:lvl w:ilvl="0">
      <w:start w:val="1"/>
      <w:numFmt w:val="decimal"/>
      <w:lvlText w:val="%1."/>
      <w:lvlJc w:val="left"/>
      <w:pPr>
        <w:tabs>
          <w:tab w:val="num" w:pos="720"/>
        </w:tabs>
        <w:ind w:left="720" w:hanging="360"/>
      </w:pPr>
      <w:rPr>
        <w:rFonts w:ascii="Times New Roman" w:hAnsi="Times New Roman"/>
        <w:b w:val="0"/>
        <w:bCs w:val="0"/>
        <w:i w:val="0"/>
        <w:iCs w:val="0"/>
        <w:sz w:val="28"/>
        <w:szCs w:val="34"/>
        <w:u w:val="none"/>
      </w:rPr>
    </w:lvl>
    <w:lvl w:ilvl="1">
      <w:start w:val="2"/>
      <w:numFmt w:val="decimal"/>
      <w:lvlText w:val="%1.%2."/>
      <w:lvlJc w:val="left"/>
      <w:pPr>
        <w:tabs>
          <w:tab w:val="num" w:pos="1080"/>
        </w:tabs>
        <w:ind w:left="1080" w:hanging="360"/>
      </w:pPr>
      <w:rPr>
        <w:rFonts w:ascii="Times New Roman" w:hAnsi="Times New Roman"/>
        <w:b w:val="0"/>
        <w:bCs w:val="0"/>
        <w:i w:val="0"/>
        <w:iCs w:val="0"/>
        <w:sz w:val="28"/>
        <w:szCs w:val="34"/>
        <w:u w:val="none"/>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76"/>
    <w:rsid w:val="00743031"/>
    <w:rsid w:val="00970B5E"/>
    <w:rsid w:val="00B9340B"/>
    <w:rsid w:val="00FB4D1F"/>
    <w:rsid w:val="00FD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A8E8B-E309-4B90-BE2A-C6F94404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6B76"/>
    <w:pPr>
      <w:widowControl w:val="0"/>
      <w:suppressAutoHyphens/>
      <w:spacing w:after="0" w:line="240" w:lineRule="auto"/>
    </w:pPr>
    <w:rPr>
      <w:rFonts w:ascii="Arial" w:eastAsia="SimSun" w:hAnsi="Arial" w:cs="Mangal"/>
      <w:kern w:val="1"/>
      <w:sz w:val="20"/>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FD6B76"/>
    <w:rPr>
      <w:i/>
      <w:iCs/>
    </w:rPr>
  </w:style>
  <w:style w:type="paragraph" w:styleId="a4">
    <w:name w:val="Body Text"/>
    <w:basedOn w:val="a"/>
    <w:link w:val="a5"/>
    <w:rsid w:val="00FD6B76"/>
    <w:pPr>
      <w:spacing w:after="120"/>
    </w:pPr>
  </w:style>
  <w:style w:type="character" w:customStyle="1" w:styleId="a5">
    <w:name w:val="Основной текст Знак"/>
    <w:basedOn w:val="a0"/>
    <w:link w:val="a4"/>
    <w:rsid w:val="00FD6B76"/>
    <w:rPr>
      <w:rFonts w:ascii="Arial" w:eastAsia="SimSun" w:hAnsi="Arial" w:cs="Mangal"/>
      <w:kern w:val="1"/>
      <w:sz w:val="20"/>
      <w:szCs w:val="24"/>
      <w:lang w:eastAsia="hi-IN" w:bidi="hi-IN"/>
    </w:rPr>
  </w:style>
  <w:style w:type="paragraph" w:styleId="a6">
    <w:name w:val="Normal (Web)"/>
    <w:basedOn w:val="a"/>
    <w:rsid w:val="00FD6B76"/>
    <w:pPr>
      <w:spacing w:before="280" w:after="280"/>
    </w:pPr>
  </w:style>
  <w:style w:type="character" w:customStyle="1" w:styleId="c1">
    <w:name w:val="c1"/>
    <w:basedOn w:val="a0"/>
    <w:rsid w:val="00FD6B76"/>
  </w:style>
  <w:style w:type="character" w:customStyle="1" w:styleId="apple-converted-space">
    <w:name w:val="apple-converted-space"/>
    <w:basedOn w:val="a0"/>
    <w:rsid w:val="00FD6B76"/>
  </w:style>
  <w:style w:type="paragraph" w:customStyle="1" w:styleId="a7">
    <w:name w:val="Заголовок"/>
    <w:basedOn w:val="a"/>
    <w:next w:val="a4"/>
    <w:rsid w:val="00FD6B76"/>
    <w:pPr>
      <w:keepNext/>
      <w:spacing w:before="240" w:after="120"/>
    </w:pPr>
    <w:rPr>
      <w:rFonts w:eastAsia="Microsoft YaHei"/>
      <w:sz w:val="28"/>
      <w:szCs w:val="28"/>
    </w:rPr>
  </w:style>
  <w:style w:type="paragraph" w:customStyle="1" w:styleId="1">
    <w:name w:val="Без интервала1"/>
    <w:rsid w:val="00FD6B76"/>
    <w:pPr>
      <w:suppressAutoHyphens/>
      <w:spacing w:after="0" w:line="200" w:lineRule="atLeast"/>
    </w:pPr>
    <w:rPr>
      <w:rFonts w:ascii="Arial" w:eastAsia="SimSun" w:hAnsi="Arial" w:cs="Mangal"/>
      <w:sz w:val="20"/>
      <w:szCs w:val="24"/>
      <w:lang w:eastAsia="hi-IN" w:bidi="hi-IN"/>
    </w:rPr>
  </w:style>
  <w:style w:type="paragraph" w:customStyle="1" w:styleId="10">
    <w:name w:val="Обычный (веб)1"/>
    <w:basedOn w:val="a"/>
    <w:rsid w:val="00FD6B76"/>
    <w:pPr>
      <w:spacing w:before="28" w:after="28" w:line="200" w:lineRule="atLeast"/>
    </w:pPr>
    <w:rPr>
      <w:rFonts w:eastAsia="Times New Roman" w:cs="Times New Roman"/>
      <w:sz w:val="24"/>
    </w:rPr>
  </w:style>
  <w:style w:type="paragraph" w:styleId="HTML">
    <w:name w:val="HTML Preformatted"/>
    <w:basedOn w:val="a"/>
    <w:link w:val="HTML0"/>
    <w:rsid w:val="00FD6B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0">
    <w:name w:val="Стандартный HTML Знак"/>
    <w:basedOn w:val="a0"/>
    <w:link w:val="HTML"/>
    <w:rsid w:val="00FD6B76"/>
    <w:rPr>
      <w:rFonts w:ascii="Courier New" w:eastAsia="SimSun" w:hAnsi="Courier New" w:cs="Courier New"/>
      <w:kern w:val="1"/>
      <w:sz w:val="20"/>
      <w:szCs w:val="20"/>
      <w:lang w:eastAsia="hi-IN" w:bidi="hi-IN"/>
    </w:rPr>
  </w:style>
  <w:style w:type="character" w:styleId="a8">
    <w:name w:val="Strong"/>
    <w:basedOn w:val="a0"/>
    <w:qFormat/>
    <w:rsid w:val="00FD6B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13256</Words>
  <Characters>75561</Characters>
  <Application>Microsoft Office Word</Application>
  <DocSecurity>0</DocSecurity>
  <Lines>629</Lines>
  <Paragraphs>177</Paragraphs>
  <ScaleCrop>false</ScaleCrop>
  <Company/>
  <LinksUpToDate>false</LinksUpToDate>
  <CharactersWithSpaces>88640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Рыхальская</dc:creator>
  <cp:keywords/>
  <dc:description/>
  <cp:lastModifiedBy>K05003</cp:lastModifiedBy>
  <cp:revision>4</cp:revision>
  <dcterms:created xsi:type="dcterms:W3CDTF">2015-09-09T06:14:00Z</dcterms:created>
  <dcterms:modified xsi:type="dcterms:W3CDTF">2026-02-16T07:24:00Z</dcterms:modified>
</cp:coreProperties>
</file>