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535" w:rsidRDefault="00CC1535" w:rsidP="006745C0">
      <w:pPr>
        <w:widowControl w:val="0"/>
        <w:suppressAutoHyphens/>
        <w:spacing w:after="0" w:line="360" w:lineRule="auto"/>
        <w:jc w:val="center"/>
        <w:rPr>
          <w:rFonts w:ascii="Times New Roman" w:hAnsi="Times New Roman"/>
          <w:b/>
          <w:sz w:val="28"/>
          <w:szCs w:val="28"/>
        </w:rPr>
      </w:pPr>
    </w:p>
    <w:p w:rsidR="00525692" w:rsidRDefault="00525692" w:rsidP="006745C0">
      <w:pPr>
        <w:widowControl w:val="0"/>
        <w:suppressAutoHyphens/>
        <w:spacing w:after="0" w:line="360" w:lineRule="auto"/>
        <w:jc w:val="center"/>
        <w:rPr>
          <w:rFonts w:ascii="Times New Roman" w:hAnsi="Times New Roman"/>
          <w:b/>
          <w:sz w:val="28"/>
          <w:szCs w:val="28"/>
        </w:rPr>
      </w:pPr>
    </w:p>
    <w:p w:rsidR="00525692" w:rsidRPr="006041D4" w:rsidRDefault="00525692" w:rsidP="006745C0">
      <w:pPr>
        <w:widowControl w:val="0"/>
        <w:suppressAutoHyphens/>
        <w:spacing w:after="0" w:line="360" w:lineRule="auto"/>
        <w:jc w:val="center"/>
        <w:rPr>
          <w:rFonts w:ascii="Times New Roman" w:hAnsi="Times New Roman"/>
          <w:sz w:val="28"/>
          <w:szCs w:val="28"/>
        </w:rPr>
      </w:pPr>
    </w:p>
    <w:p w:rsidR="00CC1535" w:rsidRPr="006041D4" w:rsidRDefault="00CC1535" w:rsidP="006745C0">
      <w:pPr>
        <w:widowControl w:val="0"/>
        <w:suppressAutoHyphens/>
        <w:spacing w:after="0" w:line="360" w:lineRule="auto"/>
        <w:jc w:val="center"/>
        <w:rPr>
          <w:rFonts w:ascii="Times New Roman" w:hAnsi="Times New Roman"/>
          <w:sz w:val="28"/>
          <w:szCs w:val="28"/>
        </w:rPr>
      </w:pPr>
    </w:p>
    <w:p w:rsidR="009741DA" w:rsidRDefault="009741DA" w:rsidP="006745C0">
      <w:pPr>
        <w:widowControl w:val="0"/>
        <w:suppressAutoHyphens/>
        <w:spacing w:after="0" w:line="360" w:lineRule="auto"/>
        <w:jc w:val="center"/>
        <w:rPr>
          <w:rFonts w:ascii="Times New Roman" w:hAnsi="Times New Roman"/>
          <w:sz w:val="28"/>
          <w:szCs w:val="28"/>
        </w:rPr>
      </w:pPr>
    </w:p>
    <w:p w:rsidR="00EE53D5" w:rsidRPr="006041D4" w:rsidRDefault="00EE53D5" w:rsidP="006745C0">
      <w:pPr>
        <w:widowControl w:val="0"/>
        <w:suppressAutoHyphens/>
        <w:spacing w:after="0" w:line="360" w:lineRule="auto"/>
        <w:jc w:val="center"/>
        <w:rPr>
          <w:rFonts w:ascii="Times New Roman" w:hAnsi="Times New Roman"/>
          <w:sz w:val="28"/>
          <w:szCs w:val="28"/>
        </w:rPr>
      </w:pPr>
      <w:bookmarkStart w:id="0" w:name="_GoBack"/>
      <w:bookmarkEnd w:id="0"/>
    </w:p>
    <w:p w:rsidR="009741DA" w:rsidRPr="006041D4" w:rsidRDefault="009741DA" w:rsidP="00FB5812">
      <w:pPr>
        <w:widowControl w:val="0"/>
        <w:suppressAutoHyphens/>
        <w:spacing w:after="0" w:line="360" w:lineRule="auto"/>
        <w:jc w:val="right"/>
        <w:rPr>
          <w:rFonts w:ascii="Times New Roman" w:hAnsi="Times New Roman"/>
          <w:sz w:val="28"/>
          <w:szCs w:val="28"/>
        </w:rPr>
      </w:pPr>
    </w:p>
    <w:p w:rsidR="00D57804" w:rsidRPr="006041D4" w:rsidRDefault="00D57804" w:rsidP="00065512">
      <w:pPr>
        <w:widowControl w:val="0"/>
        <w:suppressAutoHyphens/>
        <w:spacing w:after="0" w:line="360" w:lineRule="auto"/>
        <w:jc w:val="center"/>
        <w:rPr>
          <w:rFonts w:ascii="Times New Roman" w:hAnsi="Times New Roman"/>
          <w:sz w:val="28"/>
          <w:szCs w:val="28"/>
        </w:rPr>
      </w:pPr>
    </w:p>
    <w:p w:rsidR="00D57804" w:rsidRPr="006041D4" w:rsidRDefault="00D57804" w:rsidP="00065512">
      <w:pPr>
        <w:widowControl w:val="0"/>
        <w:suppressAutoHyphens/>
        <w:spacing w:after="0" w:line="360" w:lineRule="auto"/>
        <w:jc w:val="center"/>
        <w:rPr>
          <w:rFonts w:ascii="Times New Roman" w:hAnsi="Times New Roman"/>
          <w:b/>
          <w:sz w:val="28"/>
          <w:szCs w:val="28"/>
        </w:rPr>
      </w:pPr>
    </w:p>
    <w:p w:rsidR="006745C0" w:rsidRPr="006041D4" w:rsidRDefault="00D57804" w:rsidP="00065512">
      <w:pPr>
        <w:widowControl w:val="0"/>
        <w:suppressAutoHyphens/>
        <w:spacing w:after="0" w:line="360" w:lineRule="auto"/>
        <w:jc w:val="center"/>
        <w:rPr>
          <w:rFonts w:ascii="Times New Roman" w:hAnsi="Times New Roman"/>
          <w:b/>
          <w:sz w:val="28"/>
          <w:szCs w:val="28"/>
        </w:rPr>
      </w:pPr>
      <w:r w:rsidRPr="006041D4">
        <w:rPr>
          <w:rFonts w:ascii="Times New Roman" w:hAnsi="Times New Roman"/>
          <w:b/>
          <w:sz w:val="28"/>
          <w:szCs w:val="28"/>
        </w:rPr>
        <w:t>КОМПЛЕКТ</w:t>
      </w:r>
    </w:p>
    <w:p w:rsidR="00D57804" w:rsidRPr="006041D4" w:rsidRDefault="00FC613E" w:rsidP="00065512">
      <w:pPr>
        <w:widowControl w:val="0"/>
        <w:suppressAutoHyphens/>
        <w:spacing w:after="0" w:line="360" w:lineRule="auto"/>
        <w:jc w:val="center"/>
        <w:rPr>
          <w:rFonts w:ascii="Times New Roman" w:hAnsi="Times New Roman"/>
          <w:b/>
          <w:sz w:val="28"/>
          <w:szCs w:val="28"/>
        </w:rPr>
      </w:pPr>
      <w:r w:rsidRPr="006041D4">
        <w:rPr>
          <w:rFonts w:ascii="Times New Roman" w:hAnsi="Times New Roman"/>
          <w:b/>
          <w:sz w:val="28"/>
          <w:szCs w:val="28"/>
        </w:rPr>
        <w:t>к</w:t>
      </w:r>
      <w:r w:rsidR="006745C0" w:rsidRPr="006041D4">
        <w:rPr>
          <w:rFonts w:ascii="Times New Roman" w:hAnsi="Times New Roman"/>
          <w:b/>
          <w:sz w:val="28"/>
          <w:szCs w:val="28"/>
        </w:rPr>
        <w:t>онтрольно-оценочных средств</w:t>
      </w:r>
    </w:p>
    <w:p w:rsidR="00D57804" w:rsidRPr="006041D4" w:rsidRDefault="00D57804" w:rsidP="00065512">
      <w:pPr>
        <w:widowControl w:val="0"/>
        <w:suppressAutoHyphens/>
        <w:spacing w:after="0" w:line="360" w:lineRule="auto"/>
        <w:jc w:val="center"/>
        <w:rPr>
          <w:rFonts w:ascii="Times New Roman" w:hAnsi="Times New Roman"/>
          <w:b/>
          <w:sz w:val="28"/>
          <w:szCs w:val="28"/>
        </w:rPr>
      </w:pPr>
      <w:r w:rsidRPr="006041D4">
        <w:rPr>
          <w:rFonts w:ascii="Times New Roman" w:hAnsi="Times New Roman"/>
          <w:b/>
          <w:sz w:val="28"/>
          <w:szCs w:val="28"/>
        </w:rPr>
        <w:t xml:space="preserve">по </w:t>
      </w:r>
      <w:r w:rsidR="00E7059D" w:rsidRPr="006041D4">
        <w:rPr>
          <w:rFonts w:ascii="Times New Roman" w:hAnsi="Times New Roman"/>
          <w:b/>
          <w:sz w:val="28"/>
          <w:szCs w:val="28"/>
        </w:rPr>
        <w:t>общеобразовательной</w:t>
      </w:r>
      <w:r w:rsidR="00F23EF1" w:rsidRPr="00572CBD">
        <w:rPr>
          <w:rFonts w:ascii="Times New Roman" w:hAnsi="Times New Roman"/>
          <w:b/>
          <w:sz w:val="28"/>
          <w:szCs w:val="28"/>
        </w:rPr>
        <w:t xml:space="preserve"> </w:t>
      </w:r>
      <w:r w:rsidR="00FC613E" w:rsidRPr="006041D4">
        <w:rPr>
          <w:rFonts w:ascii="Times New Roman" w:hAnsi="Times New Roman"/>
          <w:b/>
          <w:sz w:val="28"/>
          <w:szCs w:val="28"/>
        </w:rPr>
        <w:t xml:space="preserve">учебной </w:t>
      </w:r>
      <w:r w:rsidRPr="006041D4">
        <w:rPr>
          <w:rFonts w:ascii="Times New Roman" w:hAnsi="Times New Roman"/>
          <w:b/>
          <w:sz w:val="28"/>
          <w:szCs w:val="28"/>
        </w:rPr>
        <w:t>дисциплине</w:t>
      </w:r>
    </w:p>
    <w:p w:rsidR="00D57804" w:rsidRPr="006041D4" w:rsidRDefault="000C5934" w:rsidP="00065512">
      <w:pPr>
        <w:widowControl w:val="0"/>
        <w:suppressAutoHyphens/>
        <w:spacing w:after="0" w:line="360" w:lineRule="auto"/>
        <w:jc w:val="center"/>
        <w:rPr>
          <w:rFonts w:ascii="Times New Roman" w:hAnsi="Times New Roman"/>
          <w:b/>
          <w:sz w:val="28"/>
          <w:szCs w:val="28"/>
        </w:rPr>
      </w:pPr>
      <w:r>
        <w:rPr>
          <w:rFonts w:ascii="Times New Roman" w:hAnsi="Times New Roman"/>
          <w:b/>
          <w:sz w:val="28"/>
          <w:szCs w:val="28"/>
        </w:rPr>
        <w:t>ОУД.06</w:t>
      </w:r>
      <w:r w:rsidR="00AB5512" w:rsidRPr="006041D4">
        <w:rPr>
          <w:rFonts w:ascii="Times New Roman" w:hAnsi="Times New Roman"/>
          <w:b/>
          <w:sz w:val="28"/>
          <w:szCs w:val="28"/>
        </w:rPr>
        <w:t xml:space="preserve"> Физическая культура</w:t>
      </w:r>
    </w:p>
    <w:p w:rsidR="00F83244" w:rsidRPr="006041D4" w:rsidRDefault="00D57804" w:rsidP="00065512">
      <w:pPr>
        <w:widowControl w:val="0"/>
        <w:suppressAutoHyphens/>
        <w:spacing w:after="0" w:line="360" w:lineRule="auto"/>
        <w:jc w:val="center"/>
        <w:rPr>
          <w:rFonts w:ascii="Times New Roman" w:hAnsi="Times New Roman"/>
          <w:b/>
          <w:sz w:val="28"/>
          <w:szCs w:val="28"/>
        </w:rPr>
      </w:pPr>
      <w:r w:rsidRPr="006041D4">
        <w:rPr>
          <w:rFonts w:ascii="Times New Roman" w:hAnsi="Times New Roman"/>
          <w:b/>
          <w:sz w:val="28"/>
          <w:szCs w:val="28"/>
        </w:rPr>
        <w:t>основной профессиональной образовательной программы (ОПОП)</w:t>
      </w:r>
      <w:r w:rsidR="00F83244" w:rsidRPr="006041D4">
        <w:rPr>
          <w:rFonts w:ascii="Times New Roman" w:hAnsi="Times New Roman"/>
          <w:b/>
          <w:sz w:val="28"/>
          <w:szCs w:val="28"/>
        </w:rPr>
        <w:t xml:space="preserve"> –</w:t>
      </w:r>
    </w:p>
    <w:p w:rsidR="008125E5" w:rsidRPr="00572CBD" w:rsidRDefault="00572CBD" w:rsidP="008125E5">
      <w:pPr>
        <w:spacing w:after="0"/>
        <w:jc w:val="center"/>
        <w:rPr>
          <w:rFonts w:ascii="Times New Roman" w:hAnsi="Times New Roman"/>
          <w:b/>
          <w:i/>
          <w:color w:val="212121"/>
          <w:spacing w:val="1"/>
          <w:sz w:val="28"/>
          <w:szCs w:val="28"/>
        </w:rPr>
      </w:pPr>
      <w:r w:rsidRPr="00432F11">
        <w:rPr>
          <w:rFonts w:ascii="Times New Roman" w:hAnsi="Times New Roman"/>
          <w:b/>
          <w:sz w:val="28"/>
          <w:szCs w:val="28"/>
        </w:rPr>
        <w:t xml:space="preserve"> </w:t>
      </w:r>
      <w:r w:rsidR="008125E5" w:rsidRPr="00572CBD">
        <w:rPr>
          <w:rFonts w:ascii="Times New Roman" w:hAnsi="Times New Roman"/>
          <w:b/>
          <w:sz w:val="28"/>
          <w:szCs w:val="28"/>
        </w:rPr>
        <w:t>«</w:t>
      </w:r>
      <w:r w:rsidR="008125E5" w:rsidRPr="00572CBD">
        <w:rPr>
          <w:rFonts w:ascii="Times New Roman" w:hAnsi="Times New Roman"/>
          <w:b/>
          <w:i/>
          <w:spacing w:val="1"/>
          <w:sz w:val="28"/>
          <w:szCs w:val="28"/>
        </w:rPr>
        <w:t>38.02.03. Операционная деятельность в логистике</w:t>
      </w:r>
      <w:r w:rsidR="008125E5" w:rsidRPr="00572CBD">
        <w:rPr>
          <w:rFonts w:ascii="Times New Roman" w:hAnsi="Times New Roman"/>
          <w:b/>
          <w:spacing w:val="1"/>
          <w:sz w:val="28"/>
          <w:szCs w:val="28"/>
        </w:rPr>
        <w:t>»</w:t>
      </w:r>
    </w:p>
    <w:p w:rsidR="00D57804" w:rsidRPr="006041D4" w:rsidRDefault="00D57804" w:rsidP="008125E5">
      <w:pPr>
        <w:spacing w:after="0"/>
        <w:jc w:val="center"/>
        <w:rPr>
          <w:rFonts w:ascii="Times New Roman" w:hAnsi="Times New Roman"/>
          <w:sz w:val="28"/>
          <w:szCs w:val="28"/>
        </w:rPr>
      </w:pPr>
    </w:p>
    <w:p w:rsidR="001B14A0" w:rsidRPr="006041D4" w:rsidRDefault="001B14A0" w:rsidP="006745C0">
      <w:pPr>
        <w:widowControl w:val="0"/>
        <w:suppressAutoHyphens/>
        <w:spacing w:after="0" w:line="360" w:lineRule="auto"/>
        <w:jc w:val="center"/>
        <w:rPr>
          <w:rFonts w:ascii="Times New Roman" w:hAnsi="Times New Roman"/>
          <w:sz w:val="28"/>
          <w:szCs w:val="28"/>
        </w:rPr>
      </w:pPr>
    </w:p>
    <w:p w:rsidR="001B14A0" w:rsidRPr="006041D4" w:rsidRDefault="001B14A0" w:rsidP="006745C0">
      <w:pPr>
        <w:widowControl w:val="0"/>
        <w:suppressAutoHyphens/>
        <w:spacing w:after="0" w:line="360" w:lineRule="auto"/>
        <w:jc w:val="center"/>
        <w:rPr>
          <w:rFonts w:ascii="Times New Roman" w:hAnsi="Times New Roman"/>
          <w:sz w:val="28"/>
          <w:szCs w:val="28"/>
        </w:rPr>
      </w:pPr>
    </w:p>
    <w:p w:rsidR="001B14A0" w:rsidRPr="006041D4" w:rsidRDefault="001B14A0" w:rsidP="006745C0">
      <w:pPr>
        <w:widowControl w:val="0"/>
        <w:suppressAutoHyphens/>
        <w:spacing w:after="0" w:line="360" w:lineRule="auto"/>
        <w:jc w:val="center"/>
        <w:rPr>
          <w:rFonts w:ascii="Times New Roman" w:hAnsi="Times New Roman"/>
          <w:sz w:val="28"/>
          <w:szCs w:val="28"/>
        </w:rPr>
      </w:pPr>
    </w:p>
    <w:p w:rsidR="00D57804" w:rsidRPr="000F6770" w:rsidRDefault="00D57804" w:rsidP="006745C0">
      <w:pPr>
        <w:widowControl w:val="0"/>
        <w:suppressAutoHyphens/>
        <w:spacing w:after="0" w:line="360" w:lineRule="auto"/>
        <w:jc w:val="center"/>
        <w:rPr>
          <w:rFonts w:ascii="Times New Roman" w:hAnsi="Times New Roman"/>
          <w:sz w:val="28"/>
          <w:szCs w:val="28"/>
        </w:rPr>
      </w:pPr>
    </w:p>
    <w:p w:rsidR="00F23EF1" w:rsidRPr="000F6770" w:rsidRDefault="00F23EF1" w:rsidP="006745C0">
      <w:pPr>
        <w:widowControl w:val="0"/>
        <w:suppressAutoHyphens/>
        <w:spacing w:after="0" w:line="360" w:lineRule="auto"/>
        <w:jc w:val="center"/>
        <w:rPr>
          <w:rFonts w:ascii="Times New Roman" w:hAnsi="Times New Roman"/>
          <w:sz w:val="28"/>
          <w:szCs w:val="28"/>
        </w:rPr>
      </w:pPr>
    </w:p>
    <w:p w:rsidR="00F23EF1" w:rsidRPr="000F6770" w:rsidRDefault="00D80382" w:rsidP="006745C0">
      <w:pPr>
        <w:widowControl w:val="0"/>
        <w:suppressAutoHyphens/>
        <w:spacing w:after="0" w:line="360" w:lineRule="auto"/>
        <w:jc w:val="center"/>
        <w:rPr>
          <w:rFonts w:ascii="Times New Roman" w:hAnsi="Times New Roman"/>
          <w:sz w:val="28"/>
          <w:szCs w:val="28"/>
        </w:rPr>
      </w:pPr>
      <w:r>
        <w:rPr>
          <w:rFonts w:ascii="Times New Roman" w:hAnsi="Times New Roman"/>
          <w:sz w:val="28"/>
          <w:szCs w:val="28"/>
        </w:rPr>
        <w:t xml:space="preserve">                                                                            </w:t>
      </w:r>
      <w:r w:rsidRPr="00D80382">
        <w:rPr>
          <w:rFonts w:ascii="Times New Roman" w:hAnsi="Times New Roman"/>
          <w:sz w:val="28"/>
          <w:szCs w:val="28"/>
        </w:rPr>
        <w:t xml:space="preserve">Разработчик: </w:t>
      </w:r>
      <w:proofErr w:type="spellStart"/>
      <w:r w:rsidRPr="00D80382">
        <w:rPr>
          <w:rFonts w:ascii="Times New Roman" w:hAnsi="Times New Roman"/>
          <w:sz w:val="28"/>
          <w:szCs w:val="28"/>
        </w:rPr>
        <w:t>Коростин</w:t>
      </w:r>
      <w:proofErr w:type="spellEnd"/>
      <w:r w:rsidRPr="00D80382">
        <w:rPr>
          <w:rFonts w:ascii="Times New Roman" w:hAnsi="Times New Roman"/>
          <w:sz w:val="28"/>
          <w:szCs w:val="28"/>
        </w:rPr>
        <w:t xml:space="preserve"> В.В.</w:t>
      </w:r>
    </w:p>
    <w:p w:rsidR="00F83244" w:rsidRPr="006041D4" w:rsidRDefault="00F83244" w:rsidP="006745C0">
      <w:pPr>
        <w:widowControl w:val="0"/>
        <w:suppressAutoHyphens/>
        <w:spacing w:after="0" w:line="360" w:lineRule="auto"/>
        <w:jc w:val="center"/>
        <w:rPr>
          <w:rFonts w:ascii="Times New Roman" w:hAnsi="Times New Roman"/>
          <w:sz w:val="28"/>
          <w:szCs w:val="28"/>
        </w:rPr>
      </w:pPr>
    </w:p>
    <w:p w:rsidR="00F83244" w:rsidRPr="006041D4" w:rsidRDefault="00F83244" w:rsidP="006745C0">
      <w:pPr>
        <w:widowControl w:val="0"/>
        <w:suppressAutoHyphens/>
        <w:spacing w:after="0" w:line="360" w:lineRule="auto"/>
        <w:jc w:val="center"/>
        <w:rPr>
          <w:rFonts w:ascii="Times New Roman" w:hAnsi="Times New Roman"/>
          <w:sz w:val="28"/>
          <w:szCs w:val="28"/>
        </w:rPr>
      </w:pPr>
    </w:p>
    <w:p w:rsidR="00525692" w:rsidRDefault="00525692" w:rsidP="006745C0">
      <w:pPr>
        <w:widowControl w:val="0"/>
        <w:suppressAutoHyphens/>
        <w:spacing w:after="0" w:line="360" w:lineRule="auto"/>
        <w:jc w:val="center"/>
        <w:rPr>
          <w:rFonts w:ascii="Times New Roman" w:hAnsi="Times New Roman"/>
          <w:b/>
          <w:sz w:val="28"/>
          <w:szCs w:val="28"/>
        </w:rPr>
      </w:pPr>
    </w:p>
    <w:p w:rsidR="00525692" w:rsidRDefault="00525692" w:rsidP="006745C0">
      <w:pPr>
        <w:widowControl w:val="0"/>
        <w:suppressAutoHyphens/>
        <w:spacing w:after="0" w:line="360" w:lineRule="auto"/>
        <w:jc w:val="center"/>
        <w:rPr>
          <w:rFonts w:ascii="Times New Roman" w:hAnsi="Times New Roman"/>
          <w:b/>
          <w:sz w:val="28"/>
          <w:szCs w:val="28"/>
        </w:rPr>
      </w:pPr>
    </w:p>
    <w:p w:rsidR="00525692" w:rsidRDefault="00525692" w:rsidP="006745C0">
      <w:pPr>
        <w:widowControl w:val="0"/>
        <w:suppressAutoHyphens/>
        <w:spacing w:after="0" w:line="360" w:lineRule="auto"/>
        <w:jc w:val="center"/>
        <w:rPr>
          <w:rFonts w:ascii="Times New Roman" w:hAnsi="Times New Roman"/>
          <w:b/>
          <w:sz w:val="28"/>
          <w:szCs w:val="28"/>
        </w:rPr>
      </w:pPr>
    </w:p>
    <w:p w:rsidR="00D57804" w:rsidRPr="006041D4" w:rsidRDefault="00EA6D4A" w:rsidP="006745C0">
      <w:pPr>
        <w:widowControl w:val="0"/>
        <w:suppressAutoHyphens/>
        <w:spacing w:after="0" w:line="360" w:lineRule="auto"/>
        <w:jc w:val="center"/>
        <w:rPr>
          <w:rFonts w:ascii="Times New Roman" w:hAnsi="Times New Roman"/>
          <w:b/>
          <w:sz w:val="28"/>
          <w:szCs w:val="28"/>
        </w:rPr>
      </w:pPr>
      <w:r>
        <w:rPr>
          <w:rFonts w:ascii="Times New Roman" w:hAnsi="Times New Roman"/>
          <w:b/>
          <w:sz w:val="28"/>
          <w:szCs w:val="28"/>
        </w:rPr>
        <w:t>2023</w:t>
      </w:r>
      <w:r w:rsidR="00D57804" w:rsidRPr="006041D4">
        <w:rPr>
          <w:rFonts w:ascii="Times New Roman" w:hAnsi="Times New Roman"/>
          <w:b/>
          <w:sz w:val="28"/>
          <w:szCs w:val="28"/>
        </w:rPr>
        <w:t>г.</w:t>
      </w:r>
    </w:p>
    <w:p w:rsidR="000F6770" w:rsidRPr="006041D4" w:rsidRDefault="000F6770" w:rsidP="00525692">
      <w:pPr>
        <w:spacing w:after="0" w:line="360" w:lineRule="auto"/>
        <w:jc w:val="both"/>
        <w:rPr>
          <w:rFonts w:ascii="Times New Roman" w:hAnsi="Times New Roman"/>
          <w:sz w:val="28"/>
          <w:szCs w:val="28"/>
        </w:rPr>
      </w:pPr>
    </w:p>
    <w:p w:rsidR="00FB5812" w:rsidRPr="00677A9F" w:rsidRDefault="00FB5812" w:rsidP="000F6770">
      <w:pPr>
        <w:spacing w:after="0"/>
        <w:jc w:val="both"/>
        <w:rPr>
          <w:rFonts w:ascii="Times New Roman" w:hAnsi="Times New Roman"/>
          <w:b/>
          <w:bCs/>
          <w:spacing w:val="-2"/>
          <w:sz w:val="28"/>
          <w:szCs w:val="28"/>
          <w:u w:val="single"/>
        </w:rPr>
      </w:pPr>
    </w:p>
    <w:p w:rsidR="00FB5812" w:rsidRPr="00677A9F" w:rsidRDefault="00FB5812" w:rsidP="00677A9F">
      <w:pPr>
        <w:jc w:val="both"/>
        <w:rPr>
          <w:rFonts w:ascii="Times New Roman" w:hAnsi="Times New Roman"/>
          <w:sz w:val="28"/>
          <w:szCs w:val="28"/>
        </w:rPr>
      </w:pPr>
    </w:p>
    <w:p w:rsidR="008825C5" w:rsidRPr="00677A9F" w:rsidRDefault="008825C5" w:rsidP="00677A9F">
      <w:pPr>
        <w:jc w:val="both"/>
        <w:rPr>
          <w:rFonts w:ascii="Times New Roman" w:hAnsi="Times New Roman"/>
          <w:sz w:val="28"/>
          <w:szCs w:val="28"/>
        </w:rPr>
      </w:pPr>
    </w:p>
    <w:p w:rsidR="00FB5812" w:rsidRPr="00EA6D4A" w:rsidRDefault="00FB5812" w:rsidP="00677A9F">
      <w:pPr>
        <w:spacing w:after="0" w:line="240" w:lineRule="auto"/>
        <w:jc w:val="both"/>
        <w:rPr>
          <w:rFonts w:ascii="Times New Roman" w:hAnsi="Times New Roman"/>
          <w:b/>
          <w:sz w:val="28"/>
          <w:szCs w:val="28"/>
        </w:rPr>
      </w:pPr>
    </w:p>
    <w:p w:rsidR="00FB5812" w:rsidRPr="006041D4" w:rsidRDefault="00FB5812" w:rsidP="00FB5812">
      <w:pPr>
        <w:jc w:val="center"/>
        <w:rPr>
          <w:rFonts w:ascii="Times New Roman" w:hAnsi="Times New Roman"/>
          <w:b/>
          <w:sz w:val="28"/>
          <w:szCs w:val="28"/>
        </w:rPr>
      </w:pPr>
      <w:r w:rsidRPr="006041D4">
        <w:rPr>
          <w:rFonts w:ascii="Times New Roman" w:hAnsi="Times New Roman"/>
          <w:b/>
          <w:sz w:val="28"/>
          <w:szCs w:val="28"/>
        </w:rPr>
        <w:t>Содержание</w:t>
      </w:r>
    </w:p>
    <w:p w:rsidR="00E16AD9" w:rsidRPr="006041D4" w:rsidRDefault="00E16AD9" w:rsidP="00FB5812">
      <w:pPr>
        <w:jc w:val="center"/>
        <w:rPr>
          <w:rFonts w:ascii="Times New Roman" w:hAnsi="Times New Roman"/>
          <w:b/>
          <w:sz w:val="28"/>
          <w:szCs w:val="28"/>
        </w:rPr>
      </w:pPr>
    </w:p>
    <w:p w:rsidR="00572CBD" w:rsidRDefault="00B56B4A">
      <w:pPr>
        <w:pStyle w:val="11"/>
        <w:tabs>
          <w:tab w:val="left" w:pos="660"/>
        </w:tabs>
        <w:rPr>
          <w:rFonts w:asciiTheme="minorHAnsi" w:eastAsiaTheme="minorEastAsia" w:hAnsiTheme="minorHAnsi" w:cstheme="minorBidi"/>
          <w:b w:val="0"/>
          <w:sz w:val="22"/>
          <w:szCs w:val="22"/>
        </w:rPr>
      </w:pPr>
      <w:r w:rsidRPr="006041D4">
        <w:rPr>
          <w:b w:val="0"/>
        </w:rPr>
        <w:fldChar w:fldCharType="begin"/>
      </w:r>
      <w:r w:rsidR="007A66D1" w:rsidRPr="006041D4">
        <w:rPr>
          <w:b w:val="0"/>
        </w:rPr>
        <w:instrText xml:space="preserve"> TOC \o "1-3" \h \z \u </w:instrText>
      </w:r>
      <w:r w:rsidRPr="006041D4">
        <w:rPr>
          <w:b w:val="0"/>
        </w:rPr>
        <w:fldChar w:fldCharType="separate"/>
      </w:r>
      <w:hyperlink w:anchor="_Toc74332433" w:history="1">
        <w:r w:rsidR="00572CBD" w:rsidRPr="00085D6F">
          <w:rPr>
            <w:rStyle w:val="a3"/>
          </w:rPr>
          <w:t>1.1.</w:t>
        </w:r>
        <w:r w:rsidR="00572CBD">
          <w:rPr>
            <w:rFonts w:asciiTheme="minorHAnsi" w:eastAsiaTheme="minorEastAsia" w:hAnsiTheme="minorHAnsi" w:cstheme="minorBidi"/>
            <w:b w:val="0"/>
            <w:sz w:val="22"/>
            <w:szCs w:val="22"/>
          </w:rPr>
          <w:tab/>
        </w:r>
        <w:r w:rsidR="00572CBD" w:rsidRPr="00085D6F">
          <w:rPr>
            <w:rStyle w:val="a3"/>
          </w:rPr>
          <w:t>Область применения комплекта контрольно-оценочных средств</w:t>
        </w:r>
        <w:r w:rsidR="00572CBD">
          <w:rPr>
            <w:webHidden/>
          </w:rPr>
          <w:tab/>
        </w:r>
        <w:r>
          <w:rPr>
            <w:webHidden/>
          </w:rPr>
          <w:fldChar w:fldCharType="begin"/>
        </w:r>
        <w:r w:rsidR="00572CBD">
          <w:rPr>
            <w:webHidden/>
          </w:rPr>
          <w:instrText xml:space="preserve"> PAGEREF _Toc74332433 \h </w:instrText>
        </w:r>
        <w:r>
          <w:rPr>
            <w:webHidden/>
          </w:rPr>
        </w:r>
        <w:r>
          <w:rPr>
            <w:webHidden/>
          </w:rPr>
          <w:fldChar w:fldCharType="separate"/>
        </w:r>
        <w:r w:rsidR="005B016A">
          <w:rPr>
            <w:webHidden/>
          </w:rPr>
          <w:t>3</w:t>
        </w:r>
        <w:r>
          <w:rPr>
            <w:webHidden/>
          </w:rPr>
          <w:fldChar w:fldCharType="end"/>
        </w:r>
      </w:hyperlink>
    </w:p>
    <w:p w:rsidR="00572CBD" w:rsidRDefault="008266E0">
      <w:pPr>
        <w:pStyle w:val="11"/>
        <w:tabs>
          <w:tab w:val="left" w:pos="660"/>
        </w:tabs>
        <w:rPr>
          <w:rFonts w:asciiTheme="minorHAnsi" w:eastAsiaTheme="minorEastAsia" w:hAnsiTheme="minorHAnsi" w:cstheme="minorBidi"/>
          <w:b w:val="0"/>
          <w:sz w:val="22"/>
          <w:szCs w:val="22"/>
        </w:rPr>
      </w:pPr>
      <w:hyperlink w:anchor="_Toc74332434" w:history="1">
        <w:r w:rsidR="00572CBD" w:rsidRPr="00085D6F">
          <w:rPr>
            <w:rStyle w:val="a3"/>
          </w:rPr>
          <w:t>1.2.</w:t>
        </w:r>
        <w:r w:rsidR="00572CBD">
          <w:rPr>
            <w:rFonts w:asciiTheme="minorHAnsi" w:eastAsiaTheme="minorEastAsia" w:hAnsiTheme="minorHAnsi" w:cstheme="minorBidi"/>
            <w:b w:val="0"/>
            <w:sz w:val="22"/>
            <w:szCs w:val="22"/>
          </w:rPr>
          <w:tab/>
        </w:r>
        <w:r w:rsidR="00572CBD" w:rsidRPr="00085D6F">
          <w:rPr>
            <w:rStyle w:val="a3"/>
          </w:rPr>
          <w:t>Система контроля и оценки освоения программы учебной дисциплины</w:t>
        </w:r>
        <w:r w:rsidR="00572CBD">
          <w:rPr>
            <w:webHidden/>
          </w:rPr>
          <w:tab/>
        </w:r>
        <w:r w:rsidR="00B56B4A">
          <w:rPr>
            <w:webHidden/>
          </w:rPr>
          <w:fldChar w:fldCharType="begin"/>
        </w:r>
        <w:r w:rsidR="00572CBD">
          <w:rPr>
            <w:webHidden/>
          </w:rPr>
          <w:instrText xml:space="preserve"> PAGEREF _Toc74332434 \h </w:instrText>
        </w:r>
        <w:r w:rsidR="00B56B4A">
          <w:rPr>
            <w:webHidden/>
          </w:rPr>
        </w:r>
        <w:r w:rsidR="00B56B4A">
          <w:rPr>
            <w:webHidden/>
          </w:rPr>
          <w:fldChar w:fldCharType="separate"/>
        </w:r>
        <w:r w:rsidR="005B016A">
          <w:rPr>
            <w:webHidden/>
          </w:rPr>
          <w:t>3</w:t>
        </w:r>
        <w:r w:rsidR="00B56B4A">
          <w:rPr>
            <w:webHidden/>
          </w:rPr>
          <w:fldChar w:fldCharType="end"/>
        </w:r>
      </w:hyperlink>
    </w:p>
    <w:p w:rsidR="00572CBD" w:rsidRDefault="008266E0">
      <w:pPr>
        <w:pStyle w:val="11"/>
        <w:rPr>
          <w:rFonts w:asciiTheme="minorHAnsi" w:eastAsiaTheme="minorEastAsia" w:hAnsiTheme="minorHAnsi" w:cstheme="minorBidi"/>
          <w:b w:val="0"/>
          <w:sz w:val="22"/>
          <w:szCs w:val="22"/>
        </w:rPr>
      </w:pPr>
      <w:hyperlink w:anchor="_Toc74332435" w:history="1">
        <w:r w:rsidR="00572CBD" w:rsidRPr="00085D6F">
          <w:rPr>
            <w:rStyle w:val="a3"/>
          </w:rPr>
          <w:t>1.2.1. Требования к результатам освоения программы учебной дисциплины</w:t>
        </w:r>
        <w:r w:rsidR="00572CBD">
          <w:rPr>
            <w:webHidden/>
          </w:rPr>
          <w:tab/>
        </w:r>
        <w:r w:rsidR="00B56B4A">
          <w:rPr>
            <w:webHidden/>
          </w:rPr>
          <w:fldChar w:fldCharType="begin"/>
        </w:r>
        <w:r w:rsidR="00572CBD">
          <w:rPr>
            <w:webHidden/>
          </w:rPr>
          <w:instrText xml:space="preserve"> PAGEREF _Toc74332435 \h </w:instrText>
        </w:r>
        <w:r w:rsidR="00B56B4A">
          <w:rPr>
            <w:webHidden/>
          </w:rPr>
        </w:r>
        <w:r w:rsidR="00B56B4A">
          <w:rPr>
            <w:webHidden/>
          </w:rPr>
          <w:fldChar w:fldCharType="separate"/>
        </w:r>
        <w:r w:rsidR="005B016A">
          <w:rPr>
            <w:webHidden/>
          </w:rPr>
          <w:t>3</w:t>
        </w:r>
        <w:r w:rsidR="00B56B4A">
          <w:rPr>
            <w:webHidden/>
          </w:rPr>
          <w:fldChar w:fldCharType="end"/>
        </w:r>
      </w:hyperlink>
    </w:p>
    <w:p w:rsidR="00572CBD" w:rsidRDefault="008266E0">
      <w:pPr>
        <w:pStyle w:val="11"/>
        <w:rPr>
          <w:rFonts w:asciiTheme="minorHAnsi" w:eastAsiaTheme="minorEastAsia" w:hAnsiTheme="minorHAnsi" w:cstheme="minorBidi"/>
          <w:b w:val="0"/>
          <w:sz w:val="22"/>
          <w:szCs w:val="22"/>
        </w:rPr>
      </w:pPr>
      <w:hyperlink w:anchor="_Toc74332436" w:history="1">
        <w:r w:rsidR="00572CBD" w:rsidRPr="00085D6F">
          <w:rPr>
            <w:rStyle w:val="a3"/>
          </w:rPr>
          <w:t>1.2.2.  Форма и организация  промежуточной  аттестации по учебной дисциплине</w:t>
        </w:r>
        <w:r w:rsidR="00572CBD">
          <w:rPr>
            <w:webHidden/>
          </w:rPr>
          <w:tab/>
        </w:r>
        <w:r w:rsidR="00B56B4A">
          <w:rPr>
            <w:webHidden/>
          </w:rPr>
          <w:fldChar w:fldCharType="begin"/>
        </w:r>
        <w:r w:rsidR="00572CBD">
          <w:rPr>
            <w:webHidden/>
          </w:rPr>
          <w:instrText xml:space="preserve"> PAGEREF _Toc74332436 \h </w:instrText>
        </w:r>
        <w:r w:rsidR="00B56B4A">
          <w:rPr>
            <w:webHidden/>
          </w:rPr>
        </w:r>
        <w:r w:rsidR="00B56B4A">
          <w:rPr>
            <w:webHidden/>
          </w:rPr>
          <w:fldChar w:fldCharType="separate"/>
        </w:r>
        <w:r w:rsidR="005B016A">
          <w:rPr>
            <w:webHidden/>
          </w:rPr>
          <w:t>3</w:t>
        </w:r>
        <w:r w:rsidR="00B56B4A">
          <w:rPr>
            <w:webHidden/>
          </w:rPr>
          <w:fldChar w:fldCharType="end"/>
        </w:r>
      </w:hyperlink>
    </w:p>
    <w:p w:rsidR="00572CBD" w:rsidRDefault="008266E0">
      <w:pPr>
        <w:pStyle w:val="11"/>
        <w:rPr>
          <w:rFonts w:asciiTheme="minorHAnsi" w:eastAsiaTheme="minorEastAsia" w:hAnsiTheme="minorHAnsi" w:cstheme="minorBidi"/>
          <w:b w:val="0"/>
          <w:sz w:val="22"/>
          <w:szCs w:val="22"/>
        </w:rPr>
      </w:pPr>
      <w:hyperlink w:anchor="_Toc74332437" w:history="1">
        <w:r w:rsidR="00572CBD" w:rsidRPr="00085D6F">
          <w:rPr>
            <w:rStyle w:val="a3"/>
          </w:rPr>
          <w:t>1.2.3. Организация текущего контроля успеваемости</w:t>
        </w:r>
        <w:r w:rsidR="00572CBD">
          <w:rPr>
            <w:webHidden/>
          </w:rPr>
          <w:tab/>
        </w:r>
        <w:r w:rsidR="00B56B4A">
          <w:rPr>
            <w:webHidden/>
          </w:rPr>
          <w:fldChar w:fldCharType="begin"/>
        </w:r>
        <w:r w:rsidR="00572CBD">
          <w:rPr>
            <w:webHidden/>
          </w:rPr>
          <w:instrText xml:space="preserve"> PAGEREF _Toc74332437 \h </w:instrText>
        </w:r>
        <w:r w:rsidR="00B56B4A">
          <w:rPr>
            <w:webHidden/>
          </w:rPr>
        </w:r>
        <w:r w:rsidR="00B56B4A">
          <w:rPr>
            <w:webHidden/>
          </w:rPr>
          <w:fldChar w:fldCharType="separate"/>
        </w:r>
        <w:r w:rsidR="005B016A">
          <w:rPr>
            <w:webHidden/>
          </w:rPr>
          <w:t>3</w:t>
        </w:r>
        <w:r w:rsidR="00B56B4A">
          <w:rPr>
            <w:webHidden/>
          </w:rPr>
          <w:fldChar w:fldCharType="end"/>
        </w:r>
      </w:hyperlink>
    </w:p>
    <w:p w:rsidR="00572CBD" w:rsidRDefault="008266E0">
      <w:pPr>
        <w:pStyle w:val="11"/>
        <w:rPr>
          <w:rFonts w:asciiTheme="minorHAnsi" w:eastAsiaTheme="minorEastAsia" w:hAnsiTheme="minorHAnsi" w:cstheme="minorBidi"/>
          <w:b w:val="0"/>
          <w:sz w:val="22"/>
          <w:szCs w:val="22"/>
        </w:rPr>
      </w:pPr>
      <w:hyperlink w:anchor="_Toc74332438" w:history="1">
        <w:r w:rsidR="00572CBD" w:rsidRPr="00085D6F">
          <w:rPr>
            <w:rStyle w:val="a3"/>
          </w:rPr>
          <w:t>2.  Задания для контроля и оценки  освоения программы учебной дисциплины</w:t>
        </w:r>
        <w:r w:rsidR="00572CBD">
          <w:rPr>
            <w:webHidden/>
          </w:rPr>
          <w:tab/>
        </w:r>
        <w:r w:rsidR="00B56B4A">
          <w:rPr>
            <w:webHidden/>
          </w:rPr>
          <w:fldChar w:fldCharType="begin"/>
        </w:r>
        <w:r w:rsidR="00572CBD">
          <w:rPr>
            <w:webHidden/>
          </w:rPr>
          <w:instrText xml:space="preserve"> PAGEREF _Toc74332438 \h </w:instrText>
        </w:r>
        <w:r w:rsidR="00B56B4A">
          <w:rPr>
            <w:webHidden/>
          </w:rPr>
        </w:r>
        <w:r w:rsidR="00B56B4A">
          <w:rPr>
            <w:webHidden/>
          </w:rPr>
          <w:fldChar w:fldCharType="separate"/>
        </w:r>
        <w:r w:rsidR="005B016A">
          <w:rPr>
            <w:webHidden/>
          </w:rPr>
          <w:t>3</w:t>
        </w:r>
        <w:r w:rsidR="00B56B4A">
          <w:rPr>
            <w:webHidden/>
          </w:rPr>
          <w:fldChar w:fldCharType="end"/>
        </w:r>
      </w:hyperlink>
    </w:p>
    <w:p w:rsidR="00572CBD" w:rsidRDefault="008266E0">
      <w:pPr>
        <w:pStyle w:val="11"/>
        <w:rPr>
          <w:rFonts w:asciiTheme="minorHAnsi" w:eastAsiaTheme="minorEastAsia" w:hAnsiTheme="minorHAnsi" w:cstheme="minorBidi"/>
          <w:b w:val="0"/>
          <w:sz w:val="22"/>
          <w:szCs w:val="22"/>
        </w:rPr>
      </w:pPr>
      <w:hyperlink w:anchor="_Toc74332439" w:history="1">
        <w:r w:rsidR="00572CBD" w:rsidRPr="00085D6F">
          <w:rPr>
            <w:rStyle w:val="a3"/>
          </w:rPr>
          <w:t>2.1. Задания для промежуточной аттестации</w:t>
        </w:r>
        <w:r w:rsidR="00572CBD">
          <w:rPr>
            <w:webHidden/>
          </w:rPr>
          <w:tab/>
        </w:r>
        <w:r w:rsidR="00B56B4A">
          <w:rPr>
            <w:webHidden/>
          </w:rPr>
          <w:fldChar w:fldCharType="begin"/>
        </w:r>
        <w:r w:rsidR="00572CBD">
          <w:rPr>
            <w:webHidden/>
          </w:rPr>
          <w:instrText xml:space="preserve"> PAGEREF _Toc74332439 \h </w:instrText>
        </w:r>
        <w:r w:rsidR="00B56B4A">
          <w:rPr>
            <w:webHidden/>
          </w:rPr>
        </w:r>
        <w:r w:rsidR="00B56B4A">
          <w:rPr>
            <w:webHidden/>
          </w:rPr>
          <w:fldChar w:fldCharType="separate"/>
        </w:r>
        <w:r w:rsidR="005B016A">
          <w:rPr>
            <w:webHidden/>
          </w:rPr>
          <w:t>3</w:t>
        </w:r>
        <w:r w:rsidR="00B56B4A">
          <w:rPr>
            <w:webHidden/>
          </w:rPr>
          <w:fldChar w:fldCharType="end"/>
        </w:r>
      </w:hyperlink>
    </w:p>
    <w:p w:rsidR="00572CBD" w:rsidRDefault="008266E0">
      <w:pPr>
        <w:pStyle w:val="34"/>
        <w:tabs>
          <w:tab w:val="right" w:leader="dot" w:pos="9627"/>
        </w:tabs>
        <w:rPr>
          <w:noProof/>
        </w:rPr>
      </w:pPr>
      <w:hyperlink w:anchor="_Toc74332440" w:history="1">
        <w:r w:rsidR="00572CBD" w:rsidRPr="00085D6F">
          <w:rPr>
            <w:rStyle w:val="a3"/>
            <w:rFonts w:ascii="Times New Roman" w:hAnsi="Times New Roman"/>
            <w:noProof/>
          </w:rPr>
          <w:t>Интернет-ресурсы</w:t>
        </w:r>
        <w:r w:rsidR="00572CBD">
          <w:rPr>
            <w:noProof/>
            <w:webHidden/>
          </w:rPr>
          <w:tab/>
        </w:r>
        <w:r w:rsidR="00B56B4A">
          <w:rPr>
            <w:noProof/>
            <w:webHidden/>
          </w:rPr>
          <w:fldChar w:fldCharType="begin"/>
        </w:r>
        <w:r w:rsidR="00572CBD">
          <w:rPr>
            <w:noProof/>
            <w:webHidden/>
          </w:rPr>
          <w:instrText xml:space="preserve"> PAGEREF _Toc74332440 \h </w:instrText>
        </w:r>
        <w:r w:rsidR="00B56B4A">
          <w:rPr>
            <w:noProof/>
            <w:webHidden/>
          </w:rPr>
        </w:r>
        <w:r w:rsidR="00B56B4A">
          <w:rPr>
            <w:noProof/>
            <w:webHidden/>
          </w:rPr>
          <w:fldChar w:fldCharType="separate"/>
        </w:r>
        <w:r w:rsidR="005B016A">
          <w:rPr>
            <w:noProof/>
            <w:webHidden/>
          </w:rPr>
          <w:t>3</w:t>
        </w:r>
        <w:r w:rsidR="00B56B4A">
          <w:rPr>
            <w:noProof/>
            <w:webHidden/>
          </w:rPr>
          <w:fldChar w:fldCharType="end"/>
        </w:r>
      </w:hyperlink>
    </w:p>
    <w:p w:rsidR="00572CBD" w:rsidRDefault="008266E0">
      <w:pPr>
        <w:pStyle w:val="11"/>
        <w:rPr>
          <w:rFonts w:asciiTheme="minorHAnsi" w:eastAsiaTheme="minorEastAsia" w:hAnsiTheme="minorHAnsi" w:cstheme="minorBidi"/>
          <w:b w:val="0"/>
          <w:sz w:val="22"/>
          <w:szCs w:val="22"/>
        </w:rPr>
      </w:pPr>
      <w:hyperlink w:anchor="_Toc74332441" w:history="1">
        <w:r w:rsidR="00572CBD" w:rsidRPr="00085D6F">
          <w:rPr>
            <w:rStyle w:val="a3"/>
          </w:rPr>
          <w:t>Приложение-1</w:t>
        </w:r>
        <w:r w:rsidR="00572CBD">
          <w:rPr>
            <w:webHidden/>
          </w:rPr>
          <w:tab/>
        </w:r>
        <w:r w:rsidR="00B56B4A">
          <w:rPr>
            <w:webHidden/>
          </w:rPr>
          <w:fldChar w:fldCharType="begin"/>
        </w:r>
        <w:r w:rsidR="00572CBD">
          <w:rPr>
            <w:webHidden/>
          </w:rPr>
          <w:instrText xml:space="preserve"> PAGEREF _Toc74332441 \h </w:instrText>
        </w:r>
        <w:r w:rsidR="00B56B4A">
          <w:rPr>
            <w:webHidden/>
          </w:rPr>
        </w:r>
        <w:r w:rsidR="00B56B4A">
          <w:rPr>
            <w:webHidden/>
          </w:rPr>
          <w:fldChar w:fldCharType="separate"/>
        </w:r>
        <w:r w:rsidR="005B016A">
          <w:rPr>
            <w:webHidden/>
          </w:rPr>
          <w:t>3</w:t>
        </w:r>
        <w:r w:rsidR="00B56B4A">
          <w:rPr>
            <w:webHidden/>
          </w:rPr>
          <w:fldChar w:fldCharType="end"/>
        </w:r>
      </w:hyperlink>
    </w:p>
    <w:p w:rsidR="007A66D1" w:rsidRPr="006041D4" w:rsidRDefault="00B56B4A" w:rsidP="007A66D1">
      <w:pPr>
        <w:widowControl w:val="0"/>
        <w:spacing w:line="360" w:lineRule="auto"/>
        <w:jc w:val="both"/>
        <w:rPr>
          <w:rFonts w:ascii="Times New Roman" w:hAnsi="Times New Roman"/>
          <w:sz w:val="28"/>
          <w:szCs w:val="28"/>
        </w:rPr>
      </w:pPr>
      <w:r w:rsidRPr="006041D4">
        <w:rPr>
          <w:rFonts w:ascii="Times New Roman" w:hAnsi="Times New Roman"/>
          <w:sz w:val="28"/>
          <w:szCs w:val="28"/>
        </w:rPr>
        <w:fldChar w:fldCharType="end"/>
      </w:r>
    </w:p>
    <w:p w:rsidR="00D57804" w:rsidRPr="00AC3F35" w:rsidRDefault="00951158" w:rsidP="00677A9F">
      <w:pPr>
        <w:spacing w:after="0" w:line="240" w:lineRule="auto"/>
        <w:rPr>
          <w:rFonts w:ascii="Times New Roman" w:hAnsi="Times New Roman"/>
          <w:sz w:val="28"/>
          <w:szCs w:val="28"/>
        </w:rPr>
      </w:pPr>
      <w:r w:rsidRPr="006041D4">
        <w:rPr>
          <w:rFonts w:ascii="Times New Roman" w:hAnsi="Times New Roman"/>
          <w:sz w:val="28"/>
          <w:szCs w:val="28"/>
        </w:rPr>
        <w:br w:type="page"/>
      </w:r>
      <w:r w:rsidR="00677A9F" w:rsidRPr="00AC3F35">
        <w:rPr>
          <w:rFonts w:ascii="Times New Roman" w:hAnsi="Times New Roman"/>
          <w:b/>
          <w:sz w:val="28"/>
          <w:szCs w:val="28"/>
        </w:rPr>
        <w:lastRenderedPageBreak/>
        <w:t>1.</w:t>
      </w:r>
      <w:r w:rsidR="00D57804" w:rsidRPr="00AC3F35">
        <w:rPr>
          <w:rFonts w:ascii="Times New Roman" w:hAnsi="Times New Roman"/>
          <w:b/>
          <w:sz w:val="28"/>
          <w:szCs w:val="28"/>
        </w:rPr>
        <w:t>Паспорт комплекта оценочных средств</w:t>
      </w:r>
    </w:p>
    <w:p w:rsidR="00FC613E" w:rsidRPr="00AC3F35" w:rsidRDefault="00FC613E" w:rsidP="003F47EA">
      <w:pPr>
        <w:pStyle w:val="1"/>
        <w:numPr>
          <w:ilvl w:val="1"/>
          <w:numId w:val="1"/>
        </w:numPr>
        <w:tabs>
          <w:tab w:val="left" w:pos="426"/>
          <w:tab w:val="left" w:pos="567"/>
        </w:tabs>
        <w:spacing w:line="276" w:lineRule="auto"/>
        <w:ind w:left="0" w:firstLine="0"/>
        <w:rPr>
          <w:sz w:val="28"/>
          <w:szCs w:val="28"/>
        </w:rPr>
      </w:pPr>
      <w:bookmarkStart w:id="1" w:name="_Toc74332433"/>
      <w:r w:rsidRPr="00AC3F35">
        <w:rPr>
          <w:b/>
          <w:sz w:val="28"/>
          <w:szCs w:val="28"/>
        </w:rPr>
        <w:t>Область приме</w:t>
      </w:r>
      <w:r w:rsidR="00FB5812" w:rsidRPr="00AC3F35">
        <w:rPr>
          <w:b/>
          <w:sz w:val="28"/>
          <w:szCs w:val="28"/>
        </w:rPr>
        <w:t>не</w:t>
      </w:r>
      <w:r w:rsidRPr="00AC3F35">
        <w:rPr>
          <w:b/>
          <w:sz w:val="28"/>
          <w:szCs w:val="28"/>
        </w:rPr>
        <w:t>ния комплекта контрольно-оценочных средств</w:t>
      </w:r>
      <w:bookmarkEnd w:id="1"/>
    </w:p>
    <w:p w:rsidR="008B6AF4" w:rsidRPr="006041D4" w:rsidRDefault="008B6AF4" w:rsidP="00130CD8">
      <w:pPr>
        <w:widowControl w:val="0"/>
        <w:suppressAutoHyphens/>
        <w:spacing w:after="0"/>
        <w:rPr>
          <w:rFonts w:ascii="Times New Roman" w:hAnsi="Times New Roman"/>
          <w:b/>
          <w:sz w:val="28"/>
          <w:szCs w:val="28"/>
        </w:rPr>
      </w:pPr>
    </w:p>
    <w:p w:rsidR="008125E5" w:rsidRPr="008125E5" w:rsidRDefault="00FC613E" w:rsidP="000F6770">
      <w:pPr>
        <w:spacing w:after="0"/>
        <w:jc w:val="both"/>
        <w:rPr>
          <w:rFonts w:ascii="Times New Roman" w:hAnsi="Times New Roman"/>
          <w:b/>
          <w:color w:val="000000"/>
          <w:sz w:val="28"/>
          <w:szCs w:val="28"/>
          <w:shd w:val="clear" w:color="auto" w:fill="FFFFFF"/>
        </w:rPr>
      </w:pPr>
      <w:r w:rsidRPr="006041D4">
        <w:rPr>
          <w:rFonts w:ascii="Times New Roman" w:eastAsia="Calibri" w:hAnsi="Times New Roman"/>
          <w:sz w:val="28"/>
          <w:szCs w:val="28"/>
          <w:lang w:eastAsia="en-US"/>
        </w:rPr>
        <w:t>Комплект контрольно-оценочных сре</w:t>
      </w:r>
      <w:proofErr w:type="gramStart"/>
      <w:r w:rsidRPr="006041D4">
        <w:rPr>
          <w:rFonts w:ascii="Times New Roman" w:eastAsia="Calibri" w:hAnsi="Times New Roman"/>
          <w:sz w:val="28"/>
          <w:szCs w:val="28"/>
          <w:lang w:eastAsia="en-US"/>
        </w:rPr>
        <w:t>дств пр</w:t>
      </w:r>
      <w:proofErr w:type="gramEnd"/>
      <w:r w:rsidRPr="006041D4">
        <w:rPr>
          <w:rFonts w:ascii="Times New Roman" w:eastAsia="Calibri" w:hAnsi="Times New Roman"/>
          <w:sz w:val="28"/>
          <w:szCs w:val="28"/>
          <w:lang w:eastAsia="en-US"/>
        </w:rPr>
        <w:t xml:space="preserve">едназначен для проверки результатов освоения </w:t>
      </w:r>
      <w:r w:rsidR="00FE3E81" w:rsidRPr="006041D4">
        <w:rPr>
          <w:rFonts w:ascii="Times New Roman" w:eastAsia="Calibri" w:hAnsi="Times New Roman"/>
          <w:sz w:val="28"/>
          <w:szCs w:val="28"/>
          <w:lang w:eastAsia="en-US"/>
        </w:rPr>
        <w:t xml:space="preserve">студентами </w:t>
      </w:r>
      <w:r w:rsidRPr="006041D4">
        <w:rPr>
          <w:rFonts w:ascii="Times New Roman" w:eastAsia="Calibri" w:hAnsi="Times New Roman"/>
          <w:sz w:val="28"/>
          <w:szCs w:val="28"/>
          <w:lang w:eastAsia="en-US"/>
        </w:rPr>
        <w:t>общеобразовательной</w:t>
      </w:r>
      <w:r w:rsidR="00C9471E" w:rsidRPr="006041D4">
        <w:rPr>
          <w:rFonts w:ascii="Times New Roman" w:eastAsia="Calibri" w:hAnsi="Times New Roman"/>
          <w:sz w:val="28"/>
          <w:szCs w:val="28"/>
          <w:lang w:eastAsia="en-US"/>
        </w:rPr>
        <w:t xml:space="preserve"> учебной дисциплины «Физическая культура</w:t>
      </w:r>
      <w:r w:rsidRPr="006041D4">
        <w:rPr>
          <w:rFonts w:ascii="Times New Roman" w:eastAsia="Calibri" w:hAnsi="Times New Roman"/>
          <w:sz w:val="28"/>
          <w:szCs w:val="28"/>
          <w:lang w:eastAsia="en-US"/>
        </w:rPr>
        <w:t xml:space="preserve">» основной профессиональной образовательной программы </w:t>
      </w:r>
      <w:r w:rsidR="00F83244" w:rsidRPr="006041D4">
        <w:rPr>
          <w:rFonts w:ascii="Times New Roman" w:eastAsia="Calibri" w:hAnsi="Times New Roman"/>
          <w:sz w:val="28"/>
          <w:szCs w:val="28"/>
          <w:lang w:eastAsia="en-US"/>
        </w:rPr>
        <w:t xml:space="preserve">(ОПОП) – </w:t>
      </w:r>
      <w:r w:rsidR="00BC630A" w:rsidRPr="008125E5">
        <w:rPr>
          <w:rFonts w:ascii="Times New Roman" w:hAnsi="Times New Roman"/>
          <w:color w:val="000000"/>
          <w:sz w:val="28"/>
          <w:szCs w:val="28"/>
          <w:shd w:val="clear" w:color="auto" w:fill="FFFFFF"/>
        </w:rPr>
        <w:t xml:space="preserve">Программа подготовки </w:t>
      </w:r>
      <w:r w:rsidR="008125E5" w:rsidRPr="008125E5">
        <w:rPr>
          <w:rFonts w:ascii="Times New Roman" w:hAnsi="Times New Roman"/>
          <w:color w:val="000000"/>
          <w:sz w:val="28"/>
          <w:szCs w:val="28"/>
          <w:shd w:val="clear" w:color="auto" w:fill="FFFFFF"/>
        </w:rPr>
        <w:t xml:space="preserve">специалистов среднего звена по специальности </w:t>
      </w:r>
      <w:r w:rsidR="008125E5" w:rsidRPr="008125E5">
        <w:rPr>
          <w:rFonts w:ascii="Times New Roman" w:hAnsi="Times New Roman"/>
          <w:sz w:val="28"/>
          <w:szCs w:val="28"/>
        </w:rPr>
        <w:t>«</w:t>
      </w:r>
      <w:r w:rsidR="008125E5" w:rsidRPr="008125E5">
        <w:rPr>
          <w:rFonts w:ascii="Times New Roman" w:hAnsi="Times New Roman"/>
          <w:b/>
          <w:i/>
          <w:spacing w:val="1"/>
          <w:sz w:val="28"/>
          <w:szCs w:val="28"/>
          <w:u w:val="single"/>
        </w:rPr>
        <w:t>38.02.03. Операционная деятельность в логистике</w:t>
      </w:r>
      <w:r w:rsidR="008125E5" w:rsidRPr="008125E5">
        <w:rPr>
          <w:rFonts w:ascii="Times New Roman" w:hAnsi="Times New Roman"/>
          <w:spacing w:val="1"/>
          <w:sz w:val="28"/>
          <w:szCs w:val="28"/>
        </w:rPr>
        <w:t>»</w:t>
      </w:r>
    </w:p>
    <w:p w:rsidR="00903206" w:rsidRPr="00903206" w:rsidRDefault="00903206" w:rsidP="000F6770">
      <w:pPr>
        <w:spacing w:after="0"/>
        <w:jc w:val="both"/>
        <w:rPr>
          <w:rFonts w:ascii="Times New Roman" w:hAnsi="Times New Roman"/>
          <w:b/>
          <w:spacing w:val="1"/>
          <w:sz w:val="28"/>
          <w:szCs w:val="28"/>
        </w:rPr>
      </w:pPr>
    </w:p>
    <w:p w:rsidR="008825C5" w:rsidRPr="006041D4" w:rsidRDefault="00D57804" w:rsidP="000F6770">
      <w:pPr>
        <w:widowControl w:val="0"/>
        <w:suppressAutoHyphens/>
        <w:spacing w:after="0"/>
        <w:ind w:firstLine="709"/>
        <w:jc w:val="both"/>
        <w:rPr>
          <w:rFonts w:ascii="Times New Roman" w:eastAsia="Calibri" w:hAnsi="Times New Roman"/>
          <w:sz w:val="28"/>
          <w:szCs w:val="28"/>
          <w:lang w:eastAsia="en-US"/>
        </w:rPr>
      </w:pPr>
      <w:r w:rsidRPr="006041D4">
        <w:rPr>
          <w:rFonts w:ascii="Times New Roman" w:hAnsi="Times New Roman"/>
          <w:sz w:val="28"/>
          <w:szCs w:val="28"/>
        </w:rPr>
        <w:t xml:space="preserve">В </w:t>
      </w:r>
      <w:r w:rsidR="00F83244" w:rsidRPr="006041D4">
        <w:rPr>
          <w:rFonts w:ascii="Times New Roman" w:hAnsi="Times New Roman"/>
          <w:sz w:val="28"/>
          <w:szCs w:val="28"/>
        </w:rPr>
        <w:t> </w:t>
      </w:r>
      <w:r w:rsidRPr="006041D4">
        <w:rPr>
          <w:rFonts w:ascii="Times New Roman" w:hAnsi="Times New Roman"/>
          <w:sz w:val="28"/>
          <w:szCs w:val="28"/>
        </w:rPr>
        <w:t xml:space="preserve">результате освоения </w:t>
      </w:r>
      <w:r w:rsidR="00E7059D" w:rsidRPr="006041D4">
        <w:rPr>
          <w:rFonts w:ascii="Times New Roman" w:hAnsi="Times New Roman"/>
          <w:sz w:val="28"/>
          <w:szCs w:val="28"/>
        </w:rPr>
        <w:t>общеобразовательной</w:t>
      </w:r>
      <w:r w:rsidRPr="006041D4">
        <w:rPr>
          <w:rFonts w:ascii="Times New Roman" w:hAnsi="Times New Roman"/>
          <w:sz w:val="28"/>
          <w:szCs w:val="28"/>
        </w:rPr>
        <w:t xml:space="preserve"> дисциплины </w:t>
      </w:r>
      <w:r w:rsidR="00AB4BBC" w:rsidRPr="006041D4">
        <w:rPr>
          <w:rFonts w:ascii="Times New Roman" w:hAnsi="Times New Roman"/>
          <w:sz w:val="28"/>
          <w:szCs w:val="28"/>
        </w:rPr>
        <w:t>«</w:t>
      </w:r>
      <w:r w:rsidR="005C1A18" w:rsidRPr="006041D4">
        <w:rPr>
          <w:rFonts w:ascii="Times New Roman" w:hAnsi="Times New Roman"/>
          <w:sz w:val="28"/>
          <w:szCs w:val="28"/>
        </w:rPr>
        <w:t>Физическая культура</w:t>
      </w:r>
      <w:r w:rsidR="00AB4BBC" w:rsidRPr="006041D4">
        <w:rPr>
          <w:rFonts w:ascii="Times New Roman" w:hAnsi="Times New Roman"/>
          <w:sz w:val="28"/>
          <w:szCs w:val="28"/>
        </w:rPr>
        <w:t>»</w:t>
      </w:r>
      <w:r w:rsidR="005C1A18" w:rsidRPr="006041D4">
        <w:rPr>
          <w:rFonts w:ascii="Times New Roman" w:hAnsi="Times New Roman"/>
          <w:sz w:val="28"/>
          <w:szCs w:val="28"/>
        </w:rPr>
        <w:t>, студент</w:t>
      </w:r>
      <w:r w:rsidR="000F6770">
        <w:rPr>
          <w:rFonts w:ascii="Times New Roman" w:hAnsi="Times New Roman"/>
          <w:sz w:val="28"/>
          <w:szCs w:val="28"/>
        </w:rPr>
        <w:t xml:space="preserve"> </w:t>
      </w:r>
      <w:r w:rsidR="008825C5" w:rsidRPr="006041D4">
        <w:rPr>
          <w:rFonts w:ascii="Times New Roman" w:hAnsi="Times New Roman"/>
          <w:sz w:val="28"/>
          <w:szCs w:val="28"/>
        </w:rPr>
        <w:t xml:space="preserve">должен </w:t>
      </w:r>
      <w:r w:rsidR="00FE3E81" w:rsidRPr="006041D4">
        <w:rPr>
          <w:rFonts w:ascii="Times New Roman" w:hAnsi="Times New Roman"/>
          <w:sz w:val="28"/>
          <w:szCs w:val="28"/>
        </w:rPr>
        <w:t xml:space="preserve">достигнуть образовательных результатов, </w:t>
      </w:r>
      <w:r w:rsidR="00FD7069" w:rsidRPr="006041D4">
        <w:rPr>
          <w:rFonts w:ascii="Times New Roman" w:hAnsi="Times New Roman"/>
          <w:sz w:val="28"/>
          <w:szCs w:val="28"/>
        </w:rPr>
        <w:t>указанных в</w:t>
      </w:r>
      <w:r w:rsidR="000D0D9E" w:rsidRPr="006041D4">
        <w:rPr>
          <w:rFonts w:ascii="Times New Roman" w:hAnsi="Times New Roman"/>
          <w:sz w:val="28"/>
          <w:szCs w:val="28"/>
        </w:rPr>
        <w:t xml:space="preserve"> примерной программе</w:t>
      </w:r>
      <w:r w:rsidR="00C9471E" w:rsidRPr="006041D4">
        <w:rPr>
          <w:rFonts w:ascii="Times New Roman" w:hAnsi="Times New Roman"/>
          <w:sz w:val="28"/>
          <w:szCs w:val="28"/>
        </w:rPr>
        <w:t xml:space="preserve"> учебной дисциплины «Физическая культура</w:t>
      </w:r>
      <w:r w:rsidR="000D0D9E" w:rsidRPr="006041D4">
        <w:rPr>
          <w:rFonts w:ascii="Times New Roman" w:hAnsi="Times New Roman"/>
          <w:sz w:val="28"/>
          <w:szCs w:val="28"/>
        </w:rPr>
        <w:t>»</w:t>
      </w:r>
      <w:proofErr w:type="gramStart"/>
      <w:r w:rsidR="000303C5" w:rsidRPr="006041D4">
        <w:rPr>
          <w:rFonts w:ascii="Times New Roman" w:hAnsi="Times New Roman"/>
          <w:sz w:val="28"/>
          <w:szCs w:val="28"/>
        </w:rPr>
        <w:t>,</w:t>
      </w:r>
      <w:r w:rsidR="008825C5" w:rsidRPr="006041D4">
        <w:rPr>
          <w:rFonts w:ascii="Times New Roman" w:hAnsi="Times New Roman"/>
          <w:sz w:val="28"/>
          <w:szCs w:val="28"/>
        </w:rPr>
        <w:t>р</w:t>
      </w:r>
      <w:proofErr w:type="gramEnd"/>
      <w:r w:rsidR="008825C5" w:rsidRPr="006041D4">
        <w:rPr>
          <w:rFonts w:ascii="Times New Roman" w:hAnsi="Times New Roman"/>
          <w:sz w:val="28"/>
          <w:szCs w:val="28"/>
        </w:rPr>
        <w:t xml:space="preserve">екомендованной Федеральным государственным автономным учреждением «Федеральный институт развития образования» (ФГАУ «ФИРО») для реализации основной профессиональной образовательной программы </w:t>
      </w:r>
      <w:r w:rsidR="00254A8A" w:rsidRPr="006041D4">
        <w:rPr>
          <w:rFonts w:ascii="Times New Roman" w:hAnsi="Times New Roman"/>
          <w:sz w:val="28"/>
          <w:szCs w:val="28"/>
        </w:rPr>
        <w:t xml:space="preserve">среднего профессионального образования (СПО) </w:t>
      </w:r>
      <w:r w:rsidR="008825C5" w:rsidRPr="006041D4">
        <w:rPr>
          <w:rFonts w:ascii="Times New Roman" w:hAnsi="Times New Roman"/>
          <w:sz w:val="28"/>
          <w:szCs w:val="28"/>
        </w:rPr>
        <w:t>на базе основного общего образования с получением среднего общего образования</w:t>
      </w:r>
      <w:r w:rsidR="00F5008E" w:rsidRPr="006041D4">
        <w:rPr>
          <w:rFonts w:ascii="Times New Roman" w:hAnsi="Times New Roman"/>
          <w:sz w:val="28"/>
          <w:szCs w:val="28"/>
        </w:rPr>
        <w:t xml:space="preserve"> (2015 г.,</w:t>
      </w:r>
      <w:r w:rsidR="008825C5" w:rsidRPr="006041D4">
        <w:rPr>
          <w:rFonts w:ascii="Times New Roman" w:hAnsi="Times New Roman"/>
          <w:sz w:val="28"/>
          <w:szCs w:val="28"/>
        </w:rPr>
        <w:t xml:space="preserve"> с уточн</w:t>
      </w:r>
      <w:r w:rsidR="00F5008E" w:rsidRPr="006041D4">
        <w:rPr>
          <w:rFonts w:ascii="Times New Roman" w:hAnsi="Times New Roman"/>
          <w:sz w:val="28"/>
          <w:szCs w:val="28"/>
        </w:rPr>
        <w:t>ениями в редакции 2017 г.).</w:t>
      </w:r>
    </w:p>
    <w:p w:rsidR="008825C5" w:rsidRPr="006041D4" w:rsidRDefault="008825C5" w:rsidP="00FB5812">
      <w:pPr>
        <w:pStyle w:val="af8"/>
        <w:widowControl w:val="0"/>
        <w:spacing w:after="0" w:line="360" w:lineRule="auto"/>
        <w:ind w:left="0" w:firstLine="709"/>
        <w:jc w:val="both"/>
        <w:rPr>
          <w:rFonts w:ascii="Times New Roman" w:hAnsi="Times New Roman"/>
          <w:sz w:val="28"/>
          <w:szCs w:val="28"/>
        </w:rPr>
      </w:pPr>
    </w:p>
    <w:p w:rsidR="00B27F1F" w:rsidRPr="006041D4" w:rsidRDefault="00B27F1F" w:rsidP="003F47EA">
      <w:pPr>
        <w:pStyle w:val="1"/>
        <w:numPr>
          <w:ilvl w:val="1"/>
          <w:numId w:val="1"/>
        </w:numPr>
        <w:tabs>
          <w:tab w:val="left" w:pos="567"/>
        </w:tabs>
        <w:spacing w:line="276" w:lineRule="auto"/>
        <w:ind w:left="0" w:firstLine="0"/>
        <w:rPr>
          <w:b/>
          <w:sz w:val="28"/>
          <w:szCs w:val="28"/>
        </w:rPr>
      </w:pPr>
      <w:bookmarkStart w:id="2" w:name="_Toc74332434"/>
      <w:r w:rsidRPr="006041D4">
        <w:rPr>
          <w:b/>
          <w:sz w:val="28"/>
          <w:szCs w:val="28"/>
        </w:rPr>
        <w:t>Система контроля и оценки освоения программы учебной дисциплины</w:t>
      </w:r>
      <w:bookmarkEnd w:id="2"/>
    </w:p>
    <w:p w:rsidR="00F5008E" w:rsidRPr="006041D4" w:rsidRDefault="00B27F1F" w:rsidP="00B27F1F">
      <w:pPr>
        <w:pStyle w:val="1"/>
        <w:tabs>
          <w:tab w:val="left" w:pos="567"/>
        </w:tabs>
        <w:spacing w:line="276" w:lineRule="auto"/>
        <w:ind w:firstLine="0"/>
        <w:rPr>
          <w:b/>
          <w:sz w:val="28"/>
          <w:szCs w:val="28"/>
        </w:rPr>
      </w:pPr>
      <w:bookmarkStart w:id="3" w:name="_Toc74332435"/>
      <w:r w:rsidRPr="006041D4">
        <w:rPr>
          <w:b/>
          <w:sz w:val="28"/>
          <w:szCs w:val="28"/>
        </w:rPr>
        <w:t xml:space="preserve">1.2.1. </w:t>
      </w:r>
      <w:r w:rsidR="008825C5" w:rsidRPr="006041D4">
        <w:rPr>
          <w:b/>
          <w:sz w:val="28"/>
          <w:szCs w:val="28"/>
        </w:rPr>
        <w:t xml:space="preserve">Требования к результатам освоения </w:t>
      </w:r>
      <w:r w:rsidR="00CC1535" w:rsidRPr="006041D4">
        <w:rPr>
          <w:b/>
          <w:sz w:val="28"/>
          <w:szCs w:val="28"/>
        </w:rPr>
        <w:t xml:space="preserve">программы </w:t>
      </w:r>
      <w:r w:rsidR="0094436D" w:rsidRPr="006041D4">
        <w:rPr>
          <w:b/>
          <w:sz w:val="28"/>
          <w:szCs w:val="28"/>
        </w:rPr>
        <w:t xml:space="preserve">учебной </w:t>
      </w:r>
      <w:r w:rsidR="008825C5" w:rsidRPr="006041D4">
        <w:rPr>
          <w:b/>
          <w:sz w:val="28"/>
          <w:szCs w:val="28"/>
        </w:rPr>
        <w:t>дисциплины</w:t>
      </w:r>
      <w:bookmarkEnd w:id="3"/>
    </w:p>
    <w:p w:rsidR="00B27F1F" w:rsidRPr="006041D4" w:rsidRDefault="00B27F1F" w:rsidP="003E379F">
      <w:pPr>
        <w:spacing w:after="0"/>
        <w:ind w:firstLine="709"/>
        <w:jc w:val="both"/>
        <w:rPr>
          <w:rStyle w:val="15"/>
          <w:rFonts w:ascii="Times New Roman" w:hAnsi="Times New Roman" w:cs="Times New Roman"/>
          <w:sz w:val="28"/>
          <w:szCs w:val="28"/>
        </w:rPr>
      </w:pPr>
    </w:p>
    <w:p w:rsidR="00677A9F" w:rsidRPr="00C00C2C" w:rsidRDefault="000303C5" w:rsidP="00C00C2C">
      <w:pPr>
        <w:spacing w:after="0"/>
        <w:ind w:firstLine="709"/>
        <w:jc w:val="both"/>
        <w:rPr>
          <w:rStyle w:val="80"/>
          <w:rFonts w:ascii="Times New Roman" w:hAnsi="Times New Roman" w:cs="Times New Roman"/>
          <w:sz w:val="28"/>
          <w:szCs w:val="28"/>
          <w:shd w:val="clear" w:color="auto" w:fill="FFFFFF"/>
        </w:rPr>
      </w:pPr>
      <w:proofErr w:type="gramStart"/>
      <w:r w:rsidRPr="006041D4">
        <w:rPr>
          <w:rStyle w:val="15"/>
          <w:rFonts w:ascii="Times New Roman" w:hAnsi="Times New Roman" w:cs="Times New Roman"/>
          <w:sz w:val="28"/>
          <w:szCs w:val="28"/>
        </w:rPr>
        <w:t xml:space="preserve">В соответствии с требованиями </w:t>
      </w:r>
      <w:r w:rsidRPr="006041D4">
        <w:rPr>
          <w:rFonts w:ascii="Times New Roman" w:hAnsi="Times New Roman"/>
          <w:sz w:val="28"/>
          <w:szCs w:val="28"/>
        </w:rPr>
        <w:t>примерной программы</w:t>
      </w:r>
      <w:r w:rsidR="00CA021D" w:rsidRPr="006041D4">
        <w:rPr>
          <w:rFonts w:ascii="Times New Roman" w:hAnsi="Times New Roman"/>
          <w:sz w:val="28"/>
          <w:szCs w:val="28"/>
        </w:rPr>
        <w:t xml:space="preserve"> учебной дисциплины «Физическая культура</w:t>
      </w:r>
      <w:r w:rsidRPr="006041D4">
        <w:rPr>
          <w:rFonts w:ascii="Times New Roman" w:hAnsi="Times New Roman"/>
          <w:sz w:val="28"/>
          <w:szCs w:val="28"/>
        </w:rPr>
        <w:t xml:space="preserve">», рекомендованной Федеральным государственным автономным учреждением «Федеральный институт развития образования» (ФГАУ «ФИРО») для реализации основной профессиональной образовательной программы среднего профессионального образования (СПО) на базе основного общего образования с получением среднего общего образования (2015 г., с уточнениями в редакции 2017 г.), </w:t>
      </w:r>
      <w:r w:rsidRPr="006041D4">
        <w:rPr>
          <w:rStyle w:val="15"/>
          <w:rFonts w:ascii="Times New Roman" w:hAnsi="Times New Roman" w:cs="Times New Roman"/>
          <w:sz w:val="28"/>
          <w:szCs w:val="28"/>
        </w:rPr>
        <w:t>о</w:t>
      </w:r>
      <w:r w:rsidR="00F5008E" w:rsidRPr="006041D4">
        <w:rPr>
          <w:rStyle w:val="15"/>
          <w:rFonts w:ascii="Times New Roman" w:hAnsi="Times New Roman" w:cs="Times New Roman"/>
          <w:sz w:val="28"/>
          <w:szCs w:val="28"/>
        </w:rPr>
        <w:t xml:space="preserve">своение содержания </w:t>
      </w:r>
      <w:r w:rsidRPr="006041D4">
        <w:rPr>
          <w:rStyle w:val="15"/>
          <w:rFonts w:ascii="Times New Roman" w:hAnsi="Times New Roman" w:cs="Times New Roman"/>
          <w:sz w:val="28"/>
          <w:szCs w:val="28"/>
        </w:rPr>
        <w:t xml:space="preserve">данной </w:t>
      </w:r>
      <w:r w:rsidR="00F5008E" w:rsidRPr="006041D4">
        <w:rPr>
          <w:rStyle w:val="15"/>
          <w:rFonts w:ascii="Times New Roman" w:hAnsi="Times New Roman" w:cs="Times New Roman"/>
          <w:sz w:val="28"/>
          <w:szCs w:val="28"/>
        </w:rPr>
        <w:t>учебной дисц</w:t>
      </w:r>
      <w:r w:rsidR="00CF58E7" w:rsidRPr="006041D4">
        <w:rPr>
          <w:rStyle w:val="15"/>
          <w:rFonts w:ascii="Times New Roman" w:hAnsi="Times New Roman" w:cs="Times New Roman"/>
          <w:sz w:val="28"/>
          <w:szCs w:val="28"/>
        </w:rPr>
        <w:t>иплины должно обеспечивать дости</w:t>
      </w:r>
      <w:r w:rsidR="00F5008E" w:rsidRPr="006041D4">
        <w:rPr>
          <w:rStyle w:val="15"/>
          <w:rFonts w:ascii="Times New Roman" w:hAnsi="Times New Roman" w:cs="Times New Roman"/>
          <w:sz w:val="28"/>
          <w:szCs w:val="28"/>
        </w:rPr>
        <w:t xml:space="preserve">жение студентами следующих </w:t>
      </w:r>
      <w:r w:rsidR="00F5008E" w:rsidRPr="00346CCB">
        <w:rPr>
          <w:rStyle w:val="aff4"/>
          <w:rFonts w:ascii="Times New Roman" w:hAnsi="Times New Roman" w:cs="Times New Roman"/>
          <w:i w:val="0"/>
          <w:sz w:val="28"/>
          <w:szCs w:val="28"/>
        </w:rPr>
        <w:t>результатов:</w:t>
      </w:r>
      <w:proofErr w:type="gramEnd"/>
    </w:p>
    <w:p w:rsidR="00F5008E" w:rsidRPr="00065512" w:rsidRDefault="00F5008E" w:rsidP="00065512">
      <w:pPr>
        <w:spacing w:after="0" w:line="360" w:lineRule="auto"/>
        <w:ind w:firstLine="709"/>
        <w:rPr>
          <w:rStyle w:val="80"/>
          <w:rFonts w:ascii="Times New Roman" w:hAnsi="Times New Roman" w:cs="Times New Roman"/>
          <w:bCs w:val="0"/>
          <w:i w:val="0"/>
          <w:iCs w:val="0"/>
          <w:sz w:val="28"/>
          <w:szCs w:val="28"/>
        </w:rPr>
      </w:pPr>
      <w:r w:rsidRPr="00065512">
        <w:rPr>
          <w:rStyle w:val="80"/>
          <w:rFonts w:ascii="Times New Roman" w:hAnsi="Times New Roman" w:cs="Times New Roman"/>
          <w:bCs w:val="0"/>
          <w:i w:val="0"/>
          <w:iCs w:val="0"/>
          <w:sz w:val="28"/>
          <w:szCs w:val="28"/>
        </w:rPr>
        <w:t>предметных:</w:t>
      </w:r>
    </w:p>
    <w:p w:rsidR="005C1A18" w:rsidRPr="00065512" w:rsidRDefault="005C1A18" w:rsidP="00065512">
      <w:pPr>
        <w:pStyle w:val="31"/>
        <w:numPr>
          <w:ilvl w:val="0"/>
          <w:numId w:val="2"/>
        </w:numPr>
        <w:shd w:val="clear" w:color="auto" w:fill="auto"/>
        <w:tabs>
          <w:tab w:val="left" w:pos="863"/>
        </w:tabs>
        <w:spacing w:before="0" w:line="360" w:lineRule="auto"/>
        <w:ind w:left="860" w:right="20" w:hanging="280"/>
        <w:jc w:val="both"/>
        <w:rPr>
          <w:rStyle w:val="15"/>
          <w:rFonts w:ascii="Times New Roman" w:hAnsi="Times New Roman" w:cs="Times New Roman"/>
          <w:color w:val="auto"/>
          <w:sz w:val="28"/>
          <w:szCs w:val="28"/>
          <w:shd w:val="clear" w:color="auto" w:fill="auto"/>
        </w:rPr>
      </w:pPr>
      <w:r w:rsidRPr="00065512">
        <w:rPr>
          <w:rStyle w:val="15"/>
          <w:rFonts w:ascii="Times New Roman" w:hAnsi="Times New Roman" w:cs="Times New Roman"/>
          <w:sz w:val="28"/>
          <w:szCs w:val="28"/>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5C1A18" w:rsidRPr="00065512" w:rsidRDefault="00065512" w:rsidP="00AC3F35">
      <w:pPr>
        <w:pStyle w:val="31"/>
        <w:shd w:val="clear" w:color="auto" w:fill="auto"/>
        <w:tabs>
          <w:tab w:val="left" w:pos="863"/>
          <w:tab w:val="left" w:pos="7380"/>
        </w:tabs>
        <w:spacing w:before="0" w:line="360" w:lineRule="auto"/>
        <w:ind w:left="860" w:right="20" w:firstLine="0"/>
        <w:jc w:val="both"/>
        <w:rPr>
          <w:rFonts w:ascii="Times New Roman" w:hAnsi="Times New Roman" w:cs="Times New Roman"/>
          <w:sz w:val="28"/>
          <w:szCs w:val="28"/>
        </w:rPr>
      </w:pPr>
      <w:r w:rsidRPr="00065512">
        <w:rPr>
          <w:rFonts w:ascii="Times New Roman" w:hAnsi="Times New Roman" w:cs="Times New Roman"/>
          <w:sz w:val="28"/>
          <w:szCs w:val="28"/>
        </w:rPr>
        <w:lastRenderedPageBreak/>
        <w:tab/>
      </w:r>
      <w:r w:rsidR="005C1A18" w:rsidRPr="00065512">
        <w:rPr>
          <w:rStyle w:val="15"/>
          <w:rFonts w:ascii="Times New Roman" w:hAnsi="Times New Roman" w:cs="Times New Roman"/>
          <w:sz w:val="28"/>
          <w:szCs w:val="28"/>
        </w:rPr>
        <w:t>владение современными технологиями укрепления и сохранения здоровья, поддержания работоспособности, профи</w:t>
      </w:r>
      <w:r w:rsidR="00627B78" w:rsidRPr="00065512">
        <w:rPr>
          <w:rStyle w:val="15"/>
          <w:rFonts w:ascii="Times New Roman" w:hAnsi="Times New Roman" w:cs="Times New Roman"/>
          <w:sz w:val="28"/>
          <w:szCs w:val="28"/>
        </w:rPr>
        <w:t>лактики предупреждения заболева</w:t>
      </w:r>
      <w:r w:rsidR="005C1A18" w:rsidRPr="00065512">
        <w:rPr>
          <w:rStyle w:val="15"/>
          <w:rFonts w:ascii="Times New Roman" w:hAnsi="Times New Roman" w:cs="Times New Roman"/>
          <w:sz w:val="28"/>
          <w:szCs w:val="28"/>
        </w:rPr>
        <w:t>ний, связанных с учебной и производственной деятельностью;</w:t>
      </w:r>
    </w:p>
    <w:p w:rsidR="005C1A18" w:rsidRPr="00065512" w:rsidRDefault="005C1A18" w:rsidP="00065512">
      <w:pPr>
        <w:pStyle w:val="31"/>
        <w:numPr>
          <w:ilvl w:val="0"/>
          <w:numId w:val="2"/>
        </w:numPr>
        <w:shd w:val="clear" w:color="auto" w:fill="auto"/>
        <w:tabs>
          <w:tab w:val="left" w:pos="863"/>
        </w:tabs>
        <w:spacing w:before="0" w:line="360" w:lineRule="auto"/>
        <w:ind w:left="860" w:right="20" w:hanging="280"/>
        <w:jc w:val="both"/>
        <w:rPr>
          <w:rFonts w:ascii="Times New Roman" w:hAnsi="Times New Roman" w:cs="Times New Roman"/>
          <w:sz w:val="28"/>
          <w:szCs w:val="28"/>
        </w:rPr>
      </w:pPr>
      <w:r w:rsidRPr="00065512">
        <w:rPr>
          <w:rStyle w:val="15"/>
          <w:rFonts w:ascii="Times New Roman" w:hAnsi="Times New Roman" w:cs="Times New Roman"/>
          <w:sz w:val="28"/>
          <w:szCs w:val="28"/>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5C1A18" w:rsidRPr="00065512" w:rsidRDefault="005C1A18" w:rsidP="00065512">
      <w:pPr>
        <w:pStyle w:val="31"/>
        <w:numPr>
          <w:ilvl w:val="0"/>
          <w:numId w:val="2"/>
        </w:numPr>
        <w:shd w:val="clear" w:color="auto" w:fill="auto"/>
        <w:tabs>
          <w:tab w:val="left" w:pos="863"/>
        </w:tabs>
        <w:spacing w:before="0" w:line="360" w:lineRule="auto"/>
        <w:ind w:left="860" w:right="20" w:hanging="280"/>
        <w:jc w:val="both"/>
        <w:rPr>
          <w:rStyle w:val="15"/>
          <w:rFonts w:ascii="Times New Roman" w:hAnsi="Times New Roman" w:cs="Times New Roman"/>
          <w:color w:val="auto"/>
          <w:sz w:val="28"/>
          <w:szCs w:val="28"/>
          <w:shd w:val="clear" w:color="auto" w:fill="auto"/>
        </w:rPr>
      </w:pPr>
      <w:r w:rsidRPr="00065512">
        <w:rPr>
          <w:rStyle w:val="15"/>
          <w:rFonts w:ascii="Times New Roman" w:hAnsi="Times New Roman" w:cs="Times New Roman"/>
          <w:sz w:val="28"/>
          <w:szCs w:val="28"/>
        </w:rPr>
        <w:t>владение физическими упражнениями разной фун</w:t>
      </w:r>
      <w:r w:rsidR="00627B78" w:rsidRPr="00065512">
        <w:rPr>
          <w:rStyle w:val="15"/>
          <w:rFonts w:ascii="Times New Roman" w:hAnsi="Times New Roman" w:cs="Times New Roman"/>
          <w:sz w:val="28"/>
          <w:szCs w:val="28"/>
        </w:rPr>
        <w:t>кциональной направлен</w:t>
      </w:r>
      <w:r w:rsidRPr="00065512">
        <w:rPr>
          <w:rStyle w:val="15"/>
          <w:rFonts w:ascii="Times New Roman" w:hAnsi="Times New Roman" w:cs="Times New Roman"/>
          <w:sz w:val="28"/>
          <w:szCs w:val="28"/>
        </w:rPr>
        <w:t xml:space="preserve">ности, использование их в режиме учебной и производственной деятельности с целью профилактики переутомления и </w:t>
      </w:r>
      <w:r w:rsidR="00627B78" w:rsidRPr="00065512">
        <w:rPr>
          <w:rStyle w:val="15"/>
          <w:rFonts w:ascii="Times New Roman" w:hAnsi="Times New Roman" w:cs="Times New Roman"/>
          <w:sz w:val="28"/>
          <w:szCs w:val="28"/>
        </w:rPr>
        <w:t>сохранения высокой работоспособ</w:t>
      </w:r>
      <w:r w:rsidRPr="00065512">
        <w:rPr>
          <w:rStyle w:val="15"/>
          <w:rFonts w:ascii="Times New Roman" w:hAnsi="Times New Roman" w:cs="Times New Roman"/>
          <w:sz w:val="28"/>
          <w:szCs w:val="28"/>
        </w:rPr>
        <w:t>ности;</w:t>
      </w:r>
    </w:p>
    <w:p w:rsidR="005C1A18" w:rsidRPr="00065512" w:rsidRDefault="00627B78" w:rsidP="00065512">
      <w:pPr>
        <w:pStyle w:val="31"/>
        <w:shd w:val="clear" w:color="auto" w:fill="auto"/>
        <w:tabs>
          <w:tab w:val="left" w:pos="863"/>
        </w:tabs>
        <w:spacing w:before="0" w:line="360" w:lineRule="auto"/>
        <w:ind w:left="708" w:right="20" w:firstLine="0"/>
        <w:jc w:val="both"/>
        <w:rPr>
          <w:rStyle w:val="15"/>
          <w:rFonts w:ascii="Times New Roman" w:hAnsi="Times New Roman" w:cs="Times New Roman"/>
          <w:sz w:val="28"/>
          <w:szCs w:val="28"/>
        </w:rPr>
      </w:pPr>
      <w:r w:rsidRPr="00065512">
        <w:rPr>
          <w:rStyle w:val="15"/>
          <w:rFonts w:ascii="Times New Roman" w:hAnsi="Times New Roman" w:cs="Times New Roman"/>
          <w:sz w:val="28"/>
          <w:szCs w:val="28"/>
        </w:rPr>
        <w:tab/>
      </w:r>
      <w:r w:rsidR="005C1A18" w:rsidRPr="00065512">
        <w:rPr>
          <w:rStyle w:val="15"/>
          <w:rFonts w:ascii="Times New Roman" w:hAnsi="Times New Roman" w:cs="Times New Roman"/>
          <w:sz w:val="28"/>
          <w:szCs w:val="28"/>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w:t>
      </w:r>
      <w:proofErr w:type="spellStart"/>
      <w:r w:rsidR="005C1A18" w:rsidRPr="00065512">
        <w:rPr>
          <w:rStyle w:val="15"/>
          <w:rFonts w:ascii="Times New Roman" w:hAnsi="Times New Roman" w:cs="Times New Roman"/>
          <w:sz w:val="28"/>
          <w:szCs w:val="28"/>
        </w:rPr>
        <w:t>физкультурно</w:t>
      </w:r>
      <w:r w:rsidR="005C1A18" w:rsidRPr="00065512">
        <w:rPr>
          <w:rStyle w:val="15"/>
          <w:rFonts w:ascii="Times New Roman" w:hAnsi="Times New Roman" w:cs="Times New Roman"/>
          <w:sz w:val="28"/>
          <w:szCs w:val="28"/>
        </w:rPr>
        <w:softHyphen/>
        <w:t>спортивного</w:t>
      </w:r>
      <w:proofErr w:type="spellEnd"/>
      <w:r w:rsidR="005C1A18" w:rsidRPr="00065512">
        <w:rPr>
          <w:rStyle w:val="15"/>
          <w:rFonts w:ascii="Times New Roman" w:hAnsi="Times New Roman" w:cs="Times New Roman"/>
          <w:sz w:val="28"/>
          <w:szCs w:val="28"/>
        </w:rPr>
        <w:t xml:space="preserve"> комплекса «Готов к труду и обороне» (ГТО).</w:t>
      </w:r>
    </w:p>
    <w:p w:rsidR="001B14A0" w:rsidRPr="00065512" w:rsidRDefault="001B14A0" w:rsidP="00065512">
      <w:pPr>
        <w:widowControl w:val="0"/>
        <w:tabs>
          <w:tab w:val="left" w:pos="851"/>
        </w:tabs>
        <w:spacing w:after="0" w:line="360" w:lineRule="auto"/>
        <w:ind w:firstLine="709"/>
        <w:jc w:val="both"/>
        <w:rPr>
          <w:rStyle w:val="80"/>
          <w:rFonts w:ascii="Times New Roman" w:hAnsi="Times New Roman" w:cs="Times New Roman"/>
          <w:bCs w:val="0"/>
          <w:i w:val="0"/>
          <w:iCs w:val="0"/>
          <w:sz w:val="28"/>
          <w:szCs w:val="28"/>
        </w:rPr>
      </w:pPr>
      <w:proofErr w:type="spellStart"/>
      <w:r w:rsidRPr="00065512">
        <w:rPr>
          <w:rStyle w:val="80"/>
          <w:rFonts w:ascii="Times New Roman" w:hAnsi="Times New Roman" w:cs="Times New Roman"/>
          <w:bCs w:val="0"/>
          <w:i w:val="0"/>
          <w:iCs w:val="0"/>
          <w:sz w:val="28"/>
          <w:szCs w:val="28"/>
        </w:rPr>
        <w:t>метапредметных</w:t>
      </w:r>
      <w:proofErr w:type="spellEnd"/>
      <w:r w:rsidRPr="00065512">
        <w:rPr>
          <w:rStyle w:val="80"/>
          <w:rFonts w:ascii="Times New Roman" w:hAnsi="Times New Roman" w:cs="Times New Roman"/>
          <w:bCs w:val="0"/>
          <w:i w:val="0"/>
          <w:iCs w:val="0"/>
          <w:sz w:val="28"/>
          <w:szCs w:val="28"/>
        </w:rPr>
        <w:t>:</w:t>
      </w:r>
    </w:p>
    <w:p w:rsidR="008C3376" w:rsidRPr="00065512" w:rsidRDefault="008C3376" w:rsidP="00065512">
      <w:pPr>
        <w:pStyle w:val="31"/>
        <w:numPr>
          <w:ilvl w:val="0"/>
          <w:numId w:val="2"/>
        </w:numPr>
        <w:shd w:val="clear" w:color="auto" w:fill="auto"/>
        <w:tabs>
          <w:tab w:val="left" w:pos="863"/>
        </w:tabs>
        <w:spacing w:before="0" w:line="360" w:lineRule="auto"/>
        <w:ind w:left="860" w:right="20" w:hanging="280"/>
        <w:jc w:val="both"/>
        <w:rPr>
          <w:rFonts w:ascii="Times New Roman" w:hAnsi="Times New Roman" w:cs="Times New Roman"/>
          <w:sz w:val="28"/>
          <w:szCs w:val="28"/>
        </w:rPr>
      </w:pPr>
      <w:r w:rsidRPr="00065512">
        <w:rPr>
          <w:rStyle w:val="15"/>
          <w:rFonts w:ascii="Times New Roman" w:hAnsi="Times New Roman" w:cs="Times New Roman"/>
          <w:sz w:val="28"/>
          <w:szCs w:val="28"/>
        </w:rPr>
        <w:t xml:space="preserve">способность использовать </w:t>
      </w:r>
      <w:proofErr w:type="spellStart"/>
      <w:r w:rsidRPr="00065512">
        <w:rPr>
          <w:rStyle w:val="15"/>
          <w:rFonts w:ascii="Times New Roman" w:hAnsi="Times New Roman" w:cs="Times New Roman"/>
          <w:sz w:val="28"/>
          <w:szCs w:val="28"/>
        </w:rPr>
        <w:t>межпредметные</w:t>
      </w:r>
      <w:proofErr w:type="spellEnd"/>
      <w:r w:rsidRPr="00065512">
        <w:rPr>
          <w:rStyle w:val="15"/>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8C3376" w:rsidRPr="00065512" w:rsidRDefault="008C3376" w:rsidP="00065512">
      <w:pPr>
        <w:pStyle w:val="31"/>
        <w:numPr>
          <w:ilvl w:val="0"/>
          <w:numId w:val="2"/>
        </w:numPr>
        <w:shd w:val="clear" w:color="auto" w:fill="auto"/>
        <w:tabs>
          <w:tab w:val="left" w:pos="863"/>
        </w:tabs>
        <w:spacing w:before="0" w:line="360" w:lineRule="auto"/>
        <w:ind w:left="860" w:right="20" w:hanging="280"/>
        <w:jc w:val="both"/>
        <w:rPr>
          <w:rFonts w:ascii="Times New Roman" w:hAnsi="Times New Roman" w:cs="Times New Roman"/>
          <w:sz w:val="28"/>
          <w:szCs w:val="28"/>
        </w:rPr>
      </w:pPr>
      <w:r w:rsidRPr="00065512">
        <w:rPr>
          <w:rStyle w:val="15"/>
          <w:rFonts w:ascii="Times New Roman" w:hAnsi="Times New Roman" w:cs="Times New Roman"/>
          <w:sz w:val="28"/>
          <w:szCs w:val="28"/>
        </w:rPr>
        <w:t>готовность учебного сотрудничества с преп</w:t>
      </w:r>
      <w:r w:rsidR="006564FC" w:rsidRPr="00065512">
        <w:rPr>
          <w:rStyle w:val="15"/>
          <w:rFonts w:ascii="Times New Roman" w:hAnsi="Times New Roman" w:cs="Times New Roman"/>
          <w:sz w:val="28"/>
          <w:szCs w:val="28"/>
        </w:rPr>
        <w:t>одавателями и сверстниками с ис</w:t>
      </w:r>
      <w:r w:rsidRPr="00065512">
        <w:rPr>
          <w:rStyle w:val="15"/>
          <w:rFonts w:ascii="Times New Roman" w:hAnsi="Times New Roman" w:cs="Times New Roman"/>
          <w:sz w:val="28"/>
          <w:szCs w:val="28"/>
        </w:rPr>
        <w:t>пользованием специальных средств и методов двигательной активности;</w:t>
      </w:r>
    </w:p>
    <w:p w:rsidR="008C3376" w:rsidRPr="00065512" w:rsidRDefault="008C3376" w:rsidP="00065512">
      <w:pPr>
        <w:pStyle w:val="31"/>
        <w:numPr>
          <w:ilvl w:val="0"/>
          <w:numId w:val="2"/>
        </w:numPr>
        <w:shd w:val="clear" w:color="auto" w:fill="auto"/>
        <w:tabs>
          <w:tab w:val="left" w:pos="863"/>
        </w:tabs>
        <w:spacing w:before="0" w:line="360" w:lineRule="auto"/>
        <w:ind w:left="860" w:right="20" w:hanging="280"/>
        <w:jc w:val="both"/>
        <w:rPr>
          <w:rFonts w:ascii="Times New Roman" w:hAnsi="Times New Roman" w:cs="Times New Roman"/>
          <w:sz w:val="28"/>
          <w:szCs w:val="28"/>
        </w:rPr>
      </w:pPr>
      <w:r w:rsidRPr="00065512">
        <w:rPr>
          <w:rStyle w:val="15"/>
          <w:rFonts w:ascii="Times New Roman" w:hAnsi="Times New Roman" w:cs="Times New Roman"/>
          <w:sz w:val="28"/>
          <w:szCs w:val="28"/>
        </w:rPr>
        <w:t>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8C3376" w:rsidRPr="00065512" w:rsidRDefault="008C3376" w:rsidP="00065512">
      <w:pPr>
        <w:pStyle w:val="31"/>
        <w:numPr>
          <w:ilvl w:val="0"/>
          <w:numId w:val="2"/>
        </w:numPr>
        <w:shd w:val="clear" w:color="auto" w:fill="auto"/>
        <w:tabs>
          <w:tab w:val="left" w:pos="863"/>
        </w:tabs>
        <w:spacing w:before="0" w:line="360" w:lineRule="auto"/>
        <w:ind w:left="860" w:right="20" w:hanging="280"/>
        <w:jc w:val="both"/>
        <w:rPr>
          <w:rFonts w:ascii="Times New Roman" w:hAnsi="Times New Roman" w:cs="Times New Roman"/>
          <w:sz w:val="28"/>
          <w:szCs w:val="28"/>
        </w:rPr>
      </w:pPr>
      <w:r w:rsidRPr="00065512">
        <w:rPr>
          <w:rStyle w:val="15"/>
          <w:rFonts w:ascii="Times New Roman" w:hAnsi="Times New Roman" w:cs="Times New Roman"/>
          <w:sz w:val="28"/>
          <w:szCs w:val="28"/>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w:t>
      </w:r>
      <w:r w:rsidRPr="00065512">
        <w:rPr>
          <w:rStyle w:val="15"/>
          <w:rFonts w:ascii="Times New Roman" w:hAnsi="Times New Roman" w:cs="Times New Roman"/>
          <w:sz w:val="28"/>
          <w:szCs w:val="28"/>
        </w:rPr>
        <w:lastRenderedPageBreak/>
        <w:t>интерпретировать информацию по физической культуре, получаемую из различных источников;</w:t>
      </w:r>
    </w:p>
    <w:p w:rsidR="008C3376" w:rsidRPr="00065512" w:rsidRDefault="008C3376" w:rsidP="00065512">
      <w:pPr>
        <w:pStyle w:val="31"/>
        <w:numPr>
          <w:ilvl w:val="0"/>
          <w:numId w:val="2"/>
        </w:numPr>
        <w:shd w:val="clear" w:color="auto" w:fill="auto"/>
        <w:tabs>
          <w:tab w:val="left" w:pos="863"/>
        </w:tabs>
        <w:spacing w:before="0" w:line="360" w:lineRule="auto"/>
        <w:ind w:left="860" w:right="20" w:hanging="280"/>
        <w:jc w:val="both"/>
        <w:rPr>
          <w:rFonts w:ascii="Times New Roman" w:hAnsi="Times New Roman" w:cs="Times New Roman"/>
          <w:sz w:val="28"/>
          <w:szCs w:val="28"/>
        </w:rPr>
      </w:pPr>
      <w:r w:rsidRPr="00065512">
        <w:rPr>
          <w:rStyle w:val="15"/>
          <w:rFonts w:ascii="Times New Roman" w:hAnsi="Times New Roman" w:cs="Times New Roman"/>
          <w:sz w:val="28"/>
          <w:szCs w:val="28"/>
        </w:rPr>
        <w:t>формирование навыков участия в разли</w:t>
      </w:r>
      <w:r w:rsidR="00207B42" w:rsidRPr="00065512">
        <w:rPr>
          <w:rStyle w:val="15"/>
          <w:rFonts w:ascii="Times New Roman" w:hAnsi="Times New Roman" w:cs="Times New Roman"/>
          <w:sz w:val="28"/>
          <w:szCs w:val="28"/>
        </w:rPr>
        <w:t>чных видах соревновательной дея</w:t>
      </w:r>
      <w:r w:rsidRPr="00065512">
        <w:rPr>
          <w:rStyle w:val="15"/>
          <w:rFonts w:ascii="Times New Roman" w:hAnsi="Times New Roman" w:cs="Times New Roman"/>
          <w:sz w:val="28"/>
          <w:szCs w:val="28"/>
        </w:rPr>
        <w:t>тельности, моделирующих профессиональную подготовку;</w:t>
      </w:r>
    </w:p>
    <w:p w:rsidR="008C3376" w:rsidRPr="00065512" w:rsidRDefault="008C3376" w:rsidP="00065512">
      <w:pPr>
        <w:pStyle w:val="31"/>
        <w:numPr>
          <w:ilvl w:val="0"/>
          <w:numId w:val="2"/>
        </w:numPr>
        <w:shd w:val="clear" w:color="auto" w:fill="auto"/>
        <w:tabs>
          <w:tab w:val="left" w:pos="863"/>
        </w:tabs>
        <w:spacing w:before="0" w:after="60" w:line="360" w:lineRule="auto"/>
        <w:ind w:left="860" w:right="20" w:hanging="280"/>
        <w:jc w:val="both"/>
        <w:rPr>
          <w:rFonts w:ascii="Times New Roman" w:hAnsi="Times New Roman" w:cs="Times New Roman"/>
          <w:sz w:val="28"/>
          <w:szCs w:val="28"/>
        </w:rPr>
      </w:pPr>
      <w:r w:rsidRPr="00065512">
        <w:rPr>
          <w:rStyle w:val="15"/>
          <w:rFonts w:ascii="Times New Roman" w:hAnsi="Times New Roman" w:cs="Times New Roman"/>
          <w:sz w:val="28"/>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065512" w:rsidRDefault="00065512" w:rsidP="003E379F">
      <w:pPr>
        <w:spacing w:after="0" w:line="240" w:lineRule="auto"/>
        <w:ind w:firstLine="709"/>
        <w:jc w:val="both"/>
        <w:rPr>
          <w:rFonts w:ascii="Times New Roman" w:hAnsi="Times New Roman"/>
          <w:sz w:val="28"/>
          <w:szCs w:val="28"/>
        </w:rPr>
      </w:pPr>
    </w:p>
    <w:p w:rsidR="002143BD" w:rsidRPr="006041D4" w:rsidRDefault="003E379F" w:rsidP="003E379F">
      <w:pPr>
        <w:spacing w:after="0" w:line="240" w:lineRule="auto"/>
        <w:ind w:firstLine="709"/>
        <w:jc w:val="both"/>
        <w:rPr>
          <w:rFonts w:ascii="Times New Roman" w:hAnsi="Times New Roman"/>
          <w:sz w:val="28"/>
          <w:szCs w:val="28"/>
        </w:rPr>
      </w:pPr>
      <w:r w:rsidRPr="006041D4">
        <w:rPr>
          <w:rFonts w:ascii="Times New Roman" w:hAnsi="Times New Roman"/>
          <w:sz w:val="28"/>
          <w:szCs w:val="28"/>
        </w:rPr>
        <w:t xml:space="preserve">Для достижения данных результатов студент должен усвоить  </w:t>
      </w:r>
      <w:r w:rsidR="002143BD" w:rsidRPr="006041D4">
        <w:rPr>
          <w:rFonts w:ascii="Times New Roman" w:hAnsi="Times New Roman"/>
          <w:sz w:val="28"/>
          <w:szCs w:val="28"/>
        </w:rPr>
        <w:t xml:space="preserve">необходимые </w:t>
      </w:r>
      <w:r w:rsidRPr="006041D4">
        <w:rPr>
          <w:rFonts w:ascii="Times New Roman" w:hAnsi="Times New Roman"/>
          <w:sz w:val="28"/>
          <w:szCs w:val="28"/>
        </w:rPr>
        <w:t xml:space="preserve">знания, </w:t>
      </w:r>
      <w:r w:rsidR="002143BD" w:rsidRPr="006041D4">
        <w:rPr>
          <w:rFonts w:ascii="Times New Roman" w:hAnsi="Times New Roman"/>
          <w:sz w:val="28"/>
          <w:szCs w:val="28"/>
        </w:rPr>
        <w:t>приобре</w:t>
      </w:r>
      <w:r w:rsidR="00406E8A" w:rsidRPr="006041D4">
        <w:rPr>
          <w:rFonts w:ascii="Times New Roman" w:hAnsi="Times New Roman"/>
          <w:sz w:val="28"/>
          <w:szCs w:val="28"/>
        </w:rPr>
        <w:t>с</w:t>
      </w:r>
      <w:r w:rsidR="002143BD" w:rsidRPr="006041D4">
        <w:rPr>
          <w:rFonts w:ascii="Times New Roman" w:hAnsi="Times New Roman"/>
          <w:sz w:val="28"/>
          <w:szCs w:val="28"/>
        </w:rPr>
        <w:t xml:space="preserve">ти </w:t>
      </w:r>
      <w:r w:rsidRPr="006041D4">
        <w:rPr>
          <w:rFonts w:ascii="Times New Roman" w:hAnsi="Times New Roman"/>
          <w:sz w:val="28"/>
          <w:szCs w:val="28"/>
        </w:rPr>
        <w:t xml:space="preserve">умения и навыки, </w:t>
      </w:r>
      <w:r w:rsidR="002143BD" w:rsidRPr="006041D4">
        <w:rPr>
          <w:rFonts w:ascii="Times New Roman" w:hAnsi="Times New Roman"/>
          <w:sz w:val="28"/>
          <w:szCs w:val="28"/>
        </w:rPr>
        <w:t xml:space="preserve">а также </w:t>
      </w:r>
      <w:r w:rsidR="00514544" w:rsidRPr="006041D4">
        <w:rPr>
          <w:rFonts w:ascii="Times New Roman" w:hAnsi="Times New Roman"/>
          <w:sz w:val="28"/>
          <w:szCs w:val="28"/>
        </w:rPr>
        <w:t xml:space="preserve">необходимые </w:t>
      </w:r>
      <w:r w:rsidR="002143BD" w:rsidRPr="006041D4">
        <w:rPr>
          <w:rFonts w:ascii="Times New Roman" w:hAnsi="Times New Roman"/>
          <w:sz w:val="28"/>
          <w:szCs w:val="28"/>
        </w:rPr>
        <w:t xml:space="preserve"> личностные качества. </w:t>
      </w:r>
    </w:p>
    <w:p w:rsidR="002143BD" w:rsidRPr="006041D4" w:rsidRDefault="002143BD" w:rsidP="003E379F">
      <w:pPr>
        <w:spacing w:after="0" w:line="240" w:lineRule="auto"/>
        <w:ind w:firstLine="709"/>
        <w:jc w:val="both"/>
        <w:rPr>
          <w:rFonts w:ascii="Times New Roman" w:hAnsi="Times New Roman"/>
          <w:sz w:val="28"/>
          <w:szCs w:val="28"/>
        </w:rPr>
      </w:pPr>
      <w:r w:rsidRPr="006041D4">
        <w:rPr>
          <w:rFonts w:ascii="Times New Roman" w:hAnsi="Times New Roman"/>
          <w:sz w:val="28"/>
          <w:szCs w:val="28"/>
        </w:rPr>
        <w:t>Знания, умения и навыки  предметного</w:t>
      </w:r>
      <w:r w:rsidR="00514544" w:rsidRPr="006041D4">
        <w:rPr>
          <w:rFonts w:ascii="Times New Roman" w:hAnsi="Times New Roman"/>
          <w:sz w:val="28"/>
          <w:szCs w:val="28"/>
        </w:rPr>
        <w:t xml:space="preserve"> и</w:t>
      </w:r>
      <w:r w:rsidR="000F6770">
        <w:rPr>
          <w:rFonts w:ascii="Times New Roman" w:hAnsi="Times New Roman"/>
          <w:sz w:val="28"/>
          <w:szCs w:val="28"/>
        </w:rPr>
        <w:t xml:space="preserve"> </w:t>
      </w:r>
      <w:proofErr w:type="spellStart"/>
      <w:r w:rsidR="00514544" w:rsidRPr="006041D4">
        <w:rPr>
          <w:rFonts w:ascii="Times New Roman" w:hAnsi="Times New Roman"/>
          <w:sz w:val="28"/>
          <w:szCs w:val="28"/>
        </w:rPr>
        <w:t>метапредметного</w:t>
      </w:r>
      <w:proofErr w:type="spellEnd"/>
      <w:r w:rsidRPr="006041D4">
        <w:rPr>
          <w:rFonts w:ascii="Times New Roman" w:hAnsi="Times New Roman"/>
          <w:sz w:val="28"/>
          <w:szCs w:val="28"/>
        </w:rPr>
        <w:t xml:space="preserve"> характера, а также соответствующие показатели и средства их оценки приведены в таблице 1. </w:t>
      </w:r>
    </w:p>
    <w:p w:rsidR="00514544" w:rsidRPr="006041D4" w:rsidRDefault="002143BD" w:rsidP="00677A9F">
      <w:pPr>
        <w:spacing w:after="0" w:line="240" w:lineRule="auto"/>
        <w:jc w:val="right"/>
        <w:rPr>
          <w:rFonts w:ascii="Times New Roman" w:hAnsi="Times New Roman"/>
          <w:b/>
          <w:sz w:val="28"/>
          <w:szCs w:val="28"/>
        </w:rPr>
      </w:pPr>
      <w:r w:rsidRPr="006041D4">
        <w:rPr>
          <w:rFonts w:ascii="Times New Roman" w:hAnsi="Times New Roman"/>
          <w:b/>
          <w:sz w:val="28"/>
          <w:szCs w:val="28"/>
        </w:rPr>
        <w:t>Таблица 1</w:t>
      </w:r>
    </w:p>
    <w:p w:rsidR="00514544" w:rsidRPr="006041D4" w:rsidRDefault="00514544" w:rsidP="00514544">
      <w:pPr>
        <w:spacing w:after="0" w:line="240" w:lineRule="auto"/>
        <w:ind w:firstLine="709"/>
        <w:jc w:val="center"/>
        <w:rPr>
          <w:rFonts w:ascii="Times New Roman" w:hAnsi="Times New Roman"/>
          <w:b/>
          <w:sz w:val="28"/>
          <w:szCs w:val="28"/>
        </w:rPr>
      </w:pPr>
      <w:r w:rsidRPr="006041D4">
        <w:rPr>
          <w:rFonts w:ascii="Times New Roman" w:hAnsi="Times New Roman"/>
          <w:b/>
          <w:sz w:val="28"/>
          <w:szCs w:val="28"/>
        </w:rPr>
        <w:t xml:space="preserve">Средства и показатели  оценки результатов </w:t>
      </w:r>
    </w:p>
    <w:p w:rsidR="00F5008E" w:rsidRPr="00514544" w:rsidRDefault="00514544" w:rsidP="00514544">
      <w:pPr>
        <w:spacing w:after="0" w:line="240" w:lineRule="auto"/>
        <w:ind w:firstLine="709"/>
        <w:jc w:val="center"/>
        <w:rPr>
          <w:rFonts w:ascii="Times New Roman" w:hAnsi="Times New Roman"/>
          <w:b/>
          <w:sz w:val="28"/>
          <w:szCs w:val="28"/>
        </w:rPr>
      </w:pPr>
      <w:r w:rsidRPr="006041D4">
        <w:rPr>
          <w:rFonts w:ascii="Times New Roman" w:hAnsi="Times New Roman"/>
          <w:b/>
          <w:sz w:val="28"/>
          <w:szCs w:val="28"/>
        </w:rPr>
        <w:t>освоения учебной дисциплины</w:t>
      </w:r>
    </w:p>
    <w:p w:rsidR="002143BD" w:rsidRPr="00514544" w:rsidRDefault="002143BD" w:rsidP="00514544">
      <w:pPr>
        <w:spacing w:after="0" w:line="240" w:lineRule="auto"/>
        <w:ind w:firstLine="709"/>
        <w:jc w:val="center"/>
        <w:rPr>
          <w:rFonts w:ascii="Times New Roman" w:hAnsi="Times New Roman"/>
          <w:sz w:val="28"/>
          <w:szCs w:val="28"/>
        </w:rPr>
      </w:pPr>
    </w:p>
    <w:tbl>
      <w:tblPr>
        <w:tblStyle w:val="afd"/>
        <w:tblW w:w="9747" w:type="dxa"/>
        <w:tblLook w:val="04A0" w:firstRow="1" w:lastRow="0" w:firstColumn="1" w:lastColumn="0" w:noHBand="0" w:noVBand="1"/>
      </w:tblPr>
      <w:tblGrid>
        <w:gridCol w:w="4219"/>
        <w:gridCol w:w="3260"/>
        <w:gridCol w:w="2268"/>
      </w:tblGrid>
      <w:tr w:rsidR="002143BD" w:rsidRPr="000C5934" w:rsidTr="00BC19BD">
        <w:trPr>
          <w:trHeight w:val="157"/>
        </w:trPr>
        <w:tc>
          <w:tcPr>
            <w:tcW w:w="4219" w:type="dxa"/>
            <w:vAlign w:val="center"/>
          </w:tcPr>
          <w:p w:rsidR="00BC19BD" w:rsidRPr="000C5934" w:rsidRDefault="00BC19BD" w:rsidP="00BC19BD">
            <w:pPr>
              <w:pStyle w:val="16"/>
              <w:spacing w:after="0" w:line="240" w:lineRule="auto"/>
              <w:ind w:left="0"/>
              <w:jc w:val="center"/>
              <w:rPr>
                <w:b/>
                <w:sz w:val="24"/>
                <w:szCs w:val="24"/>
              </w:rPr>
            </w:pPr>
            <w:r w:rsidRPr="000C5934">
              <w:rPr>
                <w:b/>
                <w:sz w:val="24"/>
                <w:szCs w:val="24"/>
              </w:rPr>
              <w:t>Результаты обучения:</w:t>
            </w:r>
          </w:p>
          <w:p w:rsidR="002143BD" w:rsidRPr="000C5934" w:rsidRDefault="00BC19BD" w:rsidP="00BC19BD">
            <w:pPr>
              <w:spacing w:after="0" w:line="240" w:lineRule="auto"/>
              <w:jc w:val="center"/>
              <w:rPr>
                <w:sz w:val="24"/>
                <w:szCs w:val="24"/>
              </w:rPr>
            </w:pPr>
            <w:r w:rsidRPr="000C5934">
              <w:rPr>
                <w:b/>
                <w:sz w:val="24"/>
                <w:szCs w:val="24"/>
              </w:rPr>
              <w:t>умения, знания</w:t>
            </w:r>
            <w:r w:rsidR="001B2484" w:rsidRPr="000C5934">
              <w:rPr>
                <w:b/>
                <w:sz w:val="24"/>
                <w:szCs w:val="24"/>
              </w:rPr>
              <w:t>, навыки</w:t>
            </w:r>
          </w:p>
        </w:tc>
        <w:tc>
          <w:tcPr>
            <w:tcW w:w="3260" w:type="dxa"/>
            <w:vAlign w:val="center"/>
          </w:tcPr>
          <w:p w:rsidR="00BC19BD" w:rsidRPr="000C5934" w:rsidRDefault="00BC19BD" w:rsidP="00BC19BD">
            <w:pPr>
              <w:pStyle w:val="16"/>
              <w:spacing w:after="0" w:line="240" w:lineRule="auto"/>
              <w:ind w:left="0"/>
              <w:jc w:val="center"/>
              <w:rPr>
                <w:b/>
                <w:sz w:val="24"/>
                <w:szCs w:val="24"/>
              </w:rPr>
            </w:pPr>
            <w:r w:rsidRPr="000C5934">
              <w:rPr>
                <w:b/>
                <w:sz w:val="24"/>
                <w:szCs w:val="24"/>
              </w:rPr>
              <w:t>Показатели оценки результата</w:t>
            </w:r>
          </w:p>
          <w:p w:rsidR="002143BD" w:rsidRPr="000C5934" w:rsidRDefault="00BC19BD" w:rsidP="00BC19BD">
            <w:pPr>
              <w:spacing w:after="0" w:line="240" w:lineRule="auto"/>
              <w:jc w:val="center"/>
              <w:rPr>
                <w:sz w:val="24"/>
                <w:szCs w:val="24"/>
              </w:rPr>
            </w:pPr>
            <w:r w:rsidRPr="000C5934">
              <w:rPr>
                <w:sz w:val="24"/>
                <w:szCs w:val="24"/>
              </w:rPr>
              <w:t>(умственные и практические действия)</w:t>
            </w:r>
          </w:p>
        </w:tc>
        <w:tc>
          <w:tcPr>
            <w:tcW w:w="2268" w:type="dxa"/>
            <w:vAlign w:val="center"/>
          </w:tcPr>
          <w:p w:rsidR="002143BD" w:rsidRPr="000C5934" w:rsidRDefault="00BC19BD" w:rsidP="00BC19BD">
            <w:pPr>
              <w:spacing w:after="0" w:line="240" w:lineRule="auto"/>
              <w:jc w:val="center"/>
              <w:rPr>
                <w:sz w:val="28"/>
                <w:szCs w:val="28"/>
              </w:rPr>
            </w:pPr>
            <w:r w:rsidRPr="000C5934">
              <w:rPr>
                <w:b/>
                <w:sz w:val="23"/>
                <w:szCs w:val="23"/>
              </w:rPr>
              <w:t>Средства оценки результатов освоения учебной дисциплины</w:t>
            </w:r>
          </w:p>
        </w:tc>
      </w:tr>
      <w:tr w:rsidR="00BC19BD" w:rsidRPr="000C5934" w:rsidTr="006F78AD">
        <w:trPr>
          <w:trHeight w:val="359"/>
        </w:trPr>
        <w:tc>
          <w:tcPr>
            <w:tcW w:w="9747" w:type="dxa"/>
            <w:gridSpan w:val="3"/>
            <w:shd w:val="clear" w:color="auto" w:fill="EEECE1" w:themeFill="background2"/>
          </w:tcPr>
          <w:p w:rsidR="00BC19BD" w:rsidRPr="000C5934" w:rsidRDefault="00BC19BD" w:rsidP="003E379F">
            <w:pPr>
              <w:spacing w:after="0" w:line="240" w:lineRule="auto"/>
              <w:jc w:val="both"/>
              <w:rPr>
                <w:sz w:val="24"/>
                <w:szCs w:val="24"/>
              </w:rPr>
            </w:pPr>
            <w:r w:rsidRPr="000C5934">
              <w:rPr>
                <w:b/>
                <w:i/>
                <w:sz w:val="24"/>
                <w:szCs w:val="24"/>
              </w:rPr>
              <w:t>Предметные</w:t>
            </w:r>
          </w:p>
        </w:tc>
      </w:tr>
      <w:tr w:rsidR="001B14A0" w:rsidRPr="000C5934" w:rsidTr="00CF526C">
        <w:trPr>
          <w:trHeight w:val="359"/>
        </w:trPr>
        <w:tc>
          <w:tcPr>
            <w:tcW w:w="4219" w:type="dxa"/>
          </w:tcPr>
          <w:p w:rsidR="009B0EB9" w:rsidRPr="000C5934" w:rsidRDefault="00973E22" w:rsidP="003F47EA">
            <w:pPr>
              <w:pStyle w:val="31"/>
              <w:numPr>
                <w:ilvl w:val="0"/>
                <w:numId w:val="2"/>
              </w:numPr>
              <w:shd w:val="clear" w:color="auto" w:fill="auto"/>
              <w:tabs>
                <w:tab w:val="left" w:pos="863"/>
              </w:tabs>
              <w:spacing w:before="0" w:line="230" w:lineRule="exact"/>
              <w:ind w:left="860" w:right="20" w:hanging="280"/>
              <w:rPr>
                <w:rFonts w:ascii="Times New Roman" w:hAnsi="Times New Roman" w:cs="Times New Roman"/>
                <w:sz w:val="24"/>
                <w:szCs w:val="24"/>
              </w:rPr>
            </w:pPr>
            <w:r w:rsidRPr="000C5934">
              <w:rPr>
                <w:rStyle w:val="15"/>
                <w:rFonts w:ascii="Times New Roman" w:hAnsi="Times New Roman" w:cs="Times New Roman"/>
                <w:sz w:val="24"/>
                <w:szCs w:val="24"/>
              </w:rPr>
              <w:t>у-1-</w:t>
            </w:r>
            <w:r w:rsidR="009B0EB9" w:rsidRPr="000C5934">
              <w:rPr>
                <w:rStyle w:val="15"/>
                <w:rFonts w:ascii="Times New Roman" w:hAnsi="Times New Roman" w:cs="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1B14A0" w:rsidRPr="000C5934" w:rsidRDefault="001B14A0" w:rsidP="009B0EB9">
            <w:pPr>
              <w:pStyle w:val="31"/>
              <w:shd w:val="clear" w:color="auto" w:fill="auto"/>
              <w:tabs>
                <w:tab w:val="left" w:pos="284"/>
                <w:tab w:val="left" w:pos="993"/>
              </w:tabs>
              <w:spacing w:before="0" w:line="276" w:lineRule="auto"/>
              <w:ind w:right="20" w:firstLine="0"/>
              <w:rPr>
                <w:rFonts w:ascii="Times New Roman" w:hAnsi="Times New Roman" w:cs="Times New Roman"/>
                <w:sz w:val="24"/>
                <w:szCs w:val="24"/>
              </w:rPr>
            </w:pPr>
          </w:p>
        </w:tc>
        <w:tc>
          <w:tcPr>
            <w:tcW w:w="3260" w:type="dxa"/>
            <w:shd w:val="clear" w:color="auto" w:fill="auto"/>
          </w:tcPr>
          <w:p w:rsidR="001B14A0" w:rsidRPr="0073562B" w:rsidRDefault="003C3F4B" w:rsidP="003E379F">
            <w:pPr>
              <w:spacing w:after="0" w:line="240" w:lineRule="auto"/>
              <w:jc w:val="both"/>
              <w:rPr>
                <w:sz w:val="24"/>
                <w:szCs w:val="24"/>
              </w:rPr>
            </w:pPr>
            <w:r w:rsidRPr="0073562B">
              <w:rPr>
                <w:sz w:val="24"/>
                <w:szCs w:val="24"/>
              </w:rPr>
              <w:t>Знать: составляющие Здорового Образа Жизни (ЗОЖ)</w:t>
            </w:r>
          </w:p>
          <w:p w:rsidR="003C3F4B" w:rsidRPr="0073562B" w:rsidRDefault="003C3F4B" w:rsidP="003E379F">
            <w:pPr>
              <w:spacing w:after="0" w:line="240" w:lineRule="auto"/>
              <w:jc w:val="both"/>
              <w:rPr>
                <w:sz w:val="24"/>
                <w:szCs w:val="24"/>
              </w:rPr>
            </w:pPr>
            <w:r w:rsidRPr="0073562B">
              <w:rPr>
                <w:sz w:val="24"/>
                <w:szCs w:val="24"/>
              </w:rPr>
              <w:t>Уметь: на практике применять</w:t>
            </w:r>
            <w:proofErr w:type="gramStart"/>
            <w:r w:rsidRPr="0073562B">
              <w:rPr>
                <w:sz w:val="24"/>
                <w:szCs w:val="24"/>
              </w:rPr>
              <w:t>….</w:t>
            </w:r>
            <w:proofErr w:type="gramEnd"/>
            <w:r w:rsidR="00254808" w:rsidRPr="0073562B">
              <w:rPr>
                <w:sz w:val="24"/>
                <w:szCs w:val="24"/>
              </w:rPr>
              <w:t>физические упражнения…</w:t>
            </w:r>
          </w:p>
        </w:tc>
        <w:tc>
          <w:tcPr>
            <w:tcW w:w="2268" w:type="dxa"/>
            <w:vMerge w:val="restart"/>
          </w:tcPr>
          <w:p w:rsidR="001B14A0" w:rsidRPr="000C5934" w:rsidRDefault="001B14A0" w:rsidP="006F78AD">
            <w:pPr>
              <w:spacing w:after="0" w:line="240" w:lineRule="auto"/>
              <w:jc w:val="both"/>
              <w:rPr>
                <w:sz w:val="24"/>
                <w:szCs w:val="24"/>
              </w:rPr>
            </w:pPr>
          </w:p>
          <w:p w:rsidR="001B14A0" w:rsidRPr="000C5934" w:rsidRDefault="00827C4C" w:rsidP="006F78AD">
            <w:pPr>
              <w:pStyle w:val="31"/>
              <w:shd w:val="clear" w:color="auto" w:fill="auto"/>
              <w:spacing w:before="0" w:line="240" w:lineRule="auto"/>
              <w:ind w:firstLine="0"/>
              <w:rPr>
                <w:rStyle w:val="8pt"/>
                <w:rFonts w:ascii="Times New Roman" w:hAnsi="Times New Roman" w:cs="Times New Roman"/>
                <w:b w:val="0"/>
                <w:sz w:val="24"/>
                <w:szCs w:val="24"/>
              </w:rPr>
            </w:pPr>
            <w:r w:rsidRPr="000C5934">
              <w:rPr>
                <w:rStyle w:val="8pt"/>
                <w:rFonts w:ascii="Times New Roman" w:hAnsi="Times New Roman" w:cs="Times New Roman"/>
                <w:b w:val="0"/>
                <w:sz w:val="24"/>
                <w:szCs w:val="24"/>
              </w:rPr>
              <w:t xml:space="preserve">Тестовые и </w:t>
            </w:r>
            <w:r w:rsidR="001B14A0" w:rsidRPr="000C5934">
              <w:rPr>
                <w:rStyle w:val="8pt"/>
                <w:rFonts w:ascii="Times New Roman" w:hAnsi="Times New Roman" w:cs="Times New Roman"/>
                <w:b w:val="0"/>
                <w:sz w:val="24"/>
                <w:szCs w:val="24"/>
              </w:rPr>
              <w:t>практические задания, выполняемые на этапе промежуточной аттестации;</w:t>
            </w:r>
          </w:p>
          <w:p w:rsidR="001B14A0" w:rsidRPr="000C5934" w:rsidRDefault="001B14A0" w:rsidP="006F78AD">
            <w:pPr>
              <w:spacing w:after="0" w:line="240" w:lineRule="auto"/>
              <w:jc w:val="both"/>
              <w:rPr>
                <w:rStyle w:val="8pt"/>
                <w:rFonts w:ascii="Times New Roman" w:hAnsi="Times New Roman" w:cs="Times New Roman"/>
                <w:b w:val="0"/>
                <w:sz w:val="24"/>
                <w:szCs w:val="24"/>
              </w:rPr>
            </w:pPr>
            <w:r w:rsidRPr="000C5934">
              <w:rPr>
                <w:rStyle w:val="8pt"/>
                <w:rFonts w:ascii="Times New Roman" w:hAnsi="Times New Roman" w:cs="Times New Roman"/>
                <w:b w:val="0"/>
                <w:sz w:val="24"/>
                <w:szCs w:val="24"/>
              </w:rPr>
              <w:t>критерии оценки</w:t>
            </w:r>
          </w:p>
          <w:p w:rsidR="007D5F0B" w:rsidRPr="000C5934" w:rsidRDefault="007D5F0B" w:rsidP="006F78AD">
            <w:pPr>
              <w:spacing w:after="0" w:line="240" w:lineRule="auto"/>
              <w:jc w:val="both"/>
              <w:rPr>
                <w:sz w:val="24"/>
                <w:szCs w:val="24"/>
              </w:rPr>
            </w:pPr>
          </w:p>
        </w:tc>
      </w:tr>
      <w:tr w:rsidR="001B14A0" w:rsidRPr="000C5934" w:rsidTr="00CF526C">
        <w:trPr>
          <w:trHeight w:val="359"/>
        </w:trPr>
        <w:tc>
          <w:tcPr>
            <w:tcW w:w="4219" w:type="dxa"/>
          </w:tcPr>
          <w:p w:rsidR="001B14A0"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Style w:val="15"/>
                <w:rFonts w:ascii="Times New Roman" w:hAnsi="Times New Roman" w:cs="Times New Roman"/>
                <w:color w:val="auto"/>
                <w:sz w:val="24"/>
                <w:szCs w:val="24"/>
                <w:shd w:val="clear" w:color="auto" w:fill="auto"/>
              </w:rPr>
            </w:pPr>
            <w:r w:rsidRPr="000C5934">
              <w:rPr>
                <w:rStyle w:val="15"/>
                <w:rFonts w:ascii="Times New Roman" w:hAnsi="Times New Roman" w:cs="Times New Roman"/>
                <w:sz w:val="24"/>
                <w:szCs w:val="24"/>
              </w:rPr>
              <w:t>у-2-</w:t>
            </w:r>
            <w:r w:rsidR="009B0EB9" w:rsidRPr="000C5934">
              <w:rPr>
                <w:rStyle w:val="15"/>
                <w:rFonts w:ascii="Times New Roman"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c>
          <w:tcPr>
            <w:tcW w:w="3260" w:type="dxa"/>
            <w:shd w:val="clear" w:color="auto" w:fill="auto"/>
          </w:tcPr>
          <w:p w:rsidR="00EA77EF" w:rsidRPr="0073562B" w:rsidRDefault="00EA77EF" w:rsidP="00EA77EF">
            <w:pPr>
              <w:pStyle w:val="-11"/>
              <w:keepNext/>
              <w:keepLines/>
              <w:suppressLineNumbers/>
              <w:suppressAutoHyphens/>
              <w:spacing w:after="0" w:line="240" w:lineRule="auto"/>
              <w:ind w:left="111"/>
              <w:rPr>
                <w:bCs/>
                <w:sz w:val="24"/>
                <w:szCs w:val="24"/>
              </w:rPr>
            </w:pPr>
            <w:r w:rsidRPr="0073562B">
              <w:rPr>
                <w:bCs/>
                <w:sz w:val="24"/>
                <w:szCs w:val="24"/>
              </w:rPr>
              <w:t>-демонстрация  правильного выполнения комплексов упражнений оздоровительной физической культуры</w:t>
            </w:r>
          </w:p>
          <w:p w:rsidR="001B14A0" w:rsidRPr="0073562B" w:rsidRDefault="00EA77EF" w:rsidP="00EA77EF">
            <w:pPr>
              <w:spacing w:after="0" w:line="240" w:lineRule="auto"/>
              <w:jc w:val="both"/>
              <w:rPr>
                <w:sz w:val="24"/>
                <w:szCs w:val="24"/>
              </w:rPr>
            </w:pPr>
            <w:r w:rsidRPr="0073562B">
              <w:rPr>
                <w:bCs/>
                <w:sz w:val="24"/>
                <w:szCs w:val="24"/>
              </w:rPr>
              <w:t>-демонстрация  правильного выполнения комплексов упражнений атлетической гимнастики</w:t>
            </w:r>
          </w:p>
        </w:tc>
        <w:tc>
          <w:tcPr>
            <w:tcW w:w="2268" w:type="dxa"/>
            <w:vMerge/>
          </w:tcPr>
          <w:p w:rsidR="001B14A0" w:rsidRPr="000C5934" w:rsidRDefault="001B14A0" w:rsidP="003E379F">
            <w:pPr>
              <w:spacing w:after="0" w:line="240" w:lineRule="auto"/>
              <w:jc w:val="both"/>
              <w:rPr>
                <w:sz w:val="28"/>
                <w:szCs w:val="28"/>
              </w:rPr>
            </w:pPr>
          </w:p>
        </w:tc>
      </w:tr>
      <w:tr w:rsidR="001B14A0" w:rsidRPr="000C5934" w:rsidTr="00CF526C">
        <w:trPr>
          <w:trHeight w:val="359"/>
        </w:trPr>
        <w:tc>
          <w:tcPr>
            <w:tcW w:w="4219" w:type="dxa"/>
          </w:tcPr>
          <w:p w:rsidR="009B0EB9"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Fonts w:ascii="Times New Roman" w:hAnsi="Times New Roman" w:cs="Times New Roman"/>
                <w:sz w:val="24"/>
                <w:szCs w:val="24"/>
              </w:rPr>
            </w:pPr>
            <w:r w:rsidRPr="000C5934">
              <w:rPr>
                <w:rStyle w:val="15"/>
                <w:rFonts w:ascii="Times New Roman" w:hAnsi="Times New Roman" w:cs="Times New Roman"/>
                <w:sz w:val="24"/>
                <w:szCs w:val="24"/>
              </w:rPr>
              <w:t>у-3-</w:t>
            </w:r>
            <w:r w:rsidR="009B0EB9" w:rsidRPr="000C5934">
              <w:rPr>
                <w:rStyle w:val="15"/>
                <w:rFonts w:ascii="Times New Roman" w:hAnsi="Times New Roman" w:cs="Times New Roman"/>
                <w:sz w:val="24"/>
                <w:szCs w:val="24"/>
              </w:rPr>
              <w:t xml:space="preserve">владение основными способами самоконтроля индивидуальных показателей здоровья, умственной и физической </w:t>
            </w:r>
            <w:r w:rsidR="009B0EB9" w:rsidRPr="000C5934">
              <w:rPr>
                <w:rStyle w:val="15"/>
                <w:rFonts w:ascii="Times New Roman" w:hAnsi="Times New Roman" w:cs="Times New Roman"/>
                <w:sz w:val="24"/>
                <w:szCs w:val="24"/>
              </w:rPr>
              <w:lastRenderedPageBreak/>
              <w:t>работоспособности, физического развития и физических качеств;</w:t>
            </w:r>
          </w:p>
          <w:p w:rsidR="001B14A0" w:rsidRPr="000C5934" w:rsidRDefault="001B14A0" w:rsidP="009B0EB9">
            <w:pPr>
              <w:pStyle w:val="31"/>
              <w:shd w:val="clear" w:color="auto" w:fill="auto"/>
              <w:tabs>
                <w:tab w:val="left" w:pos="284"/>
                <w:tab w:val="left" w:pos="993"/>
              </w:tabs>
              <w:spacing w:before="0" w:line="276" w:lineRule="auto"/>
              <w:ind w:right="20" w:firstLine="0"/>
              <w:rPr>
                <w:rFonts w:ascii="Times New Roman" w:hAnsi="Times New Roman" w:cs="Times New Roman"/>
                <w:sz w:val="24"/>
                <w:szCs w:val="24"/>
              </w:rPr>
            </w:pPr>
          </w:p>
        </w:tc>
        <w:tc>
          <w:tcPr>
            <w:tcW w:w="3260" w:type="dxa"/>
            <w:shd w:val="clear" w:color="auto" w:fill="auto"/>
          </w:tcPr>
          <w:p w:rsidR="001B14A0" w:rsidRPr="0073562B" w:rsidRDefault="00EA77EF" w:rsidP="003E379F">
            <w:pPr>
              <w:spacing w:after="0" w:line="240" w:lineRule="auto"/>
              <w:jc w:val="both"/>
              <w:rPr>
                <w:sz w:val="24"/>
                <w:szCs w:val="24"/>
              </w:rPr>
            </w:pPr>
            <w:r w:rsidRPr="0073562B">
              <w:rPr>
                <w:bCs/>
                <w:sz w:val="24"/>
                <w:szCs w:val="24"/>
              </w:rPr>
              <w:lastRenderedPageBreak/>
              <w:t>-демонстрация  правильного проведения самоконтроля при занятиях физическими упражнениями</w:t>
            </w:r>
          </w:p>
        </w:tc>
        <w:tc>
          <w:tcPr>
            <w:tcW w:w="2268" w:type="dxa"/>
            <w:vMerge/>
          </w:tcPr>
          <w:p w:rsidR="001B14A0" w:rsidRPr="000C5934" w:rsidRDefault="001B14A0" w:rsidP="003E379F">
            <w:pPr>
              <w:spacing w:after="0" w:line="240" w:lineRule="auto"/>
              <w:jc w:val="both"/>
              <w:rPr>
                <w:sz w:val="28"/>
                <w:szCs w:val="28"/>
              </w:rPr>
            </w:pPr>
          </w:p>
        </w:tc>
      </w:tr>
      <w:tr w:rsidR="001B14A0" w:rsidRPr="000C5934" w:rsidTr="00CF526C">
        <w:trPr>
          <w:trHeight w:val="359"/>
        </w:trPr>
        <w:tc>
          <w:tcPr>
            <w:tcW w:w="4219" w:type="dxa"/>
          </w:tcPr>
          <w:p w:rsidR="009B0EB9"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Style w:val="15"/>
                <w:rFonts w:ascii="Times New Roman" w:hAnsi="Times New Roman" w:cs="Times New Roman"/>
                <w:color w:val="auto"/>
                <w:sz w:val="24"/>
                <w:szCs w:val="24"/>
                <w:shd w:val="clear" w:color="auto" w:fill="auto"/>
              </w:rPr>
            </w:pPr>
            <w:r w:rsidRPr="000C5934">
              <w:rPr>
                <w:rStyle w:val="15"/>
                <w:rFonts w:ascii="Times New Roman" w:hAnsi="Times New Roman" w:cs="Times New Roman"/>
                <w:sz w:val="24"/>
                <w:szCs w:val="24"/>
              </w:rPr>
              <w:lastRenderedPageBreak/>
              <w:t>у-4-</w:t>
            </w:r>
            <w:r w:rsidR="009B0EB9" w:rsidRPr="000C5934">
              <w:rPr>
                <w:rStyle w:val="15"/>
                <w:rFonts w:ascii="Times New Roman" w:hAnsi="Times New Roman" w:cs="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B14A0" w:rsidRPr="000C5934" w:rsidRDefault="001B14A0" w:rsidP="009B0EB9">
            <w:pPr>
              <w:pStyle w:val="31"/>
              <w:shd w:val="clear" w:color="auto" w:fill="auto"/>
              <w:tabs>
                <w:tab w:val="left" w:pos="284"/>
                <w:tab w:val="left" w:pos="993"/>
              </w:tabs>
              <w:spacing w:before="0" w:line="276" w:lineRule="auto"/>
              <w:ind w:right="20" w:firstLine="0"/>
              <w:rPr>
                <w:rStyle w:val="15"/>
                <w:rFonts w:ascii="Times New Roman" w:hAnsi="Times New Roman" w:cs="Times New Roman"/>
                <w:sz w:val="24"/>
                <w:szCs w:val="24"/>
              </w:rPr>
            </w:pPr>
          </w:p>
        </w:tc>
        <w:tc>
          <w:tcPr>
            <w:tcW w:w="3260" w:type="dxa"/>
            <w:shd w:val="clear" w:color="auto" w:fill="auto"/>
          </w:tcPr>
          <w:p w:rsidR="00EA77EF" w:rsidRPr="0073562B" w:rsidRDefault="00EA77EF" w:rsidP="003F47EA">
            <w:pPr>
              <w:pStyle w:val="-11"/>
              <w:keepNext/>
              <w:keepLines/>
              <w:numPr>
                <w:ilvl w:val="0"/>
                <w:numId w:val="3"/>
              </w:numPr>
              <w:suppressLineNumbers/>
              <w:suppressAutoHyphens/>
              <w:spacing w:after="0" w:line="240" w:lineRule="auto"/>
              <w:ind w:left="250" w:hanging="250"/>
              <w:rPr>
                <w:bCs/>
                <w:sz w:val="24"/>
                <w:szCs w:val="24"/>
              </w:rPr>
            </w:pPr>
            <w:r w:rsidRPr="0073562B">
              <w:rPr>
                <w:bCs/>
                <w:sz w:val="24"/>
                <w:szCs w:val="24"/>
              </w:rPr>
              <w:t>обоснование выбора оздоровительных систем на укрепление здоровья</w:t>
            </w:r>
          </w:p>
          <w:p w:rsidR="00EA77EF" w:rsidRPr="0073562B" w:rsidRDefault="00EA77EF" w:rsidP="003F47EA">
            <w:pPr>
              <w:pStyle w:val="-11"/>
              <w:keepNext/>
              <w:keepLines/>
              <w:numPr>
                <w:ilvl w:val="0"/>
                <w:numId w:val="3"/>
              </w:numPr>
              <w:suppressLineNumbers/>
              <w:suppressAutoHyphens/>
              <w:spacing w:after="0" w:line="240" w:lineRule="auto"/>
              <w:ind w:left="250" w:hanging="250"/>
              <w:rPr>
                <w:bCs/>
                <w:sz w:val="24"/>
                <w:szCs w:val="24"/>
              </w:rPr>
            </w:pPr>
            <w:r w:rsidRPr="0073562B">
              <w:rPr>
                <w:bCs/>
                <w:sz w:val="24"/>
                <w:szCs w:val="24"/>
              </w:rPr>
              <w:t>обоснование выбора оздоровительных систем на профилактику профзаболеваний</w:t>
            </w:r>
          </w:p>
          <w:p w:rsidR="00EA77EF" w:rsidRPr="0073562B" w:rsidRDefault="00EA77EF" w:rsidP="003F47EA">
            <w:pPr>
              <w:pStyle w:val="-11"/>
              <w:keepNext/>
              <w:keepLines/>
              <w:numPr>
                <w:ilvl w:val="0"/>
                <w:numId w:val="3"/>
              </w:numPr>
              <w:suppressLineNumbers/>
              <w:suppressAutoHyphens/>
              <w:spacing w:after="0" w:line="240" w:lineRule="auto"/>
              <w:ind w:left="250" w:hanging="250"/>
              <w:rPr>
                <w:bCs/>
                <w:sz w:val="24"/>
                <w:szCs w:val="24"/>
              </w:rPr>
            </w:pPr>
            <w:r w:rsidRPr="0073562B">
              <w:rPr>
                <w:bCs/>
                <w:sz w:val="24"/>
                <w:szCs w:val="24"/>
              </w:rPr>
              <w:t>обоснование выбора оздоровительных систем на профилактику вредных привычек</w:t>
            </w:r>
          </w:p>
          <w:p w:rsidR="001B14A0" w:rsidRPr="0073562B" w:rsidRDefault="00EA77EF" w:rsidP="00EA77EF">
            <w:pPr>
              <w:spacing w:after="0" w:line="240" w:lineRule="auto"/>
              <w:jc w:val="both"/>
              <w:rPr>
                <w:sz w:val="24"/>
                <w:szCs w:val="24"/>
              </w:rPr>
            </w:pPr>
            <w:r w:rsidRPr="0073562B">
              <w:rPr>
                <w:bCs/>
                <w:sz w:val="24"/>
                <w:szCs w:val="24"/>
              </w:rPr>
              <w:t>обоснование выбора оздоровительных систем на увеличение продолжительности жизни</w:t>
            </w:r>
          </w:p>
        </w:tc>
        <w:tc>
          <w:tcPr>
            <w:tcW w:w="2268" w:type="dxa"/>
            <w:vMerge/>
          </w:tcPr>
          <w:p w:rsidR="001B14A0" w:rsidRPr="000C5934" w:rsidRDefault="001B14A0" w:rsidP="003E379F">
            <w:pPr>
              <w:spacing w:after="0" w:line="240" w:lineRule="auto"/>
              <w:jc w:val="both"/>
              <w:rPr>
                <w:sz w:val="28"/>
                <w:szCs w:val="28"/>
              </w:rPr>
            </w:pPr>
          </w:p>
        </w:tc>
      </w:tr>
      <w:tr w:rsidR="001B14A0" w:rsidRPr="000C5934" w:rsidTr="00CF526C">
        <w:trPr>
          <w:trHeight w:val="359"/>
        </w:trPr>
        <w:tc>
          <w:tcPr>
            <w:tcW w:w="4219" w:type="dxa"/>
          </w:tcPr>
          <w:p w:rsidR="009B0EB9" w:rsidRPr="000C5934" w:rsidRDefault="009B0EB9" w:rsidP="009B0EB9">
            <w:pPr>
              <w:pStyle w:val="31"/>
              <w:shd w:val="clear" w:color="auto" w:fill="auto"/>
              <w:tabs>
                <w:tab w:val="left" w:pos="863"/>
              </w:tabs>
              <w:spacing w:before="0" w:line="230" w:lineRule="exact"/>
              <w:ind w:left="708" w:right="20" w:firstLine="0"/>
              <w:rPr>
                <w:rFonts w:ascii="Times New Roman" w:hAnsi="Times New Roman" w:cs="Times New Roman"/>
                <w:sz w:val="24"/>
                <w:szCs w:val="24"/>
              </w:rPr>
            </w:pPr>
            <w:r w:rsidRPr="000C5934">
              <w:rPr>
                <w:rStyle w:val="15"/>
                <w:rFonts w:ascii="Times New Roman" w:hAnsi="Times New Roman" w:cs="Times New Roman"/>
                <w:sz w:val="24"/>
                <w:szCs w:val="24"/>
              </w:rPr>
              <w:tab/>
            </w:r>
            <w:r w:rsidR="00973E22" w:rsidRPr="000C5934">
              <w:rPr>
                <w:rStyle w:val="15"/>
                <w:rFonts w:ascii="Times New Roman" w:hAnsi="Times New Roman" w:cs="Times New Roman"/>
                <w:sz w:val="24"/>
                <w:szCs w:val="24"/>
              </w:rPr>
              <w:t>У-5</w:t>
            </w:r>
            <w:r w:rsidRPr="000C5934">
              <w:rPr>
                <w:rStyle w:val="15"/>
                <w:rFonts w:ascii="Times New Roman" w:hAnsi="Times New Roman" w:cs="Times New Roman"/>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w:t>
            </w:r>
            <w:proofErr w:type="spellStart"/>
            <w:r w:rsidRPr="000C5934">
              <w:rPr>
                <w:rStyle w:val="15"/>
                <w:rFonts w:ascii="Times New Roman" w:hAnsi="Times New Roman" w:cs="Times New Roman"/>
                <w:sz w:val="24"/>
                <w:szCs w:val="24"/>
              </w:rPr>
              <w:t>физкультурно</w:t>
            </w:r>
            <w:r w:rsidRPr="000C5934">
              <w:rPr>
                <w:rStyle w:val="15"/>
                <w:rFonts w:ascii="Times New Roman" w:hAnsi="Times New Roman" w:cs="Times New Roman"/>
                <w:sz w:val="24"/>
                <w:szCs w:val="24"/>
              </w:rPr>
              <w:softHyphen/>
              <w:t>спортивного</w:t>
            </w:r>
            <w:proofErr w:type="spellEnd"/>
            <w:r w:rsidRPr="000C5934">
              <w:rPr>
                <w:rStyle w:val="15"/>
                <w:rFonts w:ascii="Times New Roman" w:hAnsi="Times New Roman" w:cs="Times New Roman"/>
                <w:sz w:val="24"/>
                <w:szCs w:val="24"/>
              </w:rPr>
              <w:t xml:space="preserve"> комплекса «Готов к труду и обороне» (ГТО).</w:t>
            </w:r>
          </w:p>
          <w:p w:rsidR="001B14A0" w:rsidRPr="000C5934" w:rsidRDefault="001B14A0" w:rsidP="009B0EB9">
            <w:pPr>
              <w:pStyle w:val="31"/>
              <w:shd w:val="clear" w:color="auto" w:fill="auto"/>
              <w:tabs>
                <w:tab w:val="left" w:pos="284"/>
                <w:tab w:val="left" w:pos="993"/>
              </w:tabs>
              <w:spacing w:before="0" w:line="276" w:lineRule="auto"/>
              <w:ind w:right="20" w:firstLine="0"/>
              <w:rPr>
                <w:rFonts w:ascii="Times New Roman" w:hAnsi="Times New Roman" w:cs="Times New Roman"/>
                <w:sz w:val="24"/>
                <w:szCs w:val="24"/>
              </w:rPr>
            </w:pPr>
          </w:p>
        </w:tc>
        <w:tc>
          <w:tcPr>
            <w:tcW w:w="3260" w:type="dxa"/>
            <w:shd w:val="clear" w:color="auto" w:fill="auto"/>
          </w:tcPr>
          <w:p w:rsidR="00021267" w:rsidRPr="0073562B" w:rsidRDefault="00021267" w:rsidP="003F47EA">
            <w:pPr>
              <w:pStyle w:val="-11"/>
              <w:keepNext/>
              <w:keepLines/>
              <w:numPr>
                <w:ilvl w:val="0"/>
                <w:numId w:val="4"/>
              </w:numPr>
              <w:suppressLineNumbers/>
              <w:suppressAutoHyphens/>
              <w:spacing w:after="0" w:line="240" w:lineRule="auto"/>
              <w:ind w:left="239" w:hanging="239"/>
              <w:rPr>
                <w:bCs/>
                <w:sz w:val="24"/>
                <w:szCs w:val="24"/>
              </w:rPr>
            </w:pPr>
            <w:r w:rsidRPr="0073562B">
              <w:rPr>
                <w:bCs/>
                <w:sz w:val="24"/>
                <w:szCs w:val="24"/>
              </w:rPr>
              <w:t>выполнение контрольных нормативов по легкой атлетике</w:t>
            </w:r>
          </w:p>
          <w:p w:rsidR="00021267" w:rsidRPr="0073562B" w:rsidRDefault="00021267" w:rsidP="003F47EA">
            <w:pPr>
              <w:pStyle w:val="-11"/>
              <w:keepNext/>
              <w:keepLines/>
              <w:numPr>
                <w:ilvl w:val="0"/>
                <w:numId w:val="4"/>
              </w:numPr>
              <w:suppressLineNumbers/>
              <w:suppressAutoHyphens/>
              <w:spacing w:after="0" w:line="240" w:lineRule="auto"/>
              <w:ind w:left="239" w:hanging="239"/>
              <w:rPr>
                <w:bCs/>
                <w:sz w:val="24"/>
                <w:szCs w:val="24"/>
              </w:rPr>
            </w:pPr>
            <w:r w:rsidRPr="0073562B">
              <w:rPr>
                <w:bCs/>
                <w:sz w:val="24"/>
                <w:szCs w:val="24"/>
              </w:rPr>
              <w:t>выполнение контрольных нормативов по гимнастике</w:t>
            </w:r>
          </w:p>
          <w:p w:rsidR="00021267" w:rsidRPr="0073562B" w:rsidRDefault="00021267" w:rsidP="003F47EA">
            <w:pPr>
              <w:pStyle w:val="-11"/>
              <w:keepNext/>
              <w:keepLines/>
              <w:numPr>
                <w:ilvl w:val="0"/>
                <w:numId w:val="4"/>
              </w:numPr>
              <w:suppressLineNumbers/>
              <w:suppressAutoHyphens/>
              <w:spacing w:after="0" w:line="240" w:lineRule="auto"/>
              <w:ind w:left="239" w:hanging="239"/>
              <w:rPr>
                <w:bCs/>
                <w:sz w:val="24"/>
                <w:szCs w:val="24"/>
              </w:rPr>
            </w:pPr>
            <w:r w:rsidRPr="0073562B">
              <w:rPr>
                <w:bCs/>
                <w:sz w:val="24"/>
                <w:szCs w:val="24"/>
              </w:rPr>
              <w:t xml:space="preserve">выполнение контрольных нормативов по спортивным </w:t>
            </w:r>
            <w:proofErr w:type="spellStart"/>
            <w:r w:rsidRPr="0073562B">
              <w:rPr>
                <w:bCs/>
                <w:sz w:val="24"/>
                <w:szCs w:val="24"/>
              </w:rPr>
              <w:t>игра</w:t>
            </w:r>
            <w:r w:rsidR="00625847" w:rsidRPr="0073562B">
              <w:rPr>
                <w:bCs/>
                <w:sz w:val="24"/>
                <w:szCs w:val="24"/>
              </w:rPr>
              <w:t>м</w:t>
            </w:r>
            <w:proofErr w:type="gramStart"/>
            <w:r w:rsidRPr="0073562B">
              <w:rPr>
                <w:bCs/>
                <w:sz w:val="24"/>
                <w:szCs w:val="24"/>
              </w:rPr>
              <w:t>,л</w:t>
            </w:r>
            <w:proofErr w:type="gramEnd"/>
            <w:r w:rsidRPr="0073562B">
              <w:rPr>
                <w:bCs/>
                <w:sz w:val="24"/>
                <w:szCs w:val="24"/>
              </w:rPr>
              <w:t>ыжам</w:t>
            </w:r>
            <w:proofErr w:type="spellEnd"/>
            <w:r w:rsidRPr="0073562B">
              <w:rPr>
                <w:bCs/>
                <w:sz w:val="24"/>
                <w:szCs w:val="24"/>
              </w:rPr>
              <w:t xml:space="preserve">, </w:t>
            </w:r>
            <w:proofErr w:type="spellStart"/>
            <w:r w:rsidRPr="0073562B">
              <w:rPr>
                <w:bCs/>
                <w:sz w:val="24"/>
                <w:szCs w:val="24"/>
              </w:rPr>
              <w:t>стрельбе,плаванию</w:t>
            </w:r>
            <w:proofErr w:type="spellEnd"/>
          </w:p>
          <w:p w:rsidR="001B14A0" w:rsidRPr="0073562B" w:rsidRDefault="001B14A0" w:rsidP="003E379F">
            <w:pPr>
              <w:spacing w:after="0" w:line="240" w:lineRule="auto"/>
              <w:jc w:val="both"/>
              <w:rPr>
                <w:sz w:val="24"/>
                <w:szCs w:val="24"/>
              </w:rPr>
            </w:pPr>
          </w:p>
        </w:tc>
        <w:tc>
          <w:tcPr>
            <w:tcW w:w="2268" w:type="dxa"/>
            <w:vMerge/>
          </w:tcPr>
          <w:p w:rsidR="001B14A0" w:rsidRPr="000C5934" w:rsidRDefault="001B14A0" w:rsidP="003E379F">
            <w:pPr>
              <w:spacing w:after="0" w:line="240" w:lineRule="auto"/>
              <w:jc w:val="both"/>
              <w:rPr>
                <w:sz w:val="28"/>
                <w:szCs w:val="28"/>
              </w:rPr>
            </w:pPr>
          </w:p>
        </w:tc>
      </w:tr>
      <w:tr w:rsidR="00AD01C3" w:rsidRPr="000C5934" w:rsidTr="00CF526C">
        <w:trPr>
          <w:trHeight w:val="728"/>
        </w:trPr>
        <w:tc>
          <w:tcPr>
            <w:tcW w:w="9747" w:type="dxa"/>
            <w:gridSpan w:val="3"/>
            <w:shd w:val="clear" w:color="auto" w:fill="auto"/>
          </w:tcPr>
          <w:p w:rsidR="00AD01C3" w:rsidRPr="0073562B" w:rsidRDefault="00AD01C3" w:rsidP="003E379F">
            <w:pPr>
              <w:spacing w:after="0" w:line="240" w:lineRule="auto"/>
              <w:jc w:val="both"/>
              <w:rPr>
                <w:sz w:val="24"/>
                <w:szCs w:val="24"/>
              </w:rPr>
            </w:pPr>
          </w:p>
        </w:tc>
      </w:tr>
      <w:tr w:rsidR="001B14A0" w:rsidRPr="000C5934" w:rsidTr="00CF526C">
        <w:trPr>
          <w:trHeight w:val="359"/>
        </w:trPr>
        <w:tc>
          <w:tcPr>
            <w:tcW w:w="9747" w:type="dxa"/>
            <w:gridSpan w:val="3"/>
            <w:shd w:val="clear" w:color="auto" w:fill="auto"/>
          </w:tcPr>
          <w:p w:rsidR="001B14A0" w:rsidRPr="0073562B" w:rsidRDefault="001B14A0" w:rsidP="006F78AD">
            <w:pPr>
              <w:spacing w:after="0" w:line="240" w:lineRule="auto"/>
              <w:jc w:val="both"/>
              <w:rPr>
                <w:b/>
                <w:i/>
                <w:sz w:val="24"/>
                <w:szCs w:val="24"/>
              </w:rPr>
            </w:pPr>
            <w:proofErr w:type="spellStart"/>
            <w:r w:rsidRPr="0073562B">
              <w:rPr>
                <w:b/>
                <w:i/>
                <w:sz w:val="24"/>
                <w:szCs w:val="24"/>
              </w:rPr>
              <w:t>Метапредметные</w:t>
            </w:r>
            <w:proofErr w:type="spellEnd"/>
          </w:p>
        </w:tc>
      </w:tr>
      <w:tr w:rsidR="00E16AD9" w:rsidRPr="000C5934" w:rsidTr="00CF526C">
        <w:trPr>
          <w:trHeight w:val="359"/>
        </w:trPr>
        <w:tc>
          <w:tcPr>
            <w:tcW w:w="4219" w:type="dxa"/>
          </w:tcPr>
          <w:p w:rsidR="00E16AD9"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Fonts w:ascii="Times New Roman" w:hAnsi="Times New Roman" w:cs="Times New Roman"/>
                <w:sz w:val="24"/>
                <w:szCs w:val="24"/>
              </w:rPr>
            </w:pPr>
            <w:r w:rsidRPr="000C5934">
              <w:rPr>
                <w:rStyle w:val="15"/>
                <w:rFonts w:ascii="Times New Roman" w:hAnsi="Times New Roman" w:cs="Times New Roman"/>
                <w:sz w:val="24"/>
                <w:szCs w:val="24"/>
              </w:rPr>
              <w:t>з-1-</w:t>
            </w:r>
            <w:r w:rsidR="007C05E0" w:rsidRPr="000C5934">
              <w:rPr>
                <w:rStyle w:val="15"/>
                <w:rFonts w:ascii="Times New Roman" w:hAnsi="Times New Roman" w:cs="Times New Roman"/>
                <w:sz w:val="24"/>
                <w:szCs w:val="24"/>
              </w:rPr>
              <w:t xml:space="preserve">способность использовать </w:t>
            </w:r>
            <w:proofErr w:type="spellStart"/>
            <w:r w:rsidR="007C05E0" w:rsidRPr="000C5934">
              <w:rPr>
                <w:rStyle w:val="15"/>
                <w:rFonts w:ascii="Times New Roman" w:hAnsi="Times New Roman" w:cs="Times New Roman"/>
                <w:sz w:val="24"/>
                <w:szCs w:val="24"/>
              </w:rPr>
              <w:t>межпредметные</w:t>
            </w:r>
            <w:proofErr w:type="spellEnd"/>
            <w:r w:rsidR="007C05E0" w:rsidRPr="000C5934">
              <w:rPr>
                <w:rStyle w:val="15"/>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7C05E0" w:rsidRPr="000C5934" w:rsidRDefault="007C05E0" w:rsidP="007C05E0">
            <w:pPr>
              <w:pStyle w:val="31"/>
              <w:shd w:val="clear" w:color="auto" w:fill="auto"/>
              <w:tabs>
                <w:tab w:val="left" w:pos="863"/>
              </w:tabs>
              <w:spacing w:before="0" w:line="230" w:lineRule="exact"/>
              <w:ind w:left="860" w:right="20" w:firstLine="0"/>
              <w:jc w:val="both"/>
              <w:rPr>
                <w:rStyle w:val="15"/>
                <w:rFonts w:ascii="Times New Roman" w:hAnsi="Times New Roman" w:cs="Times New Roman"/>
                <w:color w:val="auto"/>
                <w:sz w:val="24"/>
                <w:szCs w:val="24"/>
                <w:shd w:val="clear" w:color="auto" w:fill="auto"/>
              </w:rPr>
            </w:pPr>
          </w:p>
        </w:tc>
        <w:tc>
          <w:tcPr>
            <w:tcW w:w="3260" w:type="dxa"/>
            <w:shd w:val="clear" w:color="auto" w:fill="auto"/>
          </w:tcPr>
          <w:p w:rsidR="00CF526C" w:rsidRPr="0073562B" w:rsidRDefault="00CF526C" w:rsidP="00CF526C">
            <w:pPr>
              <w:pStyle w:val="-11"/>
              <w:keepNext/>
              <w:keepLines/>
              <w:numPr>
                <w:ilvl w:val="0"/>
                <w:numId w:val="3"/>
              </w:numPr>
              <w:suppressLineNumbers/>
              <w:suppressAutoHyphens/>
              <w:spacing w:after="0" w:line="240" w:lineRule="auto"/>
              <w:ind w:left="250" w:hanging="250"/>
              <w:rPr>
                <w:bCs/>
                <w:sz w:val="24"/>
                <w:szCs w:val="24"/>
              </w:rPr>
            </w:pPr>
            <w:r w:rsidRPr="0073562B">
              <w:rPr>
                <w:bCs/>
                <w:sz w:val="24"/>
                <w:szCs w:val="24"/>
              </w:rPr>
              <w:t>обоснование выбора оздоровительных систем на профилактику вредных привычек</w:t>
            </w:r>
          </w:p>
          <w:p w:rsidR="00E16AD9" w:rsidRPr="0073562B" w:rsidRDefault="00CF526C" w:rsidP="00CF526C">
            <w:pPr>
              <w:pStyle w:val="31"/>
              <w:shd w:val="clear" w:color="auto" w:fill="auto"/>
              <w:tabs>
                <w:tab w:val="left" w:pos="993"/>
              </w:tabs>
              <w:spacing w:before="0" w:line="276" w:lineRule="auto"/>
              <w:ind w:right="20" w:firstLine="0"/>
              <w:jc w:val="both"/>
              <w:rPr>
                <w:rFonts w:ascii="Times New Roman" w:hAnsi="Times New Roman" w:cs="Times New Roman"/>
                <w:b/>
                <w:sz w:val="24"/>
                <w:szCs w:val="24"/>
              </w:rPr>
            </w:pPr>
            <w:r w:rsidRPr="0073562B">
              <w:rPr>
                <w:bCs/>
                <w:sz w:val="24"/>
                <w:szCs w:val="24"/>
              </w:rPr>
              <w:t>обоснование выбора оздоровительных систем на увеличение</w:t>
            </w:r>
          </w:p>
        </w:tc>
        <w:tc>
          <w:tcPr>
            <w:tcW w:w="2268" w:type="dxa"/>
            <w:vMerge w:val="restart"/>
          </w:tcPr>
          <w:p w:rsidR="00E16AD9" w:rsidRPr="000C5934" w:rsidRDefault="00E16AD9" w:rsidP="00827C4C">
            <w:pPr>
              <w:spacing w:after="0" w:line="240" w:lineRule="auto"/>
              <w:jc w:val="both"/>
              <w:rPr>
                <w:sz w:val="24"/>
                <w:szCs w:val="24"/>
              </w:rPr>
            </w:pPr>
            <w:r w:rsidRPr="000C5934">
              <w:rPr>
                <w:sz w:val="24"/>
                <w:szCs w:val="24"/>
              </w:rPr>
              <w:t xml:space="preserve">Комплексные практические задания, </w:t>
            </w:r>
          </w:p>
          <w:p w:rsidR="00E16AD9" w:rsidRPr="000C5934" w:rsidRDefault="00E16AD9" w:rsidP="00827C4C">
            <w:pPr>
              <w:jc w:val="both"/>
              <w:rPr>
                <w:sz w:val="24"/>
                <w:szCs w:val="24"/>
              </w:rPr>
            </w:pPr>
            <w:r w:rsidRPr="000C5934">
              <w:rPr>
                <w:sz w:val="24"/>
                <w:szCs w:val="24"/>
              </w:rPr>
              <w:t>критерии оценки</w:t>
            </w:r>
          </w:p>
        </w:tc>
      </w:tr>
      <w:tr w:rsidR="00E16AD9" w:rsidRPr="000C5934" w:rsidTr="00CF526C">
        <w:trPr>
          <w:trHeight w:val="359"/>
        </w:trPr>
        <w:tc>
          <w:tcPr>
            <w:tcW w:w="4219" w:type="dxa"/>
          </w:tcPr>
          <w:p w:rsidR="00E16AD9"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Fonts w:ascii="Times New Roman" w:hAnsi="Times New Roman" w:cs="Times New Roman"/>
                <w:sz w:val="24"/>
                <w:szCs w:val="24"/>
              </w:rPr>
            </w:pPr>
            <w:r w:rsidRPr="000C5934">
              <w:rPr>
                <w:rStyle w:val="15"/>
                <w:rFonts w:ascii="Times New Roman" w:hAnsi="Times New Roman" w:cs="Times New Roman"/>
                <w:sz w:val="24"/>
                <w:szCs w:val="24"/>
              </w:rPr>
              <w:t>у-6-</w:t>
            </w:r>
            <w:r w:rsidR="007C05E0" w:rsidRPr="000C5934">
              <w:rPr>
                <w:rStyle w:val="15"/>
                <w:rFonts w:ascii="Times New Roman" w:hAnsi="Times New Roman" w:cs="Times New Roman"/>
                <w:sz w:val="24"/>
                <w:szCs w:val="24"/>
              </w:rPr>
              <w:t>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7C05E0" w:rsidRPr="000C5934" w:rsidRDefault="007C05E0" w:rsidP="007C05E0">
            <w:pPr>
              <w:pStyle w:val="31"/>
              <w:shd w:val="clear" w:color="auto" w:fill="auto"/>
              <w:tabs>
                <w:tab w:val="left" w:pos="863"/>
              </w:tabs>
              <w:spacing w:before="0" w:line="230" w:lineRule="exact"/>
              <w:ind w:left="860" w:right="20" w:firstLine="0"/>
              <w:jc w:val="both"/>
              <w:rPr>
                <w:rStyle w:val="15"/>
                <w:rFonts w:ascii="Times New Roman" w:hAnsi="Times New Roman" w:cs="Times New Roman"/>
                <w:color w:val="auto"/>
                <w:sz w:val="24"/>
                <w:szCs w:val="24"/>
                <w:shd w:val="clear" w:color="auto" w:fill="auto"/>
              </w:rPr>
            </w:pPr>
          </w:p>
        </w:tc>
        <w:tc>
          <w:tcPr>
            <w:tcW w:w="3260" w:type="dxa"/>
            <w:shd w:val="clear" w:color="auto" w:fill="auto"/>
          </w:tcPr>
          <w:p w:rsidR="00E16AD9" w:rsidRPr="0073562B" w:rsidRDefault="006713A0" w:rsidP="006F78AD">
            <w:pPr>
              <w:pStyle w:val="31"/>
              <w:shd w:val="clear" w:color="auto" w:fill="auto"/>
              <w:tabs>
                <w:tab w:val="left" w:pos="993"/>
              </w:tabs>
              <w:spacing w:before="0" w:line="276" w:lineRule="auto"/>
              <w:ind w:right="20" w:firstLine="0"/>
              <w:jc w:val="both"/>
              <w:rPr>
                <w:rFonts w:ascii="Times New Roman" w:hAnsi="Times New Roman" w:cs="Times New Roman"/>
                <w:b/>
                <w:sz w:val="24"/>
                <w:szCs w:val="24"/>
              </w:rPr>
            </w:pPr>
            <w:r w:rsidRPr="0073562B">
              <w:rPr>
                <w:rFonts w:ascii="Times New Roman" w:hAnsi="Times New Roman" w:cs="Times New Roman"/>
                <w:bCs/>
                <w:sz w:val="24"/>
                <w:szCs w:val="24"/>
              </w:rPr>
              <w:t xml:space="preserve">демонстрация  </w:t>
            </w:r>
            <w:r w:rsidRPr="0073562B">
              <w:rPr>
                <w:rFonts w:ascii="Times New Roman" w:hAnsi="Times New Roman" w:cs="Times New Roman"/>
                <w:color w:val="000000"/>
                <w:sz w:val="24"/>
                <w:szCs w:val="24"/>
              </w:rPr>
              <w:t>творческого сотрудничества в коллективных формах занятий физической культурой</w:t>
            </w:r>
          </w:p>
        </w:tc>
        <w:tc>
          <w:tcPr>
            <w:tcW w:w="2268" w:type="dxa"/>
            <w:vMerge/>
          </w:tcPr>
          <w:p w:rsidR="00E16AD9" w:rsidRPr="000C5934" w:rsidRDefault="00E16AD9" w:rsidP="00827C4C">
            <w:pPr>
              <w:spacing w:after="0" w:line="240" w:lineRule="auto"/>
              <w:jc w:val="both"/>
              <w:rPr>
                <w:sz w:val="24"/>
                <w:szCs w:val="24"/>
              </w:rPr>
            </w:pPr>
          </w:p>
        </w:tc>
      </w:tr>
      <w:tr w:rsidR="00E16AD9" w:rsidRPr="000C5934" w:rsidTr="00CF526C">
        <w:trPr>
          <w:trHeight w:val="359"/>
        </w:trPr>
        <w:tc>
          <w:tcPr>
            <w:tcW w:w="4219" w:type="dxa"/>
          </w:tcPr>
          <w:p w:rsidR="00E16AD9"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Fonts w:ascii="Times New Roman" w:hAnsi="Times New Roman" w:cs="Times New Roman"/>
                <w:sz w:val="24"/>
                <w:szCs w:val="24"/>
              </w:rPr>
            </w:pPr>
            <w:r w:rsidRPr="000C5934">
              <w:rPr>
                <w:rStyle w:val="15"/>
                <w:rFonts w:ascii="Times New Roman" w:hAnsi="Times New Roman" w:cs="Times New Roman"/>
                <w:sz w:val="24"/>
                <w:szCs w:val="24"/>
              </w:rPr>
              <w:t>з-2-</w:t>
            </w:r>
            <w:r w:rsidR="007C05E0" w:rsidRPr="000C5934">
              <w:rPr>
                <w:rStyle w:val="15"/>
                <w:rFonts w:ascii="Times New Roman" w:hAnsi="Times New Roman" w:cs="Times New Roman"/>
                <w:sz w:val="24"/>
                <w:szCs w:val="24"/>
              </w:rPr>
              <w:t>освоение знаний, полученных в процессе теоретических, учебно-</w:t>
            </w:r>
            <w:r w:rsidR="007C05E0" w:rsidRPr="000C5934">
              <w:rPr>
                <w:rStyle w:val="15"/>
                <w:rFonts w:ascii="Times New Roman" w:hAnsi="Times New Roman" w:cs="Times New Roman"/>
                <w:sz w:val="24"/>
                <w:szCs w:val="24"/>
              </w:rPr>
              <w:lastRenderedPageBreak/>
              <w:t>методических и практических занятий, в области анатомии, физиологии, психологии (возрастной и спортивной), экологии, ОБЖ;</w:t>
            </w:r>
          </w:p>
          <w:p w:rsidR="007C05E0" w:rsidRPr="000C5934" w:rsidRDefault="007C05E0" w:rsidP="007C05E0">
            <w:pPr>
              <w:pStyle w:val="31"/>
              <w:shd w:val="clear" w:color="auto" w:fill="auto"/>
              <w:tabs>
                <w:tab w:val="left" w:pos="863"/>
              </w:tabs>
              <w:spacing w:before="0" w:line="230" w:lineRule="exact"/>
              <w:ind w:left="860" w:right="20" w:firstLine="0"/>
              <w:jc w:val="both"/>
              <w:rPr>
                <w:rFonts w:ascii="Times New Roman" w:hAnsi="Times New Roman" w:cs="Times New Roman"/>
                <w:sz w:val="24"/>
                <w:szCs w:val="24"/>
              </w:rPr>
            </w:pPr>
          </w:p>
        </w:tc>
        <w:tc>
          <w:tcPr>
            <w:tcW w:w="3260" w:type="dxa"/>
            <w:shd w:val="clear" w:color="auto" w:fill="auto"/>
          </w:tcPr>
          <w:p w:rsidR="00CF526C" w:rsidRPr="0073562B" w:rsidRDefault="00CF526C" w:rsidP="00CF526C">
            <w:pPr>
              <w:spacing w:after="0" w:line="240" w:lineRule="auto"/>
              <w:jc w:val="both"/>
              <w:rPr>
                <w:sz w:val="24"/>
                <w:szCs w:val="24"/>
              </w:rPr>
            </w:pPr>
            <w:r w:rsidRPr="0073562B">
              <w:rPr>
                <w:sz w:val="24"/>
                <w:szCs w:val="24"/>
              </w:rPr>
              <w:lastRenderedPageBreak/>
              <w:t>составляющие Здорового Образа Жизни (ЗОЖ)</w:t>
            </w:r>
          </w:p>
          <w:p w:rsidR="00E16AD9" w:rsidRPr="0073562B" w:rsidRDefault="00CF526C" w:rsidP="00CF526C">
            <w:pPr>
              <w:spacing w:after="0" w:line="240" w:lineRule="auto"/>
              <w:jc w:val="both"/>
              <w:rPr>
                <w:sz w:val="24"/>
                <w:szCs w:val="24"/>
              </w:rPr>
            </w:pPr>
            <w:r w:rsidRPr="0073562B">
              <w:rPr>
                <w:sz w:val="24"/>
                <w:szCs w:val="24"/>
              </w:rPr>
              <w:lastRenderedPageBreak/>
              <w:t>Уметь: на практике применять</w:t>
            </w:r>
            <w:proofErr w:type="gramStart"/>
            <w:r w:rsidRPr="0073562B">
              <w:rPr>
                <w:sz w:val="24"/>
                <w:szCs w:val="24"/>
              </w:rPr>
              <w:t>….</w:t>
            </w:r>
            <w:proofErr w:type="gramEnd"/>
            <w:r w:rsidRPr="0073562B">
              <w:rPr>
                <w:sz w:val="24"/>
                <w:szCs w:val="24"/>
              </w:rPr>
              <w:t>физические упражнения…</w:t>
            </w:r>
          </w:p>
        </w:tc>
        <w:tc>
          <w:tcPr>
            <w:tcW w:w="2268" w:type="dxa"/>
            <w:vMerge/>
          </w:tcPr>
          <w:p w:rsidR="00E16AD9" w:rsidRPr="000C5934" w:rsidRDefault="00E16AD9" w:rsidP="006F78AD">
            <w:pPr>
              <w:spacing w:after="0" w:line="240" w:lineRule="auto"/>
              <w:jc w:val="both"/>
              <w:rPr>
                <w:sz w:val="28"/>
                <w:szCs w:val="28"/>
              </w:rPr>
            </w:pPr>
          </w:p>
        </w:tc>
      </w:tr>
      <w:tr w:rsidR="00E16AD9" w:rsidRPr="000C5934" w:rsidTr="00CF526C">
        <w:trPr>
          <w:trHeight w:val="341"/>
        </w:trPr>
        <w:tc>
          <w:tcPr>
            <w:tcW w:w="4219" w:type="dxa"/>
          </w:tcPr>
          <w:p w:rsidR="00E16AD9"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Fonts w:ascii="Times New Roman" w:hAnsi="Times New Roman" w:cs="Times New Roman"/>
                <w:sz w:val="24"/>
                <w:szCs w:val="24"/>
              </w:rPr>
            </w:pPr>
            <w:r w:rsidRPr="000C5934">
              <w:rPr>
                <w:rStyle w:val="15"/>
                <w:rFonts w:ascii="Times New Roman" w:hAnsi="Times New Roman" w:cs="Times New Roman"/>
                <w:sz w:val="24"/>
                <w:szCs w:val="24"/>
              </w:rPr>
              <w:lastRenderedPageBreak/>
              <w:t>у-7-</w:t>
            </w:r>
            <w:r w:rsidR="007C05E0" w:rsidRPr="000C5934">
              <w:rPr>
                <w:rStyle w:val="15"/>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207B42" w:rsidRPr="000C5934" w:rsidRDefault="00207B42" w:rsidP="00207B42">
            <w:pPr>
              <w:pStyle w:val="31"/>
              <w:shd w:val="clear" w:color="auto" w:fill="auto"/>
              <w:tabs>
                <w:tab w:val="left" w:pos="863"/>
              </w:tabs>
              <w:spacing w:before="0" w:line="230" w:lineRule="exact"/>
              <w:ind w:left="860" w:right="20" w:firstLine="0"/>
              <w:jc w:val="both"/>
              <w:rPr>
                <w:rFonts w:ascii="Times New Roman" w:hAnsi="Times New Roman" w:cs="Times New Roman"/>
                <w:sz w:val="24"/>
                <w:szCs w:val="24"/>
              </w:rPr>
            </w:pPr>
          </w:p>
        </w:tc>
        <w:tc>
          <w:tcPr>
            <w:tcW w:w="3260" w:type="dxa"/>
            <w:shd w:val="clear" w:color="auto" w:fill="auto"/>
          </w:tcPr>
          <w:p w:rsidR="00E16AD9" w:rsidRPr="0073562B" w:rsidRDefault="00CF526C" w:rsidP="006F78AD">
            <w:pPr>
              <w:spacing w:after="0" w:line="240" w:lineRule="auto"/>
              <w:jc w:val="both"/>
              <w:rPr>
                <w:sz w:val="24"/>
                <w:szCs w:val="24"/>
              </w:rPr>
            </w:pPr>
            <w:r w:rsidRPr="0073562B">
              <w:rPr>
                <w:bCs/>
                <w:sz w:val="24"/>
                <w:szCs w:val="24"/>
              </w:rPr>
              <w:t>-демонстрация  правильного проведения самоконтроля при занятиях физическими упражнениями</w:t>
            </w:r>
          </w:p>
        </w:tc>
        <w:tc>
          <w:tcPr>
            <w:tcW w:w="2268" w:type="dxa"/>
            <w:vMerge/>
          </w:tcPr>
          <w:p w:rsidR="00E16AD9" w:rsidRPr="000C5934" w:rsidRDefault="00E16AD9" w:rsidP="006F78AD">
            <w:pPr>
              <w:spacing w:after="0" w:line="240" w:lineRule="auto"/>
              <w:jc w:val="both"/>
              <w:rPr>
                <w:sz w:val="28"/>
                <w:szCs w:val="28"/>
              </w:rPr>
            </w:pPr>
          </w:p>
        </w:tc>
      </w:tr>
      <w:tr w:rsidR="00E16AD9" w:rsidRPr="000C5934" w:rsidTr="00CF526C">
        <w:trPr>
          <w:trHeight w:val="359"/>
        </w:trPr>
        <w:tc>
          <w:tcPr>
            <w:tcW w:w="4219" w:type="dxa"/>
          </w:tcPr>
          <w:p w:rsidR="00E16AD9" w:rsidRPr="000C5934" w:rsidRDefault="00973E22" w:rsidP="003F47EA">
            <w:pPr>
              <w:pStyle w:val="31"/>
              <w:numPr>
                <w:ilvl w:val="0"/>
                <w:numId w:val="2"/>
              </w:numPr>
              <w:shd w:val="clear" w:color="auto" w:fill="auto"/>
              <w:tabs>
                <w:tab w:val="left" w:pos="863"/>
              </w:tabs>
              <w:spacing w:before="0" w:line="230" w:lineRule="exact"/>
              <w:ind w:left="860" w:right="20" w:hanging="280"/>
              <w:jc w:val="both"/>
              <w:rPr>
                <w:rFonts w:ascii="Times New Roman" w:hAnsi="Times New Roman" w:cs="Times New Roman"/>
                <w:sz w:val="24"/>
                <w:szCs w:val="24"/>
              </w:rPr>
            </w:pPr>
            <w:r w:rsidRPr="000C5934">
              <w:rPr>
                <w:rStyle w:val="15"/>
                <w:rFonts w:ascii="Times New Roman" w:hAnsi="Times New Roman" w:cs="Times New Roman"/>
                <w:sz w:val="24"/>
                <w:szCs w:val="24"/>
              </w:rPr>
              <w:t>у-8-</w:t>
            </w:r>
            <w:r w:rsidR="00207B42" w:rsidRPr="000C5934">
              <w:rPr>
                <w:rStyle w:val="15"/>
                <w:rFonts w:ascii="Times New Roman" w:hAnsi="Times New Roman" w:cs="Times New Roman"/>
                <w:sz w:val="24"/>
                <w:szCs w:val="24"/>
              </w:rPr>
              <w:t>формирование навыков участия в различных видах соревновательной деятельности, моделирующих профессиональную подготовку;</w:t>
            </w:r>
          </w:p>
          <w:p w:rsidR="00207B42" w:rsidRPr="000C5934" w:rsidRDefault="00207B42" w:rsidP="00207B42">
            <w:pPr>
              <w:pStyle w:val="31"/>
              <w:shd w:val="clear" w:color="auto" w:fill="auto"/>
              <w:tabs>
                <w:tab w:val="left" w:pos="863"/>
              </w:tabs>
              <w:spacing w:before="0" w:line="230" w:lineRule="exact"/>
              <w:ind w:left="860" w:right="20" w:firstLine="0"/>
              <w:jc w:val="both"/>
              <w:rPr>
                <w:rFonts w:ascii="Times New Roman" w:hAnsi="Times New Roman" w:cs="Times New Roman"/>
                <w:sz w:val="24"/>
                <w:szCs w:val="24"/>
              </w:rPr>
            </w:pPr>
          </w:p>
        </w:tc>
        <w:tc>
          <w:tcPr>
            <w:tcW w:w="3260" w:type="dxa"/>
            <w:shd w:val="clear" w:color="auto" w:fill="auto"/>
          </w:tcPr>
          <w:p w:rsidR="00E16AD9" w:rsidRPr="0073562B" w:rsidRDefault="00CF526C" w:rsidP="006F78AD">
            <w:pPr>
              <w:spacing w:after="0" w:line="240" w:lineRule="auto"/>
              <w:jc w:val="both"/>
              <w:rPr>
                <w:sz w:val="24"/>
                <w:szCs w:val="24"/>
              </w:rPr>
            </w:pPr>
            <w:r w:rsidRPr="00232C34">
              <w:rPr>
                <w:szCs w:val="24"/>
              </w:rPr>
              <w:t>Педагогическое наблюдение за учебно-профессиональной деятельностью студента в ходе учебных занятий, в процессе выполнения практических заданий; экспертное оценивание</w:t>
            </w:r>
          </w:p>
        </w:tc>
        <w:tc>
          <w:tcPr>
            <w:tcW w:w="2268" w:type="dxa"/>
            <w:vMerge/>
          </w:tcPr>
          <w:p w:rsidR="00E16AD9" w:rsidRPr="000C5934" w:rsidRDefault="00E16AD9" w:rsidP="006F78AD">
            <w:pPr>
              <w:spacing w:after="0" w:line="240" w:lineRule="auto"/>
              <w:jc w:val="both"/>
              <w:rPr>
                <w:sz w:val="28"/>
                <w:szCs w:val="28"/>
              </w:rPr>
            </w:pPr>
          </w:p>
        </w:tc>
      </w:tr>
      <w:tr w:rsidR="00E16AD9" w:rsidTr="00CF526C">
        <w:trPr>
          <w:trHeight w:val="341"/>
        </w:trPr>
        <w:tc>
          <w:tcPr>
            <w:tcW w:w="4219" w:type="dxa"/>
          </w:tcPr>
          <w:p w:rsidR="00E16AD9" w:rsidRPr="000C5934" w:rsidRDefault="00973E22" w:rsidP="003F47EA">
            <w:pPr>
              <w:pStyle w:val="31"/>
              <w:numPr>
                <w:ilvl w:val="0"/>
                <w:numId w:val="2"/>
              </w:numPr>
              <w:shd w:val="clear" w:color="auto" w:fill="auto"/>
              <w:tabs>
                <w:tab w:val="left" w:pos="863"/>
              </w:tabs>
              <w:spacing w:before="0" w:after="60" w:line="230" w:lineRule="exact"/>
              <w:ind w:left="860" w:right="20" w:hanging="280"/>
              <w:jc w:val="both"/>
              <w:rPr>
                <w:rStyle w:val="15"/>
                <w:rFonts w:ascii="Times New Roman" w:hAnsi="Times New Roman" w:cs="Times New Roman"/>
                <w:color w:val="auto"/>
                <w:sz w:val="24"/>
                <w:szCs w:val="24"/>
                <w:shd w:val="clear" w:color="auto" w:fill="auto"/>
              </w:rPr>
            </w:pPr>
            <w:r w:rsidRPr="000C5934">
              <w:rPr>
                <w:rStyle w:val="15"/>
                <w:rFonts w:ascii="Times New Roman" w:hAnsi="Times New Roman" w:cs="Times New Roman"/>
                <w:sz w:val="24"/>
                <w:szCs w:val="24"/>
              </w:rPr>
              <w:t>у-9-</w:t>
            </w:r>
            <w:r w:rsidR="00207B42" w:rsidRPr="000C5934">
              <w:rPr>
                <w:rStyle w:val="15"/>
                <w:rFonts w:ascii="Times New Roman" w:hAnsi="Times New Roman" w:cs="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207B42" w:rsidRPr="006041D4" w:rsidRDefault="00207B42" w:rsidP="00207B42">
            <w:pPr>
              <w:pStyle w:val="31"/>
              <w:shd w:val="clear" w:color="auto" w:fill="auto"/>
              <w:tabs>
                <w:tab w:val="left" w:pos="863"/>
              </w:tabs>
              <w:spacing w:before="0" w:after="60" w:line="230" w:lineRule="exact"/>
              <w:ind w:left="860" w:right="20" w:firstLine="0"/>
              <w:jc w:val="both"/>
              <w:rPr>
                <w:rFonts w:ascii="Times New Roman" w:hAnsi="Times New Roman" w:cs="Times New Roman"/>
                <w:sz w:val="24"/>
                <w:szCs w:val="24"/>
              </w:rPr>
            </w:pPr>
          </w:p>
        </w:tc>
        <w:tc>
          <w:tcPr>
            <w:tcW w:w="3260" w:type="dxa"/>
            <w:shd w:val="clear" w:color="auto" w:fill="auto"/>
          </w:tcPr>
          <w:p w:rsidR="00CF526C" w:rsidRPr="00CF526C" w:rsidRDefault="00CF526C" w:rsidP="00CF526C">
            <w:pPr>
              <w:pStyle w:val="-11"/>
              <w:keepNext/>
              <w:keepLines/>
              <w:suppressLineNumbers/>
              <w:suppressAutoHyphens/>
              <w:spacing w:after="0" w:line="240" w:lineRule="auto"/>
              <w:ind w:left="111"/>
              <w:rPr>
                <w:bCs/>
                <w:sz w:val="24"/>
                <w:szCs w:val="24"/>
              </w:rPr>
            </w:pPr>
            <w:r w:rsidRPr="00CF526C">
              <w:rPr>
                <w:bCs/>
                <w:sz w:val="24"/>
                <w:szCs w:val="24"/>
              </w:rPr>
              <w:t>демонстрация  правильного выполнения комплексов упражнений оздоровительной физической культуры</w:t>
            </w:r>
          </w:p>
          <w:p w:rsidR="00E16AD9" w:rsidRPr="0073562B" w:rsidRDefault="00CF526C" w:rsidP="00CF526C">
            <w:pPr>
              <w:spacing w:after="0" w:line="240" w:lineRule="auto"/>
              <w:jc w:val="both"/>
              <w:rPr>
                <w:sz w:val="24"/>
                <w:szCs w:val="24"/>
              </w:rPr>
            </w:pPr>
            <w:r w:rsidRPr="00CF526C">
              <w:rPr>
                <w:bCs/>
                <w:sz w:val="24"/>
                <w:szCs w:val="24"/>
              </w:rPr>
              <w:t>-демонстрация  правильного выполнения комплексов упражнений атлетической гимнастики</w:t>
            </w:r>
          </w:p>
        </w:tc>
        <w:tc>
          <w:tcPr>
            <w:tcW w:w="2268" w:type="dxa"/>
            <w:vMerge/>
          </w:tcPr>
          <w:p w:rsidR="00E16AD9" w:rsidRDefault="00E16AD9" w:rsidP="006F78AD">
            <w:pPr>
              <w:spacing w:after="0" w:line="240" w:lineRule="auto"/>
              <w:jc w:val="both"/>
              <w:rPr>
                <w:sz w:val="28"/>
                <w:szCs w:val="28"/>
              </w:rPr>
            </w:pPr>
          </w:p>
        </w:tc>
      </w:tr>
    </w:tbl>
    <w:p w:rsidR="000303C5" w:rsidRDefault="000303C5" w:rsidP="00C75DFF">
      <w:pPr>
        <w:pStyle w:val="31"/>
        <w:shd w:val="clear" w:color="auto" w:fill="auto"/>
        <w:tabs>
          <w:tab w:val="left" w:pos="993"/>
        </w:tabs>
        <w:spacing w:before="0" w:line="276" w:lineRule="auto"/>
        <w:ind w:right="20" w:firstLine="709"/>
        <w:jc w:val="both"/>
        <w:rPr>
          <w:rStyle w:val="15"/>
          <w:rFonts w:ascii="Times New Roman" w:hAnsi="Times New Roman" w:cs="Times New Roman"/>
          <w:color w:val="auto"/>
          <w:sz w:val="28"/>
          <w:szCs w:val="28"/>
          <w:shd w:val="clear" w:color="auto" w:fill="auto"/>
        </w:rPr>
      </w:pPr>
      <w:r>
        <w:rPr>
          <w:rStyle w:val="15"/>
          <w:rFonts w:ascii="Times New Roman" w:hAnsi="Times New Roman" w:cs="Times New Roman"/>
          <w:color w:val="auto"/>
          <w:sz w:val="28"/>
          <w:szCs w:val="28"/>
          <w:shd w:val="clear" w:color="auto" w:fill="auto"/>
        </w:rPr>
        <w:t xml:space="preserve">В соответствии с требованиями ФГОС СПО в процессе  подготовки по профессии (специальности) должны формироваться соответствующие общие компетенции студентов. При </w:t>
      </w:r>
      <w:r w:rsidR="00D958D7">
        <w:rPr>
          <w:rStyle w:val="15"/>
          <w:rFonts w:ascii="Times New Roman" w:hAnsi="Times New Roman" w:cs="Times New Roman"/>
          <w:color w:val="auto"/>
          <w:sz w:val="28"/>
          <w:szCs w:val="28"/>
          <w:shd w:val="clear" w:color="auto" w:fill="auto"/>
        </w:rPr>
        <w:t>освоении дисциплины «Физическая культура</w:t>
      </w:r>
      <w:r>
        <w:rPr>
          <w:rStyle w:val="15"/>
          <w:rFonts w:ascii="Times New Roman" w:hAnsi="Times New Roman" w:cs="Times New Roman"/>
          <w:color w:val="auto"/>
          <w:sz w:val="28"/>
          <w:szCs w:val="28"/>
          <w:shd w:val="clear" w:color="auto" w:fill="auto"/>
        </w:rPr>
        <w:t xml:space="preserve">» формируются элементы общих компетенций как образовательные результаты изучаемого курса </w:t>
      </w:r>
      <w:r w:rsidRPr="00CF526C">
        <w:rPr>
          <w:rStyle w:val="15"/>
          <w:rFonts w:ascii="Times New Roman" w:hAnsi="Times New Roman" w:cs="Times New Roman"/>
          <w:color w:val="auto"/>
          <w:sz w:val="28"/>
          <w:szCs w:val="28"/>
          <w:shd w:val="clear" w:color="auto" w:fill="auto"/>
        </w:rPr>
        <w:t xml:space="preserve">личностного </w:t>
      </w:r>
      <w:r w:rsidR="00827C4C" w:rsidRPr="00CF526C">
        <w:rPr>
          <w:rStyle w:val="15"/>
          <w:rFonts w:ascii="Times New Roman" w:hAnsi="Times New Roman" w:cs="Times New Roman"/>
          <w:color w:val="auto"/>
          <w:sz w:val="28"/>
          <w:szCs w:val="28"/>
          <w:shd w:val="clear" w:color="auto" w:fill="auto"/>
        </w:rPr>
        <w:t xml:space="preserve">и </w:t>
      </w:r>
      <w:proofErr w:type="spellStart"/>
      <w:r w:rsidR="00827C4C" w:rsidRPr="00CF526C">
        <w:rPr>
          <w:rStyle w:val="15"/>
          <w:rFonts w:ascii="Times New Roman" w:hAnsi="Times New Roman" w:cs="Times New Roman"/>
          <w:color w:val="auto"/>
          <w:sz w:val="28"/>
          <w:szCs w:val="28"/>
          <w:shd w:val="clear" w:color="auto" w:fill="auto"/>
        </w:rPr>
        <w:t>метапредметного</w:t>
      </w:r>
      <w:r>
        <w:rPr>
          <w:rStyle w:val="15"/>
          <w:rFonts w:ascii="Times New Roman" w:hAnsi="Times New Roman" w:cs="Times New Roman"/>
          <w:color w:val="auto"/>
          <w:sz w:val="28"/>
          <w:szCs w:val="28"/>
          <w:shd w:val="clear" w:color="auto" w:fill="auto"/>
        </w:rPr>
        <w:t>характера</w:t>
      </w:r>
      <w:proofErr w:type="spellEnd"/>
      <w:r>
        <w:rPr>
          <w:rStyle w:val="15"/>
          <w:rFonts w:ascii="Times New Roman" w:hAnsi="Times New Roman" w:cs="Times New Roman"/>
          <w:color w:val="auto"/>
          <w:sz w:val="28"/>
          <w:szCs w:val="28"/>
          <w:shd w:val="clear" w:color="auto" w:fill="auto"/>
        </w:rPr>
        <w:t xml:space="preserve">,  которые представлены в таблице 2 вместе с показателями и средствами их оценки. </w:t>
      </w:r>
    </w:p>
    <w:p w:rsidR="000303C5" w:rsidRDefault="000303C5" w:rsidP="000303C5">
      <w:pPr>
        <w:pStyle w:val="31"/>
        <w:shd w:val="clear" w:color="auto" w:fill="auto"/>
        <w:tabs>
          <w:tab w:val="left" w:pos="993"/>
        </w:tabs>
        <w:spacing w:before="0" w:line="276" w:lineRule="auto"/>
        <w:ind w:left="709" w:right="20" w:firstLine="0"/>
        <w:jc w:val="both"/>
        <w:rPr>
          <w:rStyle w:val="15"/>
          <w:rFonts w:ascii="Times New Roman" w:hAnsi="Times New Roman" w:cs="Times New Roman"/>
          <w:color w:val="auto"/>
          <w:sz w:val="28"/>
          <w:szCs w:val="28"/>
          <w:shd w:val="clear" w:color="auto" w:fill="auto"/>
        </w:rPr>
        <w:sectPr w:rsidR="000303C5" w:rsidSect="00AC3F35">
          <w:footerReference w:type="default" r:id="rId9"/>
          <w:headerReference w:type="first" r:id="rId10"/>
          <w:pgSz w:w="11906" w:h="16838"/>
          <w:pgMar w:top="1134" w:right="851" w:bottom="1134" w:left="1418" w:header="709" w:footer="709" w:gutter="0"/>
          <w:cols w:space="708"/>
          <w:titlePg/>
          <w:docGrid w:linePitch="360"/>
        </w:sectPr>
      </w:pPr>
    </w:p>
    <w:p w:rsidR="00D262C1" w:rsidRDefault="00D262C1" w:rsidP="00D262C1">
      <w:pPr>
        <w:jc w:val="right"/>
        <w:rPr>
          <w:rFonts w:ascii="Times New Roman" w:hAnsi="Times New Roman"/>
          <w:b/>
          <w:sz w:val="28"/>
          <w:szCs w:val="28"/>
        </w:rPr>
      </w:pPr>
      <w:r>
        <w:rPr>
          <w:rFonts w:ascii="Times New Roman" w:hAnsi="Times New Roman"/>
          <w:b/>
          <w:sz w:val="28"/>
          <w:szCs w:val="28"/>
        </w:rPr>
        <w:lastRenderedPageBreak/>
        <w:t>Таблица 2</w:t>
      </w:r>
    </w:p>
    <w:p w:rsidR="00D262C1" w:rsidRPr="00D262C1" w:rsidRDefault="00D262C1" w:rsidP="00D262C1">
      <w:pPr>
        <w:jc w:val="center"/>
        <w:rPr>
          <w:rFonts w:ascii="Times New Roman" w:hAnsi="Times New Roman"/>
          <w:b/>
          <w:sz w:val="28"/>
          <w:szCs w:val="28"/>
        </w:rPr>
      </w:pPr>
      <w:r w:rsidRPr="00D262C1">
        <w:rPr>
          <w:rFonts w:ascii="Times New Roman" w:hAnsi="Times New Roman"/>
          <w:b/>
          <w:sz w:val="28"/>
          <w:szCs w:val="28"/>
        </w:rPr>
        <w:t>Показатели и средства оценки элементов общих компетенций</w:t>
      </w:r>
    </w:p>
    <w:tbl>
      <w:tblPr>
        <w:tblW w:w="961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6"/>
        <w:gridCol w:w="4016"/>
        <w:gridCol w:w="2191"/>
        <w:gridCol w:w="1643"/>
      </w:tblGrid>
      <w:tr w:rsidR="00D262C1" w:rsidRPr="00232C34" w:rsidTr="00AC3F35">
        <w:trPr>
          <w:trHeight w:val="428"/>
        </w:trPr>
        <w:tc>
          <w:tcPr>
            <w:tcW w:w="1766" w:type="dxa"/>
            <w:tcBorders>
              <w:top w:val="single" w:sz="4" w:space="0" w:color="000000"/>
              <w:left w:val="single" w:sz="4" w:space="0" w:color="000000"/>
              <w:bottom w:val="single" w:sz="4" w:space="0" w:color="000000"/>
              <w:right w:val="single" w:sz="4" w:space="0" w:color="000000"/>
            </w:tcBorders>
            <w:vAlign w:val="center"/>
          </w:tcPr>
          <w:p w:rsidR="00D262C1" w:rsidRPr="00232C34" w:rsidRDefault="00D262C1" w:rsidP="00D262C1">
            <w:pPr>
              <w:spacing w:after="0" w:line="240" w:lineRule="auto"/>
              <w:jc w:val="center"/>
              <w:rPr>
                <w:rFonts w:ascii="Times New Roman" w:hAnsi="Times New Roman"/>
                <w:b/>
                <w:szCs w:val="24"/>
              </w:rPr>
            </w:pPr>
            <w:r w:rsidRPr="00232C34">
              <w:rPr>
                <w:rFonts w:ascii="Times New Roman" w:hAnsi="Times New Roman"/>
                <w:b/>
                <w:szCs w:val="24"/>
              </w:rPr>
              <w:t>Общие компетенции</w:t>
            </w:r>
          </w:p>
        </w:tc>
        <w:tc>
          <w:tcPr>
            <w:tcW w:w="4016" w:type="dxa"/>
            <w:tcBorders>
              <w:top w:val="single" w:sz="4" w:space="0" w:color="000000"/>
              <w:left w:val="single" w:sz="4" w:space="0" w:color="000000"/>
              <w:bottom w:val="single" w:sz="4" w:space="0" w:color="000000"/>
              <w:right w:val="single" w:sz="4" w:space="0" w:color="000000"/>
            </w:tcBorders>
            <w:vAlign w:val="center"/>
          </w:tcPr>
          <w:p w:rsidR="00D262C1" w:rsidRPr="00232C34" w:rsidRDefault="00D262C1" w:rsidP="00D262C1">
            <w:pPr>
              <w:spacing w:after="0" w:line="240" w:lineRule="auto"/>
              <w:jc w:val="center"/>
              <w:rPr>
                <w:rFonts w:ascii="Times New Roman" w:hAnsi="Times New Roman"/>
                <w:b/>
                <w:szCs w:val="24"/>
              </w:rPr>
            </w:pPr>
            <w:r w:rsidRPr="00232C34">
              <w:rPr>
                <w:rFonts w:ascii="Times New Roman" w:hAnsi="Times New Roman"/>
                <w:b/>
                <w:szCs w:val="24"/>
              </w:rPr>
              <w:t xml:space="preserve">Показатели оценки элементов общих компетенций, применяемых в процессе </w:t>
            </w:r>
          </w:p>
          <w:p w:rsidR="00D262C1" w:rsidRPr="00232C34" w:rsidRDefault="00D262C1" w:rsidP="00D262C1">
            <w:pPr>
              <w:spacing w:after="0" w:line="240" w:lineRule="auto"/>
              <w:jc w:val="center"/>
              <w:rPr>
                <w:rFonts w:ascii="Times New Roman" w:hAnsi="Times New Roman"/>
                <w:b/>
                <w:szCs w:val="24"/>
              </w:rPr>
            </w:pPr>
            <w:r w:rsidRPr="00232C34">
              <w:rPr>
                <w:rFonts w:ascii="Times New Roman" w:hAnsi="Times New Roman"/>
                <w:b/>
                <w:szCs w:val="24"/>
              </w:rPr>
              <w:t>изучения профессионального модуля</w:t>
            </w:r>
          </w:p>
        </w:tc>
        <w:tc>
          <w:tcPr>
            <w:tcW w:w="2191" w:type="dxa"/>
            <w:tcBorders>
              <w:top w:val="single" w:sz="4" w:space="0" w:color="000000"/>
              <w:left w:val="single" w:sz="4" w:space="0" w:color="000000"/>
              <w:bottom w:val="single" w:sz="4" w:space="0" w:color="000000"/>
              <w:right w:val="single" w:sz="4" w:space="0" w:color="000000"/>
            </w:tcBorders>
            <w:vAlign w:val="center"/>
          </w:tcPr>
          <w:p w:rsidR="00D262C1" w:rsidRPr="00232C34" w:rsidRDefault="00D262C1" w:rsidP="00D262C1">
            <w:pPr>
              <w:pStyle w:val="af8"/>
              <w:spacing w:after="0" w:line="240" w:lineRule="auto"/>
              <w:ind w:left="0"/>
              <w:jc w:val="center"/>
              <w:rPr>
                <w:rFonts w:ascii="Times New Roman" w:hAnsi="Times New Roman"/>
                <w:b/>
                <w:szCs w:val="24"/>
              </w:rPr>
            </w:pPr>
            <w:r w:rsidRPr="00232C34">
              <w:rPr>
                <w:rFonts w:ascii="Times New Roman" w:hAnsi="Times New Roman"/>
                <w:b/>
                <w:szCs w:val="24"/>
              </w:rPr>
              <w:t xml:space="preserve">Формы и методы </w:t>
            </w:r>
          </w:p>
          <w:p w:rsidR="00D262C1" w:rsidRPr="00232C34" w:rsidRDefault="00D262C1" w:rsidP="00D262C1">
            <w:pPr>
              <w:pStyle w:val="af8"/>
              <w:spacing w:after="0" w:line="240" w:lineRule="auto"/>
              <w:ind w:left="0"/>
              <w:jc w:val="center"/>
              <w:rPr>
                <w:rFonts w:ascii="Times New Roman" w:hAnsi="Times New Roman"/>
                <w:b/>
                <w:szCs w:val="24"/>
              </w:rPr>
            </w:pPr>
            <w:r w:rsidRPr="00232C34">
              <w:rPr>
                <w:rFonts w:ascii="Times New Roman" w:hAnsi="Times New Roman"/>
                <w:b/>
                <w:szCs w:val="24"/>
              </w:rPr>
              <w:t>оценивания</w:t>
            </w:r>
          </w:p>
        </w:tc>
        <w:tc>
          <w:tcPr>
            <w:tcW w:w="1643" w:type="dxa"/>
            <w:tcBorders>
              <w:top w:val="single" w:sz="4" w:space="0" w:color="000000"/>
              <w:left w:val="single" w:sz="4" w:space="0" w:color="000000"/>
              <w:bottom w:val="single" w:sz="4" w:space="0" w:color="000000"/>
              <w:right w:val="single" w:sz="4" w:space="0" w:color="000000"/>
            </w:tcBorders>
            <w:vAlign w:val="center"/>
          </w:tcPr>
          <w:p w:rsidR="00D262C1" w:rsidRPr="00232C34" w:rsidRDefault="00D262C1" w:rsidP="00D262C1">
            <w:pPr>
              <w:pStyle w:val="af8"/>
              <w:spacing w:after="0" w:line="240" w:lineRule="auto"/>
              <w:ind w:left="0"/>
              <w:jc w:val="center"/>
              <w:rPr>
                <w:rFonts w:ascii="Times New Roman" w:hAnsi="Times New Roman"/>
                <w:b/>
                <w:szCs w:val="24"/>
              </w:rPr>
            </w:pPr>
            <w:r w:rsidRPr="00232C34">
              <w:rPr>
                <w:rFonts w:ascii="Times New Roman" w:hAnsi="Times New Roman"/>
                <w:b/>
                <w:szCs w:val="24"/>
              </w:rPr>
              <w:t>Оценочные средства</w:t>
            </w:r>
          </w:p>
        </w:tc>
      </w:tr>
      <w:tr w:rsidR="00D262C1" w:rsidRPr="00232C34" w:rsidTr="00AC3F35">
        <w:trPr>
          <w:trHeight w:val="73"/>
        </w:trPr>
        <w:tc>
          <w:tcPr>
            <w:tcW w:w="1766" w:type="dxa"/>
          </w:tcPr>
          <w:p w:rsidR="00D262C1" w:rsidRPr="00C00C2C" w:rsidRDefault="00AC3F35" w:rsidP="00E16AD9">
            <w:pPr>
              <w:spacing w:after="0" w:line="240" w:lineRule="auto"/>
              <w:rPr>
                <w:rFonts w:ascii="Times New Roman" w:hAnsi="Times New Roman"/>
                <w:sz w:val="24"/>
                <w:szCs w:val="24"/>
              </w:rPr>
            </w:pPr>
            <w:r w:rsidRPr="00C00C2C">
              <w:rPr>
                <w:rFonts w:ascii="Times New Roman" w:hAnsi="Times New Roman"/>
                <w:sz w:val="24"/>
                <w:szCs w:val="24"/>
              </w:rPr>
              <w:t>ОК 1</w:t>
            </w:r>
            <w:proofErr w:type="gramStart"/>
            <w:r w:rsidRPr="00C00C2C">
              <w:rPr>
                <w:rFonts w:ascii="Times New Roman" w:hAnsi="Times New Roman"/>
                <w:sz w:val="24"/>
                <w:szCs w:val="24"/>
              </w:rPr>
              <w:t xml:space="preserve"> П</w:t>
            </w:r>
            <w:proofErr w:type="gramEnd"/>
            <w:r w:rsidRPr="00C00C2C">
              <w:rPr>
                <w:rFonts w:ascii="Times New Roman" w:hAnsi="Times New Roman"/>
                <w:sz w:val="24"/>
                <w:szCs w:val="24"/>
              </w:rPr>
              <w:t>онимать сущность и социальную значимость  будущей  профессии,  проявлять  к  ней  устойчивый интерес</w:t>
            </w:r>
          </w:p>
        </w:tc>
        <w:tc>
          <w:tcPr>
            <w:tcW w:w="4016" w:type="dxa"/>
          </w:tcPr>
          <w:p w:rsidR="00E16AD9" w:rsidRPr="00232C34" w:rsidRDefault="00D262C1" w:rsidP="00E16AD9">
            <w:pPr>
              <w:suppressAutoHyphens/>
              <w:spacing w:after="0" w:line="240" w:lineRule="auto"/>
              <w:rPr>
                <w:rFonts w:ascii="Times New Roman" w:hAnsi="Times New Roman"/>
                <w:bCs/>
                <w:iCs/>
                <w:szCs w:val="24"/>
                <w:lang w:eastAsia="ar-SA"/>
              </w:rPr>
            </w:pPr>
            <w:proofErr w:type="gramStart"/>
            <w:r w:rsidRPr="00232C34">
              <w:rPr>
                <w:rFonts w:ascii="Times New Roman" w:hAnsi="Times New Roman"/>
                <w:bCs/>
                <w:iCs/>
                <w:szCs w:val="24"/>
                <w:lang w:eastAsia="ar-SA"/>
              </w:rPr>
              <w:t>Уровень проявления студентом организационных способностей в процессе выполнения практических заданий,    самостоятельности при выборе методов и способов выполнения профессиональных задач, готовности к самооценке качества выполненного продукта; проявление готовности и способности к самостоятельной и ответственной деятель</w:t>
            </w:r>
            <w:r w:rsidRPr="00232C34">
              <w:rPr>
                <w:rFonts w:ascii="Times New Roman" w:hAnsi="Times New Roman"/>
                <w:bCs/>
                <w:iCs/>
                <w:szCs w:val="24"/>
                <w:lang w:eastAsia="ar-SA"/>
              </w:rPr>
              <w:softHyphen/>
              <w:t>ности с использованием информационно-коммуникационных технологий</w:t>
            </w:r>
            <w:r w:rsidR="00E16AD9" w:rsidRPr="00232C34">
              <w:rPr>
                <w:rFonts w:ascii="Times New Roman" w:hAnsi="Times New Roman"/>
                <w:bCs/>
                <w:iCs/>
                <w:szCs w:val="24"/>
                <w:lang w:eastAsia="ar-SA"/>
              </w:rPr>
              <w:t>; умение определять цели, составлять планы деятельности и определять средства, необходимые для их реализации</w:t>
            </w:r>
            <w:proofErr w:type="gramEnd"/>
          </w:p>
        </w:tc>
        <w:tc>
          <w:tcPr>
            <w:tcW w:w="2191" w:type="dxa"/>
          </w:tcPr>
          <w:p w:rsidR="00D262C1" w:rsidRPr="00232C34" w:rsidRDefault="00D262C1" w:rsidP="00D262C1">
            <w:pPr>
              <w:widowControl w:val="0"/>
              <w:suppressAutoHyphens/>
              <w:spacing w:after="0" w:line="240" w:lineRule="auto"/>
              <w:ind w:right="34"/>
              <w:rPr>
                <w:rFonts w:ascii="Times New Roman" w:hAnsi="Times New Roman"/>
                <w:szCs w:val="24"/>
              </w:rPr>
            </w:pPr>
            <w:r w:rsidRPr="00232C34">
              <w:rPr>
                <w:rFonts w:ascii="Times New Roman" w:hAnsi="Times New Roman"/>
                <w:szCs w:val="24"/>
              </w:rPr>
              <w:t>Педагогическое наблюдение за учебно-профессиональной деятельностью студента в ходе учебных занятий, в процессе выполнения практических заданий; экспертное оценивание</w:t>
            </w:r>
          </w:p>
        </w:tc>
        <w:tc>
          <w:tcPr>
            <w:tcW w:w="1643" w:type="dxa"/>
          </w:tcPr>
          <w:p w:rsidR="00D262C1" w:rsidRPr="00232C34" w:rsidRDefault="00973E22" w:rsidP="00D262C1">
            <w:pPr>
              <w:widowControl w:val="0"/>
              <w:suppressAutoHyphens/>
              <w:spacing w:after="0" w:line="240" w:lineRule="auto"/>
              <w:ind w:right="34"/>
              <w:rPr>
                <w:rFonts w:ascii="Times New Roman" w:hAnsi="Times New Roman"/>
                <w:szCs w:val="24"/>
              </w:rPr>
            </w:pPr>
            <w:r w:rsidRPr="00232C34">
              <w:rPr>
                <w:rFonts w:ascii="Times New Roman" w:hAnsi="Times New Roman"/>
                <w:szCs w:val="24"/>
              </w:rPr>
              <w:t xml:space="preserve"> </w:t>
            </w:r>
            <w:proofErr w:type="spellStart"/>
            <w:r w:rsidRPr="00232C34">
              <w:rPr>
                <w:rFonts w:ascii="Times New Roman" w:hAnsi="Times New Roman"/>
                <w:szCs w:val="24"/>
              </w:rPr>
              <w:t>Оценка</w:t>
            </w:r>
            <w:r w:rsidR="00D262C1" w:rsidRPr="00232C34">
              <w:rPr>
                <w:rFonts w:ascii="Times New Roman" w:hAnsi="Times New Roman"/>
                <w:szCs w:val="24"/>
              </w:rPr>
              <w:t>организации</w:t>
            </w:r>
            <w:proofErr w:type="spellEnd"/>
            <w:r w:rsidR="00D262C1" w:rsidRPr="00232C34">
              <w:rPr>
                <w:rFonts w:ascii="Times New Roman" w:hAnsi="Times New Roman"/>
                <w:szCs w:val="24"/>
              </w:rPr>
              <w:t xml:space="preserve"> выполнения студентом практических заданий</w:t>
            </w:r>
          </w:p>
        </w:tc>
      </w:tr>
      <w:tr w:rsidR="00D262C1" w:rsidRPr="00232C34" w:rsidTr="00AC3F35">
        <w:trPr>
          <w:trHeight w:val="736"/>
        </w:trPr>
        <w:tc>
          <w:tcPr>
            <w:tcW w:w="1766" w:type="dxa"/>
          </w:tcPr>
          <w:p w:rsidR="00D262C1" w:rsidRPr="00C00C2C" w:rsidRDefault="00C00C2C" w:rsidP="00E16AD9">
            <w:pPr>
              <w:spacing w:after="0" w:line="240" w:lineRule="auto"/>
              <w:rPr>
                <w:rFonts w:ascii="Times New Roman" w:hAnsi="Times New Roman"/>
                <w:sz w:val="24"/>
                <w:szCs w:val="24"/>
              </w:rPr>
            </w:pPr>
            <w:r w:rsidRPr="00C00C2C">
              <w:rPr>
                <w:rFonts w:ascii="Times New Roman" w:hAnsi="Times New Roman"/>
                <w:sz w:val="24"/>
                <w:szCs w:val="24"/>
              </w:rPr>
              <w:t>ОК  2.   Организовывать   собственную   деятельность,   исходя   из   цели   и   способов   ее   достижения, определенных руководителем</w:t>
            </w:r>
          </w:p>
        </w:tc>
        <w:tc>
          <w:tcPr>
            <w:tcW w:w="4016" w:type="dxa"/>
          </w:tcPr>
          <w:p w:rsidR="00A0585A" w:rsidRPr="00232C34" w:rsidRDefault="00D262C1" w:rsidP="001B14A0">
            <w:pPr>
              <w:snapToGrid w:val="0"/>
              <w:spacing w:after="0" w:line="240" w:lineRule="auto"/>
              <w:rPr>
                <w:rFonts w:ascii="Times New Roman" w:hAnsi="Times New Roman"/>
                <w:szCs w:val="24"/>
              </w:rPr>
            </w:pPr>
            <w:r w:rsidRPr="00232C34">
              <w:rPr>
                <w:rFonts w:ascii="Times New Roman" w:hAnsi="Times New Roman"/>
                <w:szCs w:val="24"/>
              </w:rPr>
              <w:t>Уровень самостоятельности и ответственности в принятии решений, умение решать проблемно-ситуационные задачи в рамках изучаемой дисциплины</w:t>
            </w:r>
            <w:r w:rsidR="00A0585A" w:rsidRPr="00232C34">
              <w:rPr>
                <w:rFonts w:ascii="Times New Roman" w:hAnsi="Times New Roman"/>
                <w:szCs w:val="24"/>
              </w:rPr>
              <w:t>, готовность к творческой деятельности с применением ИКТ</w:t>
            </w:r>
          </w:p>
          <w:p w:rsidR="00E16AD9" w:rsidRPr="00232C34" w:rsidRDefault="00E16AD9" w:rsidP="001B14A0">
            <w:pPr>
              <w:snapToGrid w:val="0"/>
              <w:spacing w:after="0" w:line="240" w:lineRule="auto"/>
              <w:rPr>
                <w:rFonts w:ascii="Times New Roman" w:hAnsi="Times New Roman"/>
                <w:szCs w:val="24"/>
              </w:rPr>
            </w:pPr>
          </w:p>
        </w:tc>
        <w:tc>
          <w:tcPr>
            <w:tcW w:w="2191" w:type="dxa"/>
          </w:tcPr>
          <w:p w:rsidR="00D262C1" w:rsidRPr="00232C34" w:rsidRDefault="00D262C1" w:rsidP="00D262C1">
            <w:pPr>
              <w:pStyle w:val="af8"/>
              <w:spacing w:after="0" w:line="240" w:lineRule="auto"/>
              <w:ind w:left="0" w:right="34"/>
              <w:rPr>
                <w:rFonts w:ascii="Times New Roman" w:eastAsia="Times New Roman" w:hAnsi="Times New Roman"/>
                <w:bCs/>
                <w:iCs/>
                <w:szCs w:val="24"/>
                <w:lang w:eastAsia="ar-SA"/>
              </w:rPr>
            </w:pPr>
            <w:r w:rsidRPr="00232C34">
              <w:rPr>
                <w:rFonts w:ascii="Times New Roman" w:hAnsi="Times New Roman"/>
                <w:szCs w:val="24"/>
              </w:rPr>
              <w:t>Педагогическое наблюдение за выполнением практических заданий, за решением проблемно-ситуационных задач на учебных занятиях</w:t>
            </w:r>
          </w:p>
        </w:tc>
        <w:tc>
          <w:tcPr>
            <w:tcW w:w="1643" w:type="dxa"/>
          </w:tcPr>
          <w:p w:rsidR="00D262C1" w:rsidRPr="00232C34" w:rsidRDefault="00D262C1" w:rsidP="00CE2C97">
            <w:pPr>
              <w:pStyle w:val="af8"/>
              <w:spacing w:after="0" w:line="240" w:lineRule="auto"/>
              <w:ind w:left="0" w:right="34"/>
              <w:rPr>
                <w:rFonts w:ascii="Times New Roman" w:hAnsi="Times New Roman"/>
                <w:color w:val="008080"/>
                <w:szCs w:val="24"/>
              </w:rPr>
            </w:pPr>
            <w:r w:rsidRPr="00232C34">
              <w:rPr>
                <w:rFonts w:ascii="Times New Roman" w:eastAsia="Times New Roman" w:hAnsi="Times New Roman"/>
                <w:bCs/>
                <w:iCs/>
                <w:szCs w:val="24"/>
                <w:lang w:eastAsia="ar-SA"/>
              </w:rPr>
              <w:t xml:space="preserve">Проблемно-ситуационные </w:t>
            </w:r>
            <w:proofErr w:type="spellStart"/>
            <w:r w:rsidR="00CE2C97" w:rsidRPr="00232C34">
              <w:rPr>
                <w:rFonts w:ascii="Times New Roman" w:eastAsia="Times New Roman" w:hAnsi="Times New Roman"/>
                <w:bCs/>
                <w:iCs/>
                <w:szCs w:val="24"/>
                <w:lang w:eastAsia="ar-SA"/>
              </w:rPr>
              <w:t>задания</w:t>
            </w:r>
            <w:proofErr w:type="gramStart"/>
            <w:r w:rsidR="00973E22" w:rsidRPr="00232C34">
              <w:rPr>
                <w:rFonts w:ascii="Times New Roman" w:eastAsia="Times New Roman" w:hAnsi="Times New Roman"/>
                <w:bCs/>
                <w:iCs/>
                <w:szCs w:val="24"/>
                <w:lang w:eastAsia="ar-SA"/>
              </w:rPr>
              <w:t>,О</w:t>
            </w:r>
            <w:proofErr w:type="gramEnd"/>
            <w:r w:rsidR="00973E22" w:rsidRPr="00232C34">
              <w:rPr>
                <w:rFonts w:ascii="Times New Roman" w:eastAsia="Times New Roman" w:hAnsi="Times New Roman"/>
                <w:bCs/>
                <w:iCs/>
                <w:szCs w:val="24"/>
                <w:lang w:eastAsia="ar-SA"/>
              </w:rPr>
              <w:t>ценка</w:t>
            </w:r>
            <w:r w:rsidR="00CE2C97" w:rsidRPr="00232C34">
              <w:rPr>
                <w:rFonts w:ascii="Times New Roman" w:eastAsia="Times New Roman" w:hAnsi="Times New Roman"/>
                <w:bCs/>
                <w:iCs/>
                <w:szCs w:val="24"/>
                <w:lang w:eastAsia="ar-SA"/>
              </w:rPr>
              <w:t>результатов</w:t>
            </w:r>
            <w:proofErr w:type="spellEnd"/>
            <w:r w:rsidR="00CE2C97" w:rsidRPr="00232C34">
              <w:rPr>
                <w:rFonts w:ascii="Times New Roman" w:eastAsia="Times New Roman" w:hAnsi="Times New Roman"/>
                <w:bCs/>
                <w:iCs/>
                <w:szCs w:val="24"/>
                <w:lang w:eastAsia="ar-SA"/>
              </w:rPr>
              <w:t xml:space="preserve"> выполнения  </w:t>
            </w:r>
          </w:p>
        </w:tc>
      </w:tr>
      <w:tr w:rsidR="00D262C1" w:rsidRPr="00232C34" w:rsidTr="00AC3F35">
        <w:trPr>
          <w:trHeight w:val="41"/>
        </w:trPr>
        <w:tc>
          <w:tcPr>
            <w:tcW w:w="1766" w:type="dxa"/>
          </w:tcPr>
          <w:p w:rsidR="00D262C1" w:rsidRPr="00C00C2C" w:rsidRDefault="00C00C2C" w:rsidP="00C00C2C">
            <w:pPr>
              <w:ind w:left="-15" w:right="6"/>
              <w:rPr>
                <w:rFonts w:ascii="Times New Roman" w:hAnsi="Times New Roman"/>
                <w:sz w:val="24"/>
                <w:szCs w:val="24"/>
              </w:rPr>
            </w:pPr>
            <w:r w:rsidRPr="00C00C2C">
              <w:rPr>
                <w:rFonts w:ascii="Times New Roman" w:hAnsi="Times New Roman"/>
                <w:sz w:val="24"/>
                <w:szCs w:val="24"/>
              </w:rPr>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w:t>
            </w:r>
            <w:r w:rsidRPr="00C00C2C">
              <w:rPr>
                <w:rFonts w:ascii="Times New Roman" w:hAnsi="Times New Roman"/>
                <w:sz w:val="24"/>
                <w:szCs w:val="24"/>
              </w:rPr>
              <w:lastRenderedPageBreak/>
              <w:t>результаты своей работы.</w:t>
            </w:r>
          </w:p>
        </w:tc>
        <w:tc>
          <w:tcPr>
            <w:tcW w:w="4016" w:type="dxa"/>
          </w:tcPr>
          <w:p w:rsidR="00E16AD9" w:rsidRPr="00232C34" w:rsidRDefault="00D262C1" w:rsidP="00E16AD9">
            <w:pPr>
              <w:suppressAutoHyphens/>
              <w:spacing w:after="0" w:line="240" w:lineRule="auto"/>
              <w:jc w:val="both"/>
              <w:rPr>
                <w:rFonts w:ascii="Times New Roman" w:hAnsi="Times New Roman"/>
                <w:bCs/>
                <w:iCs/>
                <w:szCs w:val="24"/>
                <w:lang w:eastAsia="ar-SA"/>
              </w:rPr>
            </w:pPr>
            <w:r w:rsidRPr="00232C34">
              <w:rPr>
                <w:rFonts w:ascii="Times New Roman" w:hAnsi="Times New Roman"/>
                <w:bCs/>
                <w:iCs/>
                <w:szCs w:val="24"/>
                <w:lang w:eastAsia="ar-SA"/>
              </w:rPr>
              <w:lastRenderedPageBreak/>
              <w:t>Результативность поиска информации с использованием специальной литературы, ГОСТ, Интернет-ресурсов, справочников для выполнения профессиональной задачи на учебных занятиях и в процессе выполнения домашних заданий</w:t>
            </w:r>
            <w:r w:rsidR="00E16AD9" w:rsidRPr="00232C34">
              <w:rPr>
                <w:rFonts w:ascii="Times New Roman" w:hAnsi="Times New Roman"/>
                <w:bCs/>
                <w:iCs/>
                <w:szCs w:val="24"/>
                <w:lang w:eastAsia="ar-SA"/>
              </w:rPr>
              <w:t>; умение использовать достижения современной информатики для повышения собственного интеллектуального развития в выбранной профессиональной дея</w:t>
            </w:r>
            <w:r w:rsidR="00E16AD9" w:rsidRPr="00232C34">
              <w:rPr>
                <w:rFonts w:ascii="Times New Roman" w:hAnsi="Times New Roman"/>
                <w:bCs/>
                <w:iCs/>
                <w:szCs w:val="24"/>
                <w:lang w:eastAsia="ar-SA"/>
              </w:rPr>
              <w:softHyphen/>
              <w:t>тельности, самостоятельно формировать новые для себя знания в профессио</w:t>
            </w:r>
            <w:r w:rsidR="00E16AD9" w:rsidRPr="00232C34">
              <w:rPr>
                <w:rFonts w:ascii="Times New Roman" w:hAnsi="Times New Roman"/>
                <w:bCs/>
                <w:iCs/>
                <w:szCs w:val="24"/>
                <w:lang w:eastAsia="ar-SA"/>
              </w:rPr>
              <w:softHyphen/>
              <w:t xml:space="preserve">нальной области, используя для этого доступные источники </w:t>
            </w:r>
            <w:proofErr w:type="spellStart"/>
            <w:r w:rsidR="00E16AD9" w:rsidRPr="00232C34">
              <w:rPr>
                <w:rFonts w:ascii="Times New Roman" w:hAnsi="Times New Roman"/>
                <w:bCs/>
                <w:iCs/>
                <w:szCs w:val="24"/>
                <w:lang w:eastAsia="ar-SA"/>
              </w:rPr>
              <w:t>информации</w:t>
            </w:r>
            <w:proofErr w:type="gramStart"/>
            <w:r w:rsidR="00E16AD9" w:rsidRPr="00232C34">
              <w:rPr>
                <w:rFonts w:ascii="Times New Roman" w:hAnsi="Times New Roman"/>
                <w:bCs/>
                <w:iCs/>
                <w:szCs w:val="24"/>
                <w:lang w:eastAsia="ar-SA"/>
              </w:rPr>
              <w:t>;</w:t>
            </w:r>
            <w:r w:rsidR="00E16AD9" w:rsidRPr="00232C34">
              <w:rPr>
                <w:rStyle w:val="15"/>
                <w:rFonts w:ascii="Times New Roman" w:hAnsi="Times New Roman" w:cs="Times New Roman"/>
                <w:szCs w:val="24"/>
              </w:rPr>
              <w:t>г</w:t>
            </w:r>
            <w:proofErr w:type="gramEnd"/>
            <w:r w:rsidR="00E16AD9" w:rsidRPr="00232C34">
              <w:rPr>
                <w:rStyle w:val="15"/>
                <w:rFonts w:ascii="Times New Roman" w:hAnsi="Times New Roman" w:cs="Times New Roman"/>
                <w:szCs w:val="24"/>
              </w:rPr>
              <w:t>отовность</w:t>
            </w:r>
            <w:proofErr w:type="spellEnd"/>
            <w:r w:rsidR="00E16AD9" w:rsidRPr="00232C34">
              <w:rPr>
                <w:rStyle w:val="15"/>
                <w:rFonts w:ascii="Times New Roman" w:hAnsi="Times New Roman" w:cs="Times New Roman"/>
                <w:szCs w:val="24"/>
              </w:rPr>
              <w:t xml:space="preserve"> к продолжению образования и повышению квалификации в избранной </w:t>
            </w:r>
            <w:r w:rsidR="00E16AD9" w:rsidRPr="00232C34">
              <w:rPr>
                <w:rFonts w:ascii="Times New Roman" w:hAnsi="Times New Roman"/>
                <w:bCs/>
                <w:iCs/>
                <w:szCs w:val="24"/>
                <w:lang w:eastAsia="ar-SA"/>
              </w:rPr>
              <w:t xml:space="preserve">профессиональной деятельности на </w:t>
            </w:r>
            <w:r w:rsidR="00E16AD9" w:rsidRPr="00232C34">
              <w:rPr>
                <w:rFonts w:ascii="Times New Roman" w:hAnsi="Times New Roman"/>
                <w:bCs/>
                <w:iCs/>
                <w:szCs w:val="24"/>
                <w:lang w:eastAsia="ar-SA"/>
              </w:rPr>
              <w:lastRenderedPageBreak/>
              <w:t>основе развития личных информационно-коммуникационных компетенций;</w:t>
            </w:r>
          </w:p>
          <w:p w:rsidR="00E16AD9" w:rsidRPr="00232C34" w:rsidRDefault="00BF3B82" w:rsidP="00E16AD9">
            <w:pPr>
              <w:pStyle w:val="a5"/>
              <w:spacing w:before="0" w:beforeAutospacing="0" w:after="0" w:afterAutospacing="0"/>
              <w:rPr>
                <w:rFonts w:ascii="Times New Roman" w:hAnsi="Times New Roman" w:cs="Times New Roman"/>
                <w:bCs/>
                <w:iCs/>
                <w:sz w:val="22"/>
                <w:lang w:eastAsia="ar-SA"/>
              </w:rPr>
            </w:pPr>
            <w:r w:rsidRPr="00232C34">
              <w:rPr>
                <w:rFonts w:ascii="Times New Roman" w:eastAsia="Times New Roman" w:hAnsi="Times New Roman" w:cs="Times New Roman"/>
                <w:bCs/>
                <w:iCs/>
                <w:sz w:val="22"/>
                <w:lang w:eastAsia="ar-SA"/>
              </w:rPr>
              <w:t>проводить самооцен</w:t>
            </w:r>
            <w:r w:rsidR="00E16AD9" w:rsidRPr="00232C34">
              <w:rPr>
                <w:rFonts w:ascii="Times New Roman" w:eastAsia="Times New Roman" w:hAnsi="Times New Roman" w:cs="Times New Roman"/>
                <w:bCs/>
                <w:iCs/>
                <w:sz w:val="22"/>
                <w:lang w:eastAsia="ar-SA"/>
              </w:rPr>
              <w:t>ку уровня собственного интеллектуального развития, в том числе с исполь</w:t>
            </w:r>
            <w:r w:rsidR="00E16AD9" w:rsidRPr="00232C34">
              <w:rPr>
                <w:rFonts w:ascii="Times New Roman" w:eastAsia="Times New Roman" w:hAnsi="Times New Roman" w:cs="Times New Roman"/>
                <w:bCs/>
                <w:iCs/>
                <w:sz w:val="22"/>
                <w:lang w:eastAsia="ar-SA"/>
              </w:rPr>
              <w:softHyphen/>
              <w:t>зованием современных электронных образовательных ресурсов</w:t>
            </w:r>
          </w:p>
        </w:tc>
        <w:tc>
          <w:tcPr>
            <w:tcW w:w="2191" w:type="dxa"/>
          </w:tcPr>
          <w:p w:rsidR="00D262C1" w:rsidRPr="00232C34" w:rsidRDefault="00D262C1" w:rsidP="00D262C1">
            <w:pPr>
              <w:pStyle w:val="a5"/>
              <w:spacing w:before="0" w:beforeAutospacing="0" w:after="0" w:afterAutospacing="0"/>
              <w:ind w:right="34"/>
              <w:rPr>
                <w:rFonts w:ascii="Times New Roman" w:hAnsi="Times New Roman" w:cs="Times New Roman"/>
                <w:bCs/>
                <w:sz w:val="22"/>
              </w:rPr>
            </w:pPr>
            <w:r w:rsidRPr="00232C34">
              <w:rPr>
                <w:rFonts w:ascii="Times New Roman" w:hAnsi="Times New Roman" w:cs="Times New Roman"/>
                <w:sz w:val="22"/>
              </w:rPr>
              <w:lastRenderedPageBreak/>
              <w:t xml:space="preserve">Оценка готовности студента к решению </w:t>
            </w:r>
            <w:r w:rsidRPr="00232C34">
              <w:rPr>
                <w:rFonts w:ascii="Times New Roman" w:hAnsi="Times New Roman" w:cs="Times New Roman"/>
                <w:bCs/>
                <w:sz w:val="22"/>
              </w:rPr>
              <w:t>информационно-поисковых задач  на примере  выполнения учебных заданий, подготовки рефератов, докладов к конференциям</w:t>
            </w:r>
          </w:p>
        </w:tc>
        <w:tc>
          <w:tcPr>
            <w:tcW w:w="1643" w:type="dxa"/>
          </w:tcPr>
          <w:p w:rsidR="00D262C1" w:rsidRPr="00232C34" w:rsidRDefault="00973E22" w:rsidP="00D262C1">
            <w:pPr>
              <w:pStyle w:val="a5"/>
              <w:spacing w:before="0" w:beforeAutospacing="0" w:after="0" w:afterAutospacing="0"/>
              <w:ind w:right="34"/>
              <w:rPr>
                <w:rFonts w:ascii="Times New Roman" w:hAnsi="Times New Roman" w:cs="Times New Roman"/>
                <w:bCs/>
                <w:sz w:val="22"/>
              </w:rPr>
            </w:pPr>
            <w:r w:rsidRPr="00232C34">
              <w:rPr>
                <w:rFonts w:ascii="Times New Roman" w:hAnsi="Times New Roman" w:cs="Times New Roman"/>
                <w:bCs/>
                <w:sz w:val="22"/>
              </w:rPr>
              <w:t xml:space="preserve"> </w:t>
            </w:r>
            <w:proofErr w:type="spellStart"/>
            <w:r w:rsidRPr="00232C34">
              <w:rPr>
                <w:rFonts w:ascii="Times New Roman" w:hAnsi="Times New Roman" w:cs="Times New Roman"/>
                <w:bCs/>
                <w:sz w:val="22"/>
              </w:rPr>
              <w:t>О</w:t>
            </w:r>
            <w:r w:rsidR="00CE2C97" w:rsidRPr="00232C34">
              <w:rPr>
                <w:rFonts w:ascii="Times New Roman" w:hAnsi="Times New Roman" w:cs="Times New Roman"/>
                <w:bCs/>
                <w:sz w:val="22"/>
              </w:rPr>
              <w:t>ц</w:t>
            </w:r>
            <w:r w:rsidRPr="00232C34">
              <w:rPr>
                <w:rFonts w:ascii="Times New Roman" w:hAnsi="Times New Roman" w:cs="Times New Roman"/>
                <w:bCs/>
                <w:sz w:val="22"/>
              </w:rPr>
              <w:t>енка</w:t>
            </w:r>
            <w:r w:rsidR="00D262C1" w:rsidRPr="00232C34">
              <w:rPr>
                <w:rFonts w:ascii="Times New Roman" w:hAnsi="Times New Roman" w:cs="Times New Roman"/>
                <w:bCs/>
                <w:sz w:val="22"/>
              </w:rPr>
              <w:t>готовности</w:t>
            </w:r>
            <w:proofErr w:type="spellEnd"/>
            <w:r w:rsidR="00D262C1" w:rsidRPr="00232C34">
              <w:rPr>
                <w:rFonts w:ascii="Times New Roman" w:hAnsi="Times New Roman" w:cs="Times New Roman"/>
                <w:bCs/>
                <w:sz w:val="22"/>
              </w:rPr>
              <w:t xml:space="preserve"> студента к решению информационно-поисковых задач  </w:t>
            </w:r>
          </w:p>
        </w:tc>
      </w:tr>
      <w:tr w:rsidR="00D262C1" w:rsidRPr="00232C34" w:rsidTr="00AC3F35">
        <w:trPr>
          <w:trHeight w:val="846"/>
        </w:trPr>
        <w:tc>
          <w:tcPr>
            <w:tcW w:w="1766" w:type="dxa"/>
          </w:tcPr>
          <w:p w:rsidR="00D262C1" w:rsidRPr="00C00C2C" w:rsidRDefault="00C00C2C" w:rsidP="00C00C2C">
            <w:pPr>
              <w:ind w:left="-15" w:right="6"/>
              <w:rPr>
                <w:rFonts w:ascii="Times New Roman" w:hAnsi="Times New Roman"/>
                <w:sz w:val="24"/>
                <w:szCs w:val="24"/>
              </w:rPr>
            </w:pPr>
            <w:r w:rsidRPr="00C00C2C">
              <w:rPr>
                <w:rFonts w:ascii="Times New Roman" w:hAnsi="Times New Roman"/>
                <w:sz w:val="24"/>
                <w:szCs w:val="24"/>
              </w:rPr>
              <w:lastRenderedPageBreak/>
              <w:t>ОК 4. Осуществлять поиск информации, необходимой для эффективного выполнения профессиональных задач.</w:t>
            </w:r>
          </w:p>
        </w:tc>
        <w:tc>
          <w:tcPr>
            <w:tcW w:w="4016" w:type="dxa"/>
          </w:tcPr>
          <w:p w:rsidR="00D262C1" w:rsidRPr="00232C34" w:rsidRDefault="00D262C1" w:rsidP="00D262C1">
            <w:pPr>
              <w:widowControl w:val="0"/>
              <w:suppressAutoHyphens/>
              <w:spacing w:after="0" w:line="240" w:lineRule="auto"/>
              <w:rPr>
                <w:rFonts w:ascii="Times New Roman" w:hAnsi="Times New Roman"/>
                <w:szCs w:val="24"/>
              </w:rPr>
            </w:pPr>
            <w:r w:rsidRPr="00232C34">
              <w:rPr>
                <w:rFonts w:ascii="Times New Roman" w:hAnsi="Times New Roman"/>
                <w:szCs w:val="24"/>
              </w:rPr>
              <w:t>Уровень владения информационно-коммуникационными технологиями в процессе выполнения учебных заданий</w:t>
            </w:r>
            <w:r w:rsidR="00A0585A" w:rsidRPr="00232C34">
              <w:rPr>
                <w:rFonts w:ascii="Times New Roman" w:hAnsi="Times New Roman"/>
                <w:szCs w:val="24"/>
              </w:rPr>
              <w:t xml:space="preserve">; </w:t>
            </w:r>
          </w:p>
          <w:p w:rsidR="00A0585A" w:rsidRPr="00232C34" w:rsidRDefault="00A0585A" w:rsidP="00D262C1">
            <w:pPr>
              <w:widowControl w:val="0"/>
              <w:suppressAutoHyphens/>
              <w:spacing w:after="0" w:line="240" w:lineRule="auto"/>
              <w:rPr>
                <w:rFonts w:ascii="Times New Roman" w:hAnsi="Times New Roman"/>
                <w:szCs w:val="24"/>
              </w:rPr>
            </w:pPr>
            <w:r w:rsidRPr="00232C34">
              <w:rPr>
                <w:rFonts w:ascii="Times New Roman" w:hAnsi="Times New Roman"/>
                <w:szCs w:val="24"/>
              </w:rPr>
              <w:t>умение выбирать грамотное поведение при использовании разнообразных средств информационно-коммуникацио</w:t>
            </w:r>
            <w:r w:rsidR="009C1430" w:rsidRPr="00232C34">
              <w:rPr>
                <w:rFonts w:ascii="Times New Roman" w:hAnsi="Times New Roman"/>
                <w:szCs w:val="24"/>
              </w:rPr>
              <w:t xml:space="preserve">нных </w:t>
            </w:r>
            <w:proofErr w:type="gramStart"/>
            <w:r w:rsidR="009C1430" w:rsidRPr="00232C34">
              <w:rPr>
                <w:rFonts w:ascii="Times New Roman" w:hAnsi="Times New Roman"/>
                <w:szCs w:val="24"/>
              </w:rPr>
              <w:t>технологий</w:t>
            </w:r>
            <w:proofErr w:type="gramEnd"/>
            <w:r w:rsidR="009C1430" w:rsidRPr="00232C34">
              <w:rPr>
                <w:rFonts w:ascii="Times New Roman" w:hAnsi="Times New Roman"/>
                <w:szCs w:val="24"/>
              </w:rPr>
              <w:t xml:space="preserve"> как в профессио</w:t>
            </w:r>
            <w:r w:rsidRPr="00232C34">
              <w:rPr>
                <w:rFonts w:ascii="Times New Roman" w:hAnsi="Times New Roman"/>
                <w:szCs w:val="24"/>
              </w:rPr>
              <w:t>нальной деятельности, так и в быту</w:t>
            </w:r>
          </w:p>
        </w:tc>
        <w:tc>
          <w:tcPr>
            <w:tcW w:w="2191" w:type="dxa"/>
          </w:tcPr>
          <w:p w:rsidR="00D262C1" w:rsidRPr="00232C34" w:rsidRDefault="00D262C1" w:rsidP="00D262C1">
            <w:pPr>
              <w:pStyle w:val="a5"/>
              <w:spacing w:before="0" w:beforeAutospacing="0" w:after="0" w:afterAutospacing="0"/>
              <w:rPr>
                <w:rFonts w:ascii="Times New Roman" w:hAnsi="Times New Roman" w:cs="Times New Roman"/>
                <w:bCs/>
                <w:sz w:val="22"/>
              </w:rPr>
            </w:pPr>
            <w:r w:rsidRPr="00232C34">
              <w:rPr>
                <w:rFonts w:ascii="Times New Roman" w:hAnsi="Times New Roman" w:cs="Times New Roman"/>
                <w:bCs/>
                <w:sz w:val="22"/>
              </w:rPr>
              <w:t xml:space="preserve">Оценка оформления учебных продуктов с применением ИКТ; </w:t>
            </w:r>
            <w:r w:rsidRPr="00232C34">
              <w:rPr>
                <w:rFonts w:ascii="Times New Roman" w:hAnsi="Times New Roman" w:cs="Times New Roman"/>
                <w:sz w:val="22"/>
              </w:rPr>
              <w:t xml:space="preserve">оценка выполнения компьютерных  презентаций; оценка эффективности </w:t>
            </w:r>
            <w:proofErr w:type="spellStart"/>
            <w:r w:rsidRPr="00232C34">
              <w:rPr>
                <w:rFonts w:ascii="Times New Roman" w:hAnsi="Times New Roman" w:cs="Times New Roman"/>
                <w:sz w:val="22"/>
              </w:rPr>
              <w:t>ис</w:t>
            </w:r>
            <w:r w:rsidR="00E16AD9" w:rsidRPr="00232C34">
              <w:rPr>
                <w:rFonts w:ascii="Times New Roman" w:hAnsi="Times New Roman" w:cs="Times New Roman"/>
                <w:sz w:val="22"/>
              </w:rPr>
              <w:t>-</w:t>
            </w:r>
            <w:r w:rsidRPr="00232C34">
              <w:rPr>
                <w:rFonts w:ascii="Times New Roman" w:hAnsi="Times New Roman" w:cs="Times New Roman"/>
                <w:sz w:val="22"/>
              </w:rPr>
              <w:t>пользованияИКТ</w:t>
            </w:r>
            <w:proofErr w:type="spellEnd"/>
            <w:r w:rsidRPr="00232C34">
              <w:rPr>
                <w:rFonts w:ascii="Times New Roman" w:hAnsi="Times New Roman" w:cs="Times New Roman"/>
                <w:sz w:val="22"/>
              </w:rPr>
              <w:t xml:space="preserve"> в учебно-профессиональной деятельности </w:t>
            </w:r>
          </w:p>
        </w:tc>
        <w:tc>
          <w:tcPr>
            <w:tcW w:w="1643" w:type="dxa"/>
          </w:tcPr>
          <w:p w:rsidR="00D262C1" w:rsidRPr="00232C34" w:rsidRDefault="00D262C1" w:rsidP="00D262C1">
            <w:pPr>
              <w:pStyle w:val="a5"/>
              <w:spacing w:before="0" w:beforeAutospacing="0" w:after="0" w:afterAutospacing="0"/>
              <w:rPr>
                <w:rFonts w:ascii="Times New Roman" w:hAnsi="Times New Roman" w:cs="Times New Roman"/>
                <w:bCs/>
                <w:sz w:val="22"/>
              </w:rPr>
            </w:pPr>
            <w:r w:rsidRPr="00232C34">
              <w:rPr>
                <w:rFonts w:ascii="Times New Roman" w:hAnsi="Times New Roman" w:cs="Times New Roman"/>
                <w:bCs/>
                <w:sz w:val="22"/>
              </w:rPr>
              <w:t>Критерии оценк</w:t>
            </w:r>
            <w:r w:rsidR="00973E22" w:rsidRPr="00232C34">
              <w:rPr>
                <w:rFonts w:ascii="Times New Roman" w:hAnsi="Times New Roman" w:cs="Times New Roman"/>
                <w:bCs/>
                <w:sz w:val="22"/>
              </w:rPr>
              <w:t>и оформления</w:t>
            </w:r>
            <w:r w:rsidRPr="00232C34">
              <w:rPr>
                <w:rFonts w:ascii="Times New Roman" w:hAnsi="Times New Roman" w:cs="Times New Roman"/>
                <w:bCs/>
                <w:sz w:val="22"/>
              </w:rPr>
              <w:t xml:space="preserve"> реферата, доклада; критерии оценки презентации</w:t>
            </w:r>
          </w:p>
        </w:tc>
      </w:tr>
      <w:tr w:rsidR="00D262C1" w:rsidRPr="00232C34" w:rsidTr="00AC3F35">
        <w:trPr>
          <w:trHeight w:val="816"/>
        </w:trPr>
        <w:tc>
          <w:tcPr>
            <w:tcW w:w="1766" w:type="dxa"/>
          </w:tcPr>
          <w:p w:rsidR="00D262C1" w:rsidRPr="00C00C2C" w:rsidRDefault="00C00C2C" w:rsidP="00C00C2C">
            <w:pPr>
              <w:ind w:right="6"/>
              <w:rPr>
                <w:rFonts w:ascii="Times New Roman" w:hAnsi="Times New Roman"/>
                <w:sz w:val="24"/>
                <w:szCs w:val="24"/>
              </w:rPr>
            </w:pPr>
            <w:r w:rsidRPr="00C00C2C">
              <w:rPr>
                <w:rFonts w:ascii="Times New Roman" w:hAnsi="Times New Roman"/>
                <w:sz w:val="24"/>
                <w:szCs w:val="24"/>
              </w:rPr>
              <w:t>ОК 5. Использовать информационно-коммуникационные технологии в профессиональной деятельности.</w:t>
            </w:r>
          </w:p>
        </w:tc>
        <w:tc>
          <w:tcPr>
            <w:tcW w:w="4016" w:type="dxa"/>
          </w:tcPr>
          <w:p w:rsidR="00E16AD9" w:rsidRPr="00232C34" w:rsidRDefault="00D262C1" w:rsidP="00E16AD9">
            <w:pPr>
              <w:suppressAutoHyphens/>
              <w:spacing w:after="0" w:line="240" w:lineRule="auto"/>
              <w:rPr>
                <w:rFonts w:ascii="Times New Roman" w:hAnsi="Times New Roman"/>
                <w:bCs/>
                <w:szCs w:val="24"/>
              </w:rPr>
            </w:pPr>
            <w:r w:rsidRPr="00232C34">
              <w:rPr>
                <w:rFonts w:ascii="Times New Roman" w:hAnsi="Times New Roman"/>
                <w:bCs/>
                <w:szCs w:val="24"/>
              </w:rPr>
              <w:t>Уровень проявления студентом коммуникативных способностей:  э</w:t>
            </w:r>
            <w:r w:rsidRPr="00232C34">
              <w:rPr>
                <w:rFonts w:ascii="Times New Roman" w:hAnsi="Times New Roman"/>
                <w:bCs/>
                <w:iCs/>
                <w:szCs w:val="24"/>
                <w:lang w:eastAsia="ar-SA"/>
              </w:rPr>
              <w:t xml:space="preserve">ффективное взаимодействие с обучающимися, преподавателями в ходе обучения; </w:t>
            </w:r>
            <w:r w:rsidRPr="00232C34">
              <w:rPr>
                <w:rFonts w:ascii="Times New Roman" w:hAnsi="Times New Roman"/>
                <w:bCs/>
                <w:szCs w:val="24"/>
              </w:rPr>
              <w:t>нахождение эффективных способов разрешения конфликтных ситуаций</w:t>
            </w:r>
            <w:r w:rsidR="00E16AD9" w:rsidRPr="00232C34">
              <w:rPr>
                <w:rFonts w:ascii="Times New Roman" w:hAnsi="Times New Roman"/>
                <w:bCs/>
                <w:szCs w:val="24"/>
              </w:rPr>
              <w:t xml:space="preserve">; </w:t>
            </w:r>
            <w:r w:rsidR="00E16AD9" w:rsidRPr="00232C34">
              <w:rPr>
                <w:rFonts w:ascii="Times New Roman" w:hAnsi="Times New Roman"/>
                <w:bCs/>
                <w:szCs w:val="24"/>
                <w:lang w:eastAsia="ar-SA"/>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tc>
        <w:tc>
          <w:tcPr>
            <w:tcW w:w="2191" w:type="dxa"/>
          </w:tcPr>
          <w:p w:rsidR="00D262C1" w:rsidRPr="00232C34" w:rsidRDefault="00D262C1" w:rsidP="00D262C1">
            <w:pPr>
              <w:snapToGrid w:val="0"/>
              <w:spacing w:after="0" w:line="240" w:lineRule="auto"/>
              <w:rPr>
                <w:rFonts w:ascii="Times New Roman" w:hAnsi="Times New Roman"/>
                <w:bCs/>
                <w:szCs w:val="24"/>
              </w:rPr>
            </w:pPr>
            <w:r w:rsidRPr="00232C34">
              <w:rPr>
                <w:rFonts w:ascii="Times New Roman" w:hAnsi="Times New Roman"/>
                <w:szCs w:val="24"/>
              </w:rPr>
              <w:t>Педагогическое наблюдение и оценка коммуникативных способностей студента во время учебного процесса, на учебной и производственной практике; экспертное оценивание</w:t>
            </w:r>
          </w:p>
        </w:tc>
        <w:tc>
          <w:tcPr>
            <w:tcW w:w="1643" w:type="dxa"/>
          </w:tcPr>
          <w:p w:rsidR="00D262C1" w:rsidRPr="00232C34" w:rsidRDefault="00973E22" w:rsidP="00D262C1">
            <w:pPr>
              <w:snapToGrid w:val="0"/>
              <w:spacing w:after="0" w:line="240" w:lineRule="auto"/>
              <w:rPr>
                <w:rFonts w:ascii="Times New Roman" w:hAnsi="Times New Roman"/>
                <w:bCs/>
                <w:szCs w:val="24"/>
              </w:rPr>
            </w:pPr>
            <w:r w:rsidRPr="00232C34">
              <w:rPr>
                <w:rFonts w:ascii="Times New Roman" w:hAnsi="Times New Roman"/>
                <w:bCs/>
                <w:szCs w:val="24"/>
              </w:rPr>
              <w:t xml:space="preserve"> Оценка</w:t>
            </w:r>
            <w:r w:rsidR="00D262C1" w:rsidRPr="00232C34">
              <w:rPr>
                <w:rFonts w:ascii="Times New Roman" w:hAnsi="Times New Roman"/>
                <w:bCs/>
                <w:szCs w:val="24"/>
              </w:rPr>
              <w:t xml:space="preserve"> коммуникативных способностей студента </w:t>
            </w:r>
          </w:p>
        </w:tc>
      </w:tr>
      <w:tr w:rsidR="00C92461" w:rsidRPr="00232C34" w:rsidTr="00AC3F35">
        <w:trPr>
          <w:trHeight w:val="816"/>
        </w:trPr>
        <w:tc>
          <w:tcPr>
            <w:tcW w:w="1766" w:type="dxa"/>
          </w:tcPr>
          <w:p w:rsidR="00C92461" w:rsidRPr="00C00C2C" w:rsidRDefault="00C00C2C" w:rsidP="00C00C2C">
            <w:pPr>
              <w:ind w:right="6"/>
              <w:rPr>
                <w:rFonts w:ascii="Times New Roman" w:hAnsi="Times New Roman"/>
                <w:sz w:val="24"/>
                <w:szCs w:val="24"/>
              </w:rPr>
            </w:pPr>
            <w:r w:rsidRPr="00C00C2C">
              <w:rPr>
                <w:rFonts w:ascii="Times New Roman" w:hAnsi="Times New Roman"/>
                <w:sz w:val="24"/>
                <w:szCs w:val="24"/>
              </w:rPr>
              <w:t>ОК 6. Работать в команде, эффективно общаться с коллегами, руководством.</w:t>
            </w:r>
          </w:p>
        </w:tc>
        <w:tc>
          <w:tcPr>
            <w:tcW w:w="4016" w:type="dxa"/>
          </w:tcPr>
          <w:p w:rsidR="00C92461" w:rsidRPr="00232C34" w:rsidRDefault="00C92461" w:rsidP="00C47DD5">
            <w:pPr>
              <w:pStyle w:val="a5"/>
              <w:spacing w:before="0" w:beforeAutospacing="0" w:after="0" w:afterAutospacing="0"/>
              <w:rPr>
                <w:rFonts w:ascii="Times New Roman" w:hAnsi="Times New Roman" w:cs="Times New Roman"/>
                <w:sz w:val="22"/>
              </w:rPr>
            </w:pPr>
            <w:r w:rsidRPr="00232C34">
              <w:rPr>
                <w:rFonts w:ascii="Times New Roman" w:hAnsi="Times New Roman" w:cs="Times New Roman"/>
                <w:sz w:val="22"/>
              </w:rPr>
              <w:t xml:space="preserve">Уровень самостоятельности в определении и реализации задач собственного профессионального и личностного развития </w:t>
            </w:r>
          </w:p>
        </w:tc>
        <w:tc>
          <w:tcPr>
            <w:tcW w:w="2191" w:type="dxa"/>
          </w:tcPr>
          <w:p w:rsidR="00C92461" w:rsidRPr="00232C34" w:rsidRDefault="00C92461" w:rsidP="00C47DD5">
            <w:pPr>
              <w:pStyle w:val="a5"/>
              <w:spacing w:before="0" w:beforeAutospacing="0" w:after="0" w:afterAutospacing="0"/>
              <w:rPr>
                <w:rFonts w:ascii="Times New Roman" w:hAnsi="Times New Roman" w:cs="Times New Roman"/>
                <w:bCs/>
                <w:iCs/>
                <w:sz w:val="22"/>
                <w:lang w:eastAsia="ar-SA"/>
              </w:rPr>
            </w:pPr>
            <w:r w:rsidRPr="00232C34">
              <w:rPr>
                <w:rFonts w:ascii="Times New Roman" w:hAnsi="Times New Roman" w:cs="Times New Roman"/>
                <w:sz w:val="22"/>
              </w:rPr>
              <w:t>Педагогическое наблюдение за учебно-профессиональной деятельностью студента; экспертное оценивание</w:t>
            </w:r>
          </w:p>
        </w:tc>
        <w:tc>
          <w:tcPr>
            <w:tcW w:w="1643" w:type="dxa"/>
          </w:tcPr>
          <w:p w:rsidR="00C92461" w:rsidRPr="00232C34" w:rsidRDefault="00973E22" w:rsidP="00C47DD5">
            <w:pPr>
              <w:pStyle w:val="a5"/>
              <w:spacing w:before="0" w:beforeAutospacing="0" w:after="0" w:afterAutospacing="0"/>
              <w:rPr>
                <w:rFonts w:ascii="Times New Roman" w:hAnsi="Times New Roman" w:cs="Times New Roman"/>
                <w:sz w:val="22"/>
              </w:rPr>
            </w:pPr>
            <w:r w:rsidRPr="00232C34">
              <w:rPr>
                <w:rFonts w:ascii="Times New Roman" w:hAnsi="Times New Roman" w:cs="Times New Roman"/>
                <w:bCs/>
                <w:iCs/>
                <w:sz w:val="22"/>
                <w:lang w:eastAsia="ar-SA"/>
              </w:rPr>
              <w:t xml:space="preserve"> Оценивание</w:t>
            </w:r>
            <w:r w:rsidR="00C92461" w:rsidRPr="00232C34">
              <w:rPr>
                <w:rFonts w:ascii="Times New Roman" w:hAnsi="Times New Roman" w:cs="Times New Roman"/>
                <w:bCs/>
                <w:iCs/>
                <w:sz w:val="22"/>
                <w:lang w:eastAsia="ar-SA"/>
              </w:rPr>
              <w:t xml:space="preserve"> уровня самостоятельности  </w:t>
            </w:r>
            <w:r w:rsidR="00C92461" w:rsidRPr="00232C34">
              <w:rPr>
                <w:rFonts w:ascii="Times New Roman" w:hAnsi="Times New Roman" w:cs="Times New Roman"/>
                <w:sz w:val="22"/>
              </w:rPr>
              <w:t xml:space="preserve">в определении и реализации задач собственного профессионального и личностного развития </w:t>
            </w:r>
          </w:p>
        </w:tc>
      </w:tr>
      <w:tr w:rsidR="00257044" w:rsidRPr="00232C34" w:rsidTr="00257044">
        <w:trPr>
          <w:trHeight w:val="816"/>
        </w:trPr>
        <w:tc>
          <w:tcPr>
            <w:tcW w:w="1766" w:type="dxa"/>
            <w:tcBorders>
              <w:top w:val="single" w:sz="4" w:space="0" w:color="000000"/>
              <w:left w:val="single" w:sz="4" w:space="0" w:color="000000"/>
              <w:bottom w:val="single" w:sz="4" w:space="0" w:color="000000"/>
              <w:right w:val="single" w:sz="4" w:space="0" w:color="000000"/>
            </w:tcBorders>
          </w:tcPr>
          <w:p w:rsidR="00257044" w:rsidRPr="00903206" w:rsidRDefault="00257044" w:rsidP="00257044">
            <w:pPr>
              <w:ind w:left="-15"/>
              <w:rPr>
                <w:rFonts w:ascii="Times New Roman" w:hAnsi="Times New Roman"/>
                <w:sz w:val="24"/>
                <w:szCs w:val="24"/>
              </w:rPr>
            </w:pPr>
            <w:r w:rsidRPr="00903206">
              <w:rPr>
                <w:rFonts w:ascii="Times New Roman" w:hAnsi="Times New Roman"/>
                <w:sz w:val="24"/>
                <w:szCs w:val="24"/>
              </w:rPr>
              <w:t xml:space="preserve">ОК 7. Исполнять воинскую обязанность &lt;*&gt;, в том числе с применением полученных </w:t>
            </w:r>
            <w:r w:rsidRPr="00903206">
              <w:rPr>
                <w:rFonts w:ascii="Times New Roman" w:hAnsi="Times New Roman"/>
                <w:sz w:val="24"/>
                <w:szCs w:val="24"/>
              </w:rPr>
              <w:lastRenderedPageBreak/>
              <w:t>профессиональных знаний (для юношей).</w:t>
            </w:r>
          </w:p>
        </w:tc>
        <w:tc>
          <w:tcPr>
            <w:tcW w:w="4016" w:type="dxa"/>
            <w:tcBorders>
              <w:top w:val="single" w:sz="4" w:space="0" w:color="000000"/>
              <w:left w:val="single" w:sz="4" w:space="0" w:color="000000"/>
              <w:bottom w:val="single" w:sz="4" w:space="0" w:color="000000"/>
              <w:right w:val="single" w:sz="4" w:space="0" w:color="000000"/>
            </w:tcBorders>
          </w:tcPr>
          <w:p w:rsidR="00257044" w:rsidRPr="00257044" w:rsidRDefault="00257044" w:rsidP="00257044">
            <w:pPr>
              <w:pStyle w:val="a5"/>
              <w:rPr>
                <w:rFonts w:ascii="Times New Roman" w:hAnsi="Times New Roman" w:cs="Times New Roman"/>
                <w:sz w:val="22"/>
              </w:rPr>
            </w:pPr>
            <w:r w:rsidRPr="00257044">
              <w:rPr>
                <w:rFonts w:ascii="Times New Roman" w:hAnsi="Times New Roman" w:cs="Times New Roman"/>
                <w:sz w:val="22"/>
              </w:rPr>
              <w:lastRenderedPageBreak/>
              <w:t>Уровень проявления профессиональной мобильности: проявление интереса к новым технологиям, готовности к их самостоятельному освоению и применению</w:t>
            </w:r>
          </w:p>
        </w:tc>
        <w:tc>
          <w:tcPr>
            <w:tcW w:w="2191" w:type="dxa"/>
            <w:tcBorders>
              <w:top w:val="single" w:sz="4" w:space="0" w:color="000000"/>
              <w:left w:val="single" w:sz="4" w:space="0" w:color="000000"/>
              <w:bottom w:val="single" w:sz="4" w:space="0" w:color="000000"/>
              <w:right w:val="single" w:sz="4" w:space="0" w:color="000000"/>
            </w:tcBorders>
          </w:tcPr>
          <w:p w:rsidR="00257044" w:rsidRPr="00257044" w:rsidRDefault="00257044" w:rsidP="00257044">
            <w:pPr>
              <w:pStyle w:val="a5"/>
              <w:rPr>
                <w:rFonts w:ascii="Times New Roman" w:hAnsi="Times New Roman" w:cs="Times New Roman"/>
                <w:sz w:val="22"/>
              </w:rPr>
            </w:pPr>
            <w:r w:rsidRPr="00257044">
              <w:rPr>
                <w:rFonts w:ascii="Times New Roman" w:hAnsi="Times New Roman" w:cs="Times New Roman"/>
                <w:sz w:val="22"/>
              </w:rPr>
              <w:t>Педагогическое наблюдение в процессе выполнения  учебных  заданий</w:t>
            </w:r>
          </w:p>
        </w:tc>
        <w:tc>
          <w:tcPr>
            <w:tcW w:w="1643" w:type="dxa"/>
            <w:tcBorders>
              <w:top w:val="single" w:sz="4" w:space="0" w:color="000000"/>
              <w:left w:val="single" w:sz="4" w:space="0" w:color="000000"/>
              <w:bottom w:val="single" w:sz="4" w:space="0" w:color="000000"/>
              <w:right w:val="single" w:sz="4" w:space="0" w:color="000000"/>
            </w:tcBorders>
          </w:tcPr>
          <w:p w:rsidR="00257044" w:rsidRPr="00257044" w:rsidRDefault="00257044" w:rsidP="00257044">
            <w:pPr>
              <w:pStyle w:val="a5"/>
              <w:rPr>
                <w:rFonts w:ascii="Times New Roman" w:hAnsi="Times New Roman" w:cs="Times New Roman"/>
                <w:bCs/>
                <w:iCs/>
                <w:sz w:val="22"/>
                <w:lang w:eastAsia="ar-SA"/>
              </w:rPr>
            </w:pPr>
            <w:r w:rsidRPr="00257044">
              <w:rPr>
                <w:rFonts w:ascii="Times New Roman" w:hAnsi="Times New Roman" w:cs="Times New Roman"/>
                <w:bCs/>
                <w:iCs/>
                <w:sz w:val="22"/>
                <w:lang w:eastAsia="ar-SA"/>
              </w:rPr>
              <w:t>Оценивание уровня профессиональной мобильности</w:t>
            </w:r>
          </w:p>
        </w:tc>
      </w:tr>
    </w:tbl>
    <w:p w:rsidR="000303C5" w:rsidRDefault="000303C5" w:rsidP="000303C5">
      <w:pPr>
        <w:pStyle w:val="31"/>
        <w:shd w:val="clear" w:color="auto" w:fill="auto"/>
        <w:tabs>
          <w:tab w:val="left" w:pos="993"/>
        </w:tabs>
        <w:spacing w:before="0" w:line="276" w:lineRule="auto"/>
        <w:ind w:right="20" w:firstLine="0"/>
        <w:jc w:val="both"/>
        <w:rPr>
          <w:rFonts w:ascii="Times New Roman" w:hAnsi="Times New Roman" w:cs="Times New Roman"/>
          <w:sz w:val="28"/>
          <w:szCs w:val="28"/>
        </w:rPr>
        <w:sectPr w:rsidR="000303C5" w:rsidSect="00232C34">
          <w:pgSz w:w="11906" w:h="16838"/>
          <w:pgMar w:top="1134" w:right="1418" w:bottom="1134" w:left="1134" w:header="709" w:footer="709" w:gutter="0"/>
          <w:cols w:space="708"/>
          <w:titlePg/>
          <w:docGrid w:linePitch="360"/>
        </w:sectPr>
      </w:pPr>
    </w:p>
    <w:p w:rsidR="004015FD" w:rsidRDefault="00B27F1F" w:rsidP="00951158">
      <w:pPr>
        <w:pStyle w:val="1"/>
        <w:spacing w:line="276" w:lineRule="auto"/>
        <w:ind w:firstLine="0"/>
        <w:rPr>
          <w:b/>
          <w:sz w:val="28"/>
          <w:szCs w:val="28"/>
        </w:rPr>
      </w:pPr>
      <w:bookmarkStart w:id="4" w:name="_Toc74332436"/>
      <w:r>
        <w:rPr>
          <w:b/>
          <w:sz w:val="28"/>
          <w:szCs w:val="28"/>
        </w:rPr>
        <w:lastRenderedPageBreak/>
        <w:t>1.2</w:t>
      </w:r>
      <w:r w:rsidR="006F78AD" w:rsidRPr="00951158">
        <w:rPr>
          <w:b/>
          <w:sz w:val="28"/>
          <w:szCs w:val="28"/>
        </w:rPr>
        <w:t>.</w:t>
      </w:r>
      <w:r w:rsidR="000E1DCF">
        <w:rPr>
          <w:b/>
          <w:sz w:val="28"/>
          <w:szCs w:val="28"/>
        </w:rPr>
        <w:t>2</w:t>
      </w:r>
      <w:r w:rsidR="006F78AD" w:rsidRPr="00951158">
        <w:rPr>
          <w:b/>
          <w:sz w:val="28"/>
          <w:szCs w:val="28"/>
        </w:rPr>
        <w:t xml:space="preserve">.  Форма и организация  промежуточной </w:t>
      </w:r>
      <w:r w:rsidR="004015FD" w:rsidRPr="00951158">
        <w:rPr>
          <w:b/>
          <w:sz w:val="28"/>
          <w:szCs w:val="28"/>
        </w:rPr>
        <w:t xml:space="preserve"> аттестации по </w:t>
      </w:r>
      <w:r w:rsidR="006F78AD" w:rsidRPr="00951158">
        <w:rPr>
          <w:b/>
          <w:sz w:val="28"/>
          <w:szCs w:val="28"/>
        </w:rPr>
        <w:t xml:space="preserve">учебной </w:t>
      </w:r>
      <w:r w:rsidR="004015FD" w:rsidRPr="00951158">
        <w:rPr>
          <w:b/>
          <w:sz w:val="28"/>
          <w:szCs w:val="28"/>
        </w:rPr>
        <w:t>дисциплине</w:t>
      </w:r>
      <w:bookmarkEnd w:id="4"/>
    </w:p>
    <w:p w:rsidR="00951158" w:rsidRDefault="00951158" w:rsidP="00951158">
      <w:pPr>
        <w:widowControl w:val="0"/>
        <w:tabs>
          <w:tab w:val="num" w:pos="142"/>
        </w:tabs>
        <w:spacing w:after="0"/>
        <w:ind w:firstLine="709"/>
        <w:jc w:val="both"/>
        <w:rPr>
          <w:rFonts w:ascii="Times New Roman" w:hAnsi="Times New Roman"/>
          <w:sz w:val="28"/>
          <w:szCs w:val="28"/>
        </w:rPr>
      </w:pPr>
    </w:p>
    <w:p w:rsidR="00903206" w:rsidRPr="00903206" w:rsidRDefault="006F78AD" w:rsidP="00903206">
      <w:pPr>
        <w:spacing w:after="0"/>
        <w:rPr>
          <w:rFonts w:ascii="Times New Roman" w:hAnsi="Times New Roman"/>
          <w:b/>
          <w:spacing w:val="1"/>
          <w:sz w:val="28"/>
          <w:szCs w:val="28"/>
        </w:rPr>
      </w:pPr>
      <w:r>
        <w:rPr>
          <w:rFonts w:ascii="Times New Roman" w:hAnsi="Times New Roman"/>
          <w:sz w:val="28"/>
          <w:szCs w:val="28"/>
        </w:rPr>
        <w:t xml:space="preserve">Оценка результатов освоения студентами учебной дисциплины </w:t>
      </w:r>
      <w:r w:rsidR="00D15C37">
        <w:rPr>
          <w:rFonts w:ascii="Times New Roman" w:hAnsi="Times New Roman"/>
          <w:sz w:val="28"/>
          <w:szCs w:val="28"/>
        </w:rPr>
        <w:t>«Физическая культура</w:t>
      </w:r>
      <w:r w:rsidR="004015FD">
        <w:rPr>
          <w:rFonts w:ascii="Times New Roman" w:hAnsi="Times New Roman"/>
          <w:sz w:val="28"/>
          <w:szCs w:val="28"/>
        </w:rPr>
        <w:t>»</w:t>
      </w:r>
      <w:r>
        <w:rPr>
          <w:rFonts w:ascii="Times New Roman" w:hAnsi="Times New Roman"/>
          <w:sz w:val="28"/>
          <w:szCs w:val="28"/>
        </w:rPr>
        <w:t xml:space="preserve">, входящей в состав ОПОП </w:t>
      </w:r>
      <w:r w:rsidR="00D15C37">
        <w:rPr>
          <w:rFonts w:ascii="Times New Roman" w:hAnsi="Times New Roman"/>
          <w:sz w:val="28"/>
          <w:szCs w:val="28"/>
        </w:rPr>
        <w:t xml:space="preserve">по </w:t>
      </w:r>
      <w:r w:rsidR="008125E5">
        <w:rPr>
          <w:rFonts w:ascii="Times New Roman" w:hAnsi="Times New Roman"/>
          <w:sz w:val="28"/>
          <w:szCs w:val="28"/>
        </w:rPr>
        <w:t xml:space="preserve">специальности </w:t>
      </w:r>
      <w:r w:rsidR="00903206">
        <w:rPr>
          <w:rFonts w:ascii="Times New Roman" w:hAnsi="Times New Roman"/>
          <w:b/>
          <w:spacing w:val="1"/>
          <w:sz w:val="28"/>
          <w:szCs w:val="28"/>
        </w:rPr>
        <w:t>«</w:t>
      </w:r>
      <w:r w:rsidR="008125E5" w:rsidRPr="008125E5">
        <w:rPr>
          <w:rFonts w:ascii="Times New Roman" w:hAnsi="Times New Roman"/>
          <w:b/>
          <w:i/>
          <w:spacing w:val="1"/>
          <w:sz w:val="28"/>
          <w:szCs w:val="28"/>
          <w:u w:val="single"/>
        </w:rPr>
        <w:t>38.02.03. Операционная деятельность в логистике</w:t>
      </w:r>
      <w:r w:rsidR="00903206">
        <w:rPr>
          <w:rFonts w:ascii="Times New Roman" w:hAnsi="Times New Roman"/>
          <w:b/>
          <w:spacing w:val="1"/>
          <w:sz w:val="28"/>
          <w:szCs w:val="28"/>
        </w:rPr>
        <w:t>»</w:t>
      </w:r>
    </w:p>
    <w:p w:rsidR="006F78AD" w:rsidRDefault="00065512" w:rsidP="00065512">
      <w:pPr>
        <w:widowControl w:val="0"/>
        <w:tabs>
          <w:tab w:val="num" w:pos="142"/>
        </w:tabs>
        <w:spacing w:after="0"/>
        <w:ind w:firstLine="709"/>
        <w:jc w:val="both"/>
        <w:rPr>
          <w:rFonts w:ascii="Times New Roman" w:hAnsi="Times New Roman"/>
          <w:sz w:val="28"/>
          <w:szCs w:val="28"/>
        </w:rPr>
      </w:pPr>
      <w:r>
        <w:rPr>
          <w:rFonts w:ascii="Times New Roman" w:hAnsi="Times New Roman"/>
          <w:sz w:val="28"/>
          <w:szCs w:val="28"/>
        </w:rPr>
        <w:t xml:space="preserve">осуществляется на этапе </w:t>
      </w:r>
      <w:proofErr w:type="gramStart"/>
      <w:r w:rsidR="006F78AD" w:rsidRPr="006F78AD">
        <w:rPr>
          <w:rFonts w:ascii="Times New Roman" w:hAnsi="Times New Roman"/>
          <w:sz w:val="28"/>
          <w:szCs w:val="28"/>
        </w:rPr>
        <w:t>промежуточной</w:t>
      </w:r>
      <w:proofErr w:type="gramEnd"/>
      <w:r w:rsidR="006F78AD" w:rsidRPr="006F78AD">
        <w:rPr>
          <w:rFonts w:ascii="Times New Roman" w:hAnsi="Times New Roman"/>
          <w:sz w:val="28"/>
          <w:szCs w:val="28"/>
        </w:rPr>
        <w:t xml:space="preserve"> </w:t>
      </w:r>
      <w:proofErr w:type="spellStart"/>
      <w:r w:rsidR="006F78AD" w:rsidRPr="006F78AD">
        <w:rPr>
          <w:rFonts w:ascii="Times New Roman" w:hAnsi="Times New Roman"/>
          <w:sz w:val="28"/>
          <w:szCs w:val="28"/>
        </w:rPr>
        <w:t>аттестации</w:t>
      </w:r>
      <w:r w:rsidR="004015FD" w:rsidRPr="00037ABA">
        <w:rPr>
          <w:rFonts w:ascii="Times New Roman" w:hAnsi="Times New Roman"/>
          <w:sz w:val="28"/>
          <w:szCs w:val="28"/>
        </w:rPr>
        <w:t>является</w:t>
      </w:r>
      <w:proofErr w:type="spellEnd"/>
      <w:r w:rsidR="004015FD" w:rsidRPr="00037ABA">
        <w:rPr>
          <w:rFonts w:ascii="Times New Roman" w:hAnsi="Times New Roman"/>
          <w:sz w:val="28"/>
          <w:szCs w:val="28"/>
        </w:rPr>
        <w:t xml:space="preserve"> дифференцированный зачет</w:t>
      </w:r>
      <w:r w:rsidR="004015FD" w:rsidRPr="004015FD">
        <w:rPr>
          <w:rFonts w:ascii="Times New Roman" w:hAnsi="Times New Roman"/>
          <w:sz w:val="28"/>
          <w:szCs w:val="28"/>
        </w:rPr>
        <w:t>(2 семестр).</w:t>
      </w:r>
    </w:p>
    <w:p w:rsidR="004015FD" w:rsidRPr="004015FD" w:rsidRDefault="006F78AD" w:rsidP="00065512">
      <w:pPr>
        <w:widowControl w:val="0"/>
        <w:tabs>
          <w:tab w:val="num" w:pos="142"/>
        </w:tabs>
        <w:spacing w:after="0"/>
        <w:ind w:firstLine="709"/>
        <w:jc w:val="both"/>
        <w:rPr>
          <w:rFonts w:ascii="Times New Roman" w:hAnsi="Times New Roman"/>
          <w:sz w:val="28"/>
          <w:szCs w:val="28"/>
        </w:rPr>
      </w:pPr>
      <w:r w:rsidRPr="006F78AD">
        <w:rPr>
          <w:rFonts w:ascii="Times New Roman" w:hAnsi="Times New Roman"/>
          <w:sz w:val="28"/>
          <w:szCs w:val="28"/>
        </w:rPr>
        <w:t xml:space="preserve">Дифференцированный зачет проводится на основе тестирования для оценки знаний, выполнения практических заданий для оценки отдельных умений и комплексных практических заданий для оценки освоенных видов учебной деятельности (примеры соответствующих контрольно-измерительных материалов приведены в </w:t>
      </w:r>
      <w:r>
        <w:rPr>
          <w:rFonts w:ascii="Times New Roman" w:hAnsi="Times New Roman"/>
          <w:sz w:val="28"/>
          <w:szCs w:val="28"/>
        </w:rPr>
        <w:t xml:space="preserve">параграфе </w:t>
      </w:r>
      <w:r w:rsidRPr="006F78AD">
        <w:rPr>
          <w:rFonts w:ascii="Times New Roman" w:hAnsi="Times New Roman"/>
          <w:sz w:val="28"/>
          <w:szCs w:val="28"/>
        </w:rPr>
        <w:t>2</w:t>
      </w:r>
      <w:r>
        <w:rPr>
          <w:rFonts w:ascii="Times New Roman" w:hAnsi="Times New Roman"/>
          <w:sz w:val="28"/>
          <w:szCs w:val="28"/>
        </w:rPr>
        <w:t>.1</w:t>
      </w:r>
      <w:r w:rsidRPr="006F78AD">
        <w:rPr>
          <w:rFonts w:ascii="Times New Roman" w:hAnsi="Times New Roman"/>
          <w:sz w:val="28"/>
          <w:szCs w:val="28"/>
        </w:rPr>
        <w:t>).</w:t>
      </w:r>
    </w:p>
    <w:p w:rsidR="004015FD" w:rsidRDefault="004015FD" w:rsidP="00951158">
      <w:pPr>
        <w:widowControl w:val="0"/>
        <w:suppressAutoHyphens/>
        <w:spacing w:after="0"/>
        <w:ind w:firstLine="709"/>
        <w:rPr>
          <w:rFonts w:ascii="Times New Roman" w:hAnsi="Times New Roman"/>
          <w:b/>
          <w:bCs/>
          <w:sz w:val="28"/>
          <w:szCs w:val="28"/>
        </w:rPr>
      </w:pPr>
    </w:p>
    <w:p w:rsidR="006F78AD" w:rsidRPr="00951158" w:rsidRDefault="00B27F1F" w:rsidP="00951158">
      <w:pPr>
        <w:pStyle w:val="1"/>
        <w:spacing w:line="276" w:lineRule="auto"/>
        <w:ind w:firstLine="0"/>
        <w:rPr>
          <w:b/>
          <w:sz w:val="28"/>
          <w:szCs w:val="28"/>
        </w:rPr>
      </w:pPr>
      <w:bookmarkStart w:id="5" w:name="_Toc74332437"/>
      <w:r>
        <w:rPr>
          <w:b/>
          <w:sz w:val="28"/>
          <w:szCs w:val="28"/>
        </w:rPr>
        <w:t>1.2</w:t>
      </w:r>
      <w:r w:rsidR="000E1DCF">
        <w:rPr>
          <w:b/>
          <w:sz w:val="28"/>
          <w:szCs w:val="28"/>
        </w:rPr>
        <w:t>.3</w:t>
      </w:r>
      <w:r w:rsidR="00D57804" w:rsidRPr="00951158">
        <w:rPr>
          <w:b/>
          <w:sz w:val="28"/>
          <w:szCs w:val="28"/>
        </w:rPr>
        <w:t xml:space="preserve">. </w:t>
      </w:r>
      <w:r w:rsidR="004015FD" w:rsidRPr="00951158">
        <w:rPr>
          <w:b/>
          <w:sz w:val="28"/>
          <w:szCs w:val="28"/>
        </w:rPr>
        <w:t xml:space="preserve">Организация </w:t>
      </w:r>
      <w:r w:rsidR="006F78AD" w:rsidRPr="00951158">
        <w:rPr>
          <w:b/>
          <w:sz w:val="28"/>
          <w:szCs w:val="28"/>
        </w:rPr>
        <w:t>текущего контроля успеваемости</w:t>
      </w:r>
      <w:bookmarkEnd w:id="5"/>
    </w:p>
    <w:p w:rsidR="006F78AD" w:rsidRDefault="006F78AD" w:rsidP="001804C0">
      <w:pPr>
        <w:widowControl w:val="0"/>
        <w:suppressAutoHyphens/>
        <w:spacing w:after="0"/>
        <w:jc w:val="both"/>
        <w:rPr>
          <w:rFonts w:ascii="Times New Roman" w:hAnsi="Times New Roman"/>
          <w:sz w:val="28"/>
          <w:szCs w:val="28"/>
        </w:rPr>
      </w:pPr>
    </w:p>
    <w:p w:rsidR="006F78AD" w:rsidRPr="006F78AD" w:rsidRDefault="006F78AD" w:rsidP="001804C0">
      <w:pPr>
        <w:spacing w:after="0"/>
        <w:ind w:firstLine="709"/>
        <w:jc w:val="both"/>
        <w:rPr>
          <w:rFonts w:ascii="Times New Roman" w:hAnsi="Times New Roman"/>
          <w:sz w:val="28"/>
          <w:szCs w:val="28"/>
        </w:rPr>
      </w:pPr>
      <w:r>
        <w:rPr>
          <w:rFonts w:ascii="Times New Roman" w:hAnsi="Times New Roman"/>
          <w:sz w:val="28"/>
          <w:szCs w:val="28"/>
        </w:rPr>
        <w:t xml:space="preserve">Оценка сформированных знаний и </w:t>
      </w:r>
      <w:r w:rsidRPr="006F78AD">
        <w:rPr>
          <w:rFonts w:ascii="Times New Roman" w:hAnsi="Times New Roman"/>
          <w:sz w:val="28"/>
          <w:szCs w:val="28"/>
        </w:rPr>
        <w:t xml:space="preserve"> умений осуществляется  как по окончании освоения учебной дисциплины (на этапе промежуточной аттестации), так и на этапе текущего и рубежного контроля. Формы текущего и рубежного контроля, а также проверяемые при этом знания и умения приведены в таблице  3.</w:t>
      </w:r>
    </w:p>
    <w:p w:rsidR="00AB4BBC" w:rsidRPr="004015FD" w:rsidRDefault="00D57804" w:rsidP="0094436D">
      <w:pPr>
        <w:widowControl w:val="0"/>
        <w:spacing w:after="0"/>
        <w:ind w:firstLine="709"/>
        <w:jc w:val="both"/>
        <w:rPr>
          <w:rFonts w:ascii="Times New Roman" w:hAnsi="Times New Roman"/>
          <w:sz w:val="28"/>
          <w:szCs w:val="28"/>
        </w:rPr>
      </w:pPr>
      <w:r w:rsidRPr="00AB4BBC">
        <w:rPr>
          <w:rFonts w:ascii="Times New Roman" w:hAnsi="Times New Roman"/>
          <w:sz w:val="28"/>
          <w:szCs w:val="28"/>
        </w:rPr>
        <w:t xml:space="preserve">Контроль и оценка этих </w:t>
      </w:r>
      <w:r w:rsidR="004015FD">
        <w:rPr>
          <w:rFonts w:ascii="Times New Roman" w:hAnsi="Times New Roman"/>
          <w:sz w:val="28"/>
          <w:szCs w:val="28"/>
        </w:rPr>
        <w:t>результатов обучения осуществляе</w:t>
      </w:r>
      <w:r w:rsidRPr="00AB4BBC">
        <w:rPr>
          <w:rFonts w:ascii="Times New Roman" w:hAnsi="Times New Roman"/>
          <w:sz w:val="28"/>
          <w:szCs w:val="28"/>
        </w:rPr>
        <w:t xml:space="preserve">тся с использованием следующих форм и методов: </w:t>
      </w:r>
      <w:r w:rsidR="00890EBE">
        <w:rPr>
          <w:rFonts w:ascii="Times New Roman" w:hAnsi="Times New Roman"/>
          <w:sz w:val="28"/>
          <w:szCs w:val="28"/>
        </w:rPr>
        <w:t>опросы</w:t>
      </w:r>
      <w:r w:rsidR="00404037" w:rsidRPr="004015FD">
        <w:rPr>
          <w:rFonts w:ascii="Times New Roman" w:hAnsi="Times New Roman"/>
          <w:sz w:val="28"/>
          <w:szCs w:val="28"/>
        </w:rPr>
        <w:t xml:space="preserve">, </w:t>
      </w:r>
      <w:r w:rsidR="00A102BF" w:rsidRPr="004015FD">
        <w:rPr>
          <w:rFonts w:ascii="Times New Roman" w:hAnsi="Times New Roman"/>
          <w:sz w:val="28"/>
          <w:szCs w:val="28"/>
        </w:rPr>
        <w:t xml:space="preserve">тестирование, </w:t>
      </w:r>
      <w:r w:rsidR="00404037" w:rsidRPr="004015FD">
        <w:rPr>
          <w:rFonts w:ascii="Times New Roman" w:hAnsi="Times New Roman"/>
          <w:sz w:val="28"/>
          <w:szCs w:val="28"/>
        </w:rPr>
        <w:t xml:space="preserve">практические </w:t>
      </w:r>
      <w:r w:rsidR="00C93270" w:rsidRPr="004015FD">
        <w:rPr>
          <w:rFonts w:ascii="Times New Roman" w:hAnsi="Times New Roman"/>
          <w:sz w:val="28"/>
          <w:szCs w:val="28"/>
        </w:rPr>
        <w:t>занятия,</w:t>
      </w:r>
      <w:r w:rsidR="00890EBE">
        <w:rPr>
          <w:rFonts w:ascii="Times New Roman" w:hAnsi="Times New Roman"/>
          <w:sz w:val="28"/>
          <w:szCs w:val="28"/>
        </w:rPr>
        <w:t xml:space="preserve"> выполнение контрольных нормативов</w:t>
      </w:r>
      <w:r w:rsidR="004015FD">
        <w:rPr>
          <w:rFonts w:ascii="Times New Roman" w:hAnsi="Times New Roman"/>
          <w:sz w:val="28"/>
          <w:szCs w:val="28"/>
        </w:rPr>
        <w:t xml:space="preserve"> (примеры соответствующих контрольно-измерительных материалов приведены в </w:t>
      </w:r>
      <w:r w:rsidR="006F78AD">
        <w:rPr>
          <w:rFonts w:ascii="Times New Roman" w:hAnsi="Times New Roman"/>
          <w:sz w:val="28"/>
          <w:szCs w:val="28"/>
        </w:rPr>
        <w:t>параграфе  2.2.</w:t>
      </w:r>
      <w:r w:rsidR="004015FD">
        <w:rPr>
          <w:rFonts w:ascii="Times New Roman" w:hAnsi="Times New Roman"/>
          <w:sz w:val="28"/>
          <w:szCs w:val="28"/>
        </w:rPr>
        <w:t>)</w:t>
      </w:r>
    </w:p>
    <w:p w:rsidR="006F78AD" w:rsidRDefault="006F78AD"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Default="00C47DD5" w:rsidP="004015FD">
      <w:pPr>
        <w:widowControl w:val="0"/>
        <w:suppressAutoHyphens/>
        <w:spacing w:after="0" w:line="240" w:lineRule="auto"/>
        <w:ind w:firstLine="720"/>
        <w:jc w:val="center"/>
        <w:rPr>
          <w:rFonts w:ascii="Times New Roman" w:hAnsi="Times New Roman"/>
          <w:b/>
          <w:sz w:val="28"/>
          <w:szCs w:val="28"/>
        </w:rPr>
      </w:pPr>
    </w:p>
    <w:p w:rsidR="00C47DD5" w:rsidRPr="001804C0" w:rsidRDefault="00C47DD5" w:rsidP="004015FD">
      <w:pPr>
        <w:widowControl w:val="0"/>
        <w:suppressAutoHyphens/>
        <w:spacing w:after="0" w:line="240" w:lineRule="auto"/>
        <w:ind w:firstLine="720"/>
        <w:jc w:val="center"/>
        <w:rPr>
          <w:rFonts w:ascii="Times New Roman" w:hAnsi="Times New Roman"/>
          <w:b/>
          <w:sz w:val="28"/>
          <w:szCs w:val="28"/>
        </w:rPr>
      </w:pPr>
    </w:p>
    <w:p w:rsidR="006F78AD" w:rsidRDefault="006F78AD" w:rsidP="001804C0">
      <w:pPr>
        <w:spacing w:after="0"/>
        <w:jc w:val="right"/>
        <w:rPr>
          <w:rFonts w:ascii="Times New Roman" w:hAnsi="Times New Roman"/>
          <w:b/>
          <w:sz w:val="28"/>
          <w:szCs w:val="28"/>
        </w:rPr>
      </w:pPr>
      <w:r w:rsidRPr="001804C0">
        <w:rPr>
          <w:rFonts w:ascii="Times New Roman" w:hAnsi="Times New Roman"/>
          <w:b/>
          <w:sz w:val="28"/>
          <w:szCs w:val="28"/>
        </w:rPr>
        <w:lastRenderedPageBreak/>
        <w:t>Таблица 3</w:t>
      </w:r>
    </w:p>
    <w:p w:rsidR="00951158" w:rsidRPr="001804C0" w:rsidRDefault="00951158" w:rsidP="001804C0">
      <w:pPr>
        <w:spacing w:after="0"/>
        <w:jc w:val="right"/>
        <w:rPr>
          <w:rFonts w:ascii="Times New Roman" w:hAnsi="Times New Roman"/>
          <w:b/>
          <w:sz w:val="28"/>
          <w:szCs w:val="28"/>
        </w:rPr>
      </w:pPr>
    </w:p>
    <w:p w:rsidR="0094436D" w:rsidRPr="00951158" w:rsidRDefault="0094436D" w:rsidP="00951158">
      <w:pPr>
        <w:pStyle w:val="ae"/>
        <w:jc w:val="center"/>
        <w:rPr>
          <w:rFonts w:ascii="Times New Roman" w:hAnsi="Times New Roman"/>
          <w:b/>
          <w:sz w:val="28"/>
          <w:szCs w:val="28"/>
        </w:rPr>
      </w:pPr>
      <w:bookmarkStart w:id="6" w:name="_Toc526858846"/>
      <w:r w:rsidRPr="00951158">
        <w:rPr>
          <w:rFonts w:ascii="Times New Roman" w:hAnsi="Times New Roman"/>
          <w:b/>
          <w:sz w:val="28"/>
          <w:szCs w:val="28"/>
        </w:rPr>
        <w:t>Формы контроля, применяемые на этапе текущего контроля</w:t>
      </w:r>
      <w:bookmarkEnd w:id="6"/>
    </w:p>
    <w:p w:rsidR="001804C0" w:rsidRPr="001804C0" w:rsidRDefault="001804C0" w:rsidP="001804C0">
      <w:pPr>
        <w:spacing w:after="0"/>
        <w:rPr>
          <w:rFonts w:ascii="Times New Roman" w:hAnsi="Times New Roman"/>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3572"/>
        <w:gridCol w:w="3118"/>
      </w:tblGrid>
      <w:tr w:rsidR="0094436D" w:rsidRPr="001804C0" w:rsidTr="00CF4AE1">
        <w:trPr>
          <w:trHeight w:val="144"/>
          <w:jc w:val="center"/>
        </w:trPr>
        <w:tc>
          <w:tcPr>
            <w:tcW w:w="3375" w:type="dxa"/>
            <w:tcBorders>
              <w:top w:val="single" w:sz="4" w:space="0" w:color="auto"/>
              <w:left w:val="single" w:sz="4" w:space="0" w:color="auto"/>
              <w:bottom w:val="single" w:sz="4" w:space="0" w:color="auto"/>
              <w:right w:val="single" w:sz="4" w:space="0" w:color="auto"/>
            </w:tcBorders>
            <w:vAlign w:val="center"/>
            <w:hideMark/>
          </w:tcPr>
          <w:p w:rsidR="0094436D" w:rsidRPr="006041D4" w:rsidRDefault="0094436D" w:rsidP="001804C0">
            <w:pPr>
              <w:widowControl w:val="0"/>
              <w:spacing w:after="0" w:line="240" w:lineRule="auto"/>
              <w:jc w:val="center"/>
              <w:rPr>
                <w:rFonts w:ascii="Times New Roman" w:hAnsi="Times New Roman"/>
                <w:sz w:val="24"/>
                <w:szCs w:val="24"/>
              </w:rPr>
            </w:pPr>
            <w:r w:rsidRPr="006041D4">
              <w:rPr>
                <w:rFonts w:ascii="Times New Roman" w:hAnsi="Times New Roman"/>
                <w:b/>
                <w:sz w:val="24"/>
                <w:szCs w:val="24"/>
              </w:rPr>
              <w:t>Раздел дисциплины</w:t>
            </w:r>
          </w:p>
        </w:tc>
        <w:tc>
          <w:tcPr>
            <w:tcW w:w="3572" w:type="dxa"/>
            <w:tcBorders>
              <w:top w:val="single" w:sz="4" w:space="0" w:color="auto"/>
              <w:left w:val="single" w:sz="4" w:space="0" w:color="auto"/>
              <w:bottom w:val="single" w:sz="4" w:space="0" w:color="auto"/>
              <w:right w:val="single" w:sz="4" w:space="0" w:color="auto"/>
            </w:tcBorders>
            <w:vAlign w:val="center"/>
            <w:hideMark/>
          </w:tcPr>
          <w:p w:rsidR="0094436D" w:rsidRPr="006041D4" w:rsidRDefault="0094436D" w:rsidP="001804C0">
            <w:pPr>
              <w:widowControl w:val="0"/>
              <w:spacing w:after="0" w:line="240" w:lineRule="auto"/>
              <w:jc w:val="center"/>
              <w:rPr>
                <w:rFonts w:ascii="Times New Roman" w:hAnsi="Times New Roman"/>
                <w:b/>
                <w:sz w:val="24"/>
                <w:szCs w:val="24"/>
              </w:rPr>
            </w:pPr>
            <w:r w:rsidRPr="006041D4">
              <w:rPr>
                <w:rFonts w:ascii="Times New Roman" w:hAnsi="Times New Roman"/>
                <w:b/>
                <w:sz w:val="24"/>
                <w:szCs w:val="24"/>
              </w:rPr>
              <w:t>Форма контроля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94436D" w:rsidRPr="006041D4" w:rsidRDefault="0094436D" w:rsidP="001804C0">
            <w:pPr>
              <w:widowControl w:val="0"/>
              <w:spacing w:after="0" w:line="240" w:lineRule="auto"/>
              <w:jc w:val="center"/>
              <w:rPr>
                <w:rFonts w:ascii="Times New Roman" w:hAnsi="Times New Roman"/>
                <w:b/>
                <w:sz w:val="24"/>
                <w:szCs w:val="24"/>
              </w:rPr>
            </w:pPr>
            <w:proofErr w:type="spellStart"/>
            <w:r w:rsidRPr="006041D4">
              <w:rPr>
                <w:rFonts w:ascii="Times New Roman" w:hAnsi="Times New Roman"/>
                <w:b/>
                <w:sz w:val="24"/>
                <w:szCs w:val="24"/>
              </w:rPr>
              <w:t>ПроверяемыеУ</w:t>
            </w:r>
            <w:proofErr w:type="gramStart"/>
            <w:r w:rsidRPr="006041D4">
              <w:rPr>
                <w:rFonts w:ascii="Times New Roman" w:hAnsi="Times New Roman"/>
                <w:b/>
                <w:sz w:val="24"/>
                <w:szCs w:val="24"/>
              </w:rPr>
              <w:t>,З</w:t>
            </w:r>
            <w:proofErr w:type="spellEnd"/>
            <w:proofErr w:type="gramEnd"/>
          </w:p>
        </w:tc>
      </w:tr>
      <w:tr w:rsidR="0094436D" w:rsidRPr="001804C0" w:rsidTr="00CF4AE1">
        <w:trPr>
          <w:trHeight w:val="1386"/>
          <w:jc w:val="center"/>
        </w:trPr>
        <w:tc>
          <w:tcPr>
            <w:tcW w:w="3375" w:type="dxa"/>
            <w:tcBorders>
              <w:top w:val="single" w:sz="4" w:space="0" w:color="auto"/>
              <w:left w:val="single" w:sz="4" w:space="0" w:color="auto"/>
              <w:bottom w:val="single" w:sz="4" w:space="0" w:color="auto"/>
              <w:right w:val="single" w:sz="4" w:space="0" w:color="auto"/>
            </w:tcBorders>
            <w:hideMark/>
          </w:tcPr>
          <w:p w:rsidR="0094436D" w:rsidRPr="006041D4" w:rsidRDefault="008B3728" w:rsidP="001804C0">
            <w:pPr>
              <w:widowControl w:val="0"/>
              <w:spacing w:after="0" w:line="240" w:lineRule="auto"/>
              <w:rPr>
                <w:rFonts w:ascii="Times New Roman" w:hAnsi="Times New Roman"/>
                <w:sz w:val="24"/>
                <w:szCs w:val="24"/>
              </w:rPr>
            </w:pPr>
            <w:r w:rsidRPr="006041D4">
              <w:rPr>
                <w:rFonts w:ascii="Times New Roman" w:hAnsi="Times New Roman"/>
                <w:sz w:val="24"/>
                <w:szCs w:val="24"/>
              </w:rPr>
              <w:t xml:space="preserve">Раздел 1. </w:t>
            </w:r>
          </w:p>
          <w:p w:rsidR="00046B6D" w:rsidRPr="006041D4" w:rsidRDefault="008B3728" w:rsidP="00046B6D">
            <w:pPr>
              <w:widowControl w:val="0"/>
              <w:spacing w:after="0" w:line="240" w:lineRule="auto"/>
              <w:rPr>
                <w:rFonts w:ascii="Times New Roman" w:hAnsi="Times New Roman"/>
                <w:b/>
                <w:bCs/>
                <w:sz w:val="24"/>
                <w:szCs w:val="24"/>
              </w:rPr>
            </w:pPr>
            <w:r w:rsidRPr="006041D4">
              <w:rPr>
                <w:rFonts w:ascii="Times New Roman" w:hAnsi="Times New Roman"/>
                <w:b/>
                <w:bCs/>
                <w:sz w:val="24"/>
                <w:szCs w:val="24"/>
              </w:rPr>
              <w:t>Физическая культура в общекультурной и профессиональной подготовке студентов СПО</w:t>
            </w:r>
          </w:p>
          <w:p w:rsidR="008B3728" w:rsidRPr="006041D4" w:rsidRDefault="00046B6D" w:rsidP="0061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6041D4">
              <w:rPr>
                <w:rFonts w:ascii="Times New Roman" w:hAnsi="Times New Roman"/>
                <w:b/>
                <w:bCs/>
                <w:sz w:val="24"/>
                <w:szCs w:val="24"/>
              </w:rPr>
              <w:t>Основы здорового образа жизни.</w:t>
            </w:r>
          </w:p>
        </w:tc>
        <w:tc>
          <w:tcPr>
            <w:tcW w:w="3572" w:type="dxa"/>
            <w:tcBorders>
              <w:top w:val="single" w:sz="4" w:space="0" w:color="auto"/>
              <w:left w:val="single" w:sz="4" w:space="0" w:color="auto"/>
              <w:bottom w:val="single" w:sz="4" w:space="0" w:color="auto"/>
              <w:right w:val="single" w:sz="4" w:space="0" w:color="auto"/>
            </w:tcBorders>
          </w:tcPr>
          <w:p w:rsidR="0094436D" w:rsidRPr="006041D4" w:rsidRDefault="0094436D" w:rsidP="001804C0">
            <w:pPr>
              <w:widowControl w:val="0"/>
              <w:spacing w:after="0" w:line="240" w:lineRule="auto"/>
              <w:rPr>
                <w:rFonts w:ascii="Times New Roman" w:hAnsi="Times New Roman"/>
                <w:sz w:val="24"/>
                <w:szCs w:val="24"/>
              </w:rPr>
            </w:pPr>
            <w:r w:rsidRPr="006041D4">
              <w:rPr>
                <w:rFonts w:ascii="Times New Roman" w:hAnsi="Times New Roman"/>
                <w:sz w:val="24"/>
                <w:szCs w:val="24"/>
              </w:rPr>
              <w:t>Устный опрос,</w:t>
            </w:r>
            <w:r w:rsidR="003A4158" w:rsidRPr="006041D4">
              <w:rPr>
                <w:rFonts w:ascii="Times New Roman" w:hAnsi="Times New Roman"/>
                <w:sz w:val="24"/>
                <w:szCs w:val="24"/>
              </w:rPr>
              <w:t xml:space="preserve"> написание реферата</w:t>
            </w:r>
          </w:p>
          <w:p w:rsidR="0094436D" w:rsidRPr="006041D4" w:rsidRDefault="0094436D" w:rsidP="001804C0">
            <w:pPr>
              <w:widowControl w:val="0"/>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94436D" w:rsidRPr="006041D4" w:rsidRDefault="0094436D" w:rsidP="001804C0">
            <w:pPr>
              <w:widowControl w:val="0"/>
              <w:spacing w:after="0" w:line="240" w:lineRule="auto"/>
              <w:rPr>
                <w:rFonts w:ascii="Times New Roman" w:hAnsi="Times New Roman"/>
                <w:sz w:val="24"/>
                <w:szCs w:val="24"/>
              </w:rPr>
            </w:pPr>
          </w:p>
          <w:p w:rsidR="0094436D" w:rsidRPr="006041D4" w:rsidRDefault="0094436D" w:rsidP="001804C0">
            <w:pPr>
              <w:widowControl w:val="0"/>
              <w:spacing w:after="0" w:line="240" w:lineRule="auto"/>
              <w:rPr>
                <w:rFonts w:ascii="Times New Roman" w:hAnsi="Times New Roman"/>
                <w:sz w:val="24"/>
                <w:szCs w:val="24"/>
              </w:rPr>
            </w:pPr>
            <w:r w:rsidRPr="006041D4">
              <w:rPr>
                <w:rFonts w:ascii="Times New Roman" w:hAnsi="Times New Roman"/>
                <w:sz w:val="24"/>
                <w:szCs w:val="24"/>
              </w:rPr>
              <w:t>З1З1, У</w:t>
            </w:r>
            <w:proofErr w:type="gramStart"/>
            <w:r w:rsidRPr="006041D4">
              <w:rPr>
                <w:rFonts w:ascii="Times New Roman" w:hAnsi="Times New Roman"/>
                <w:sz w:val="24"/>
                <w:szCs w:val="24"/>
              </w:rPr>
              <w:t>1</w:t>
            </w:r>
            <w:proofErr w:type="gramEnd"/>
            <w:r w:rsidRPr="006041D4">
              <w:rPr>
                <w:rFonts w:ascii="Times New Roman" w:hAnsi="Times New Roman"/>
                <w:sz w:val="24"/>
                <w:szCs w:val="24"/>
              </w:rPr>
              <w:t>,</w:t>
            </w:r>
            <w:r w:rsidR="00591BDC" w:rsidRPr="006041D4">
              <w:rPr>
                <w:rFonts w:ascii="Times New Roman" w:hAnsi="Times New Roman"/>
                <w:sz w:val="24"/>
                <w:szCs w:val="24"/>
              </w:rPr>
              <w:t>У2</w:t>
            </w:r>
          </w:p>
        </w:tc>
      </w:tr>
      <w:tr w:rsidR="0094436D" w:rsidRPr="005F1BAF" w:rsidTr="00CF4AE1">
        <w:trPr>
          <w:trHeight w:val="244"/>
          <w:jc w:val="center"/>
        </w:trPr>
        <w:tc>
          <w:tcPr>
            <w:tcW w:w="3375" w:type="dxa"/>
            <w:tcBorders>
              <w:top w:val="single" w:sz="4" w:space="0" w:color="auto"/>
              <w:left w:val="single" w:sz="4" w:space="0" w:color="auto"/>
              <w:bottom w:val="single" w:sz="4" w:space="0" w:color="auto"/>
              <w:right w:val="single" w:sz="4" w:space="0" w:color="auto"/>
            </w:tcBorders>
            <w:hideMark/>
          </w:tcPr>
          <w:p w:rsidR="0094436D" w:rsidRPr="006041D4" w:rsidRDefault="00046B6D" w:rsidP="00BF3B82">
            <w:pPr>
              <w:widowControl w:val="0"/>
              <w:spacing w:after="0" w:line="240" w:lineRule="auto"/>
              <w:rPr>
                <w:rFonts w:ascii="Times New Roman" w:hAnsi="Times New Roman"/>
                <w:sz w:val="24"/>
                <w:szCs w:val="24"/>
              </w:rPr>
            </w:pPr>
            <w:r w:rsidRPr="006041D4">
              <w:rPr>
                <w:rFonts w:ascii="Times New Roman" w:hAnsi="Times New Roman"/>
                <w:sz w:val="24"/>
                <w:szCs w:val="24"/>
              </w:rPr>
              <w:t xml:space="preserve">Раздел 2. </w:t>
            </w:r>
          </w:p>
          <w:p w:rsidR="00046B6D" w:rsidRPr="006041D4" w:rsidRDefault="00046B6D" w:rsidP="00BF3B82">
            <w:pPr>
              <w:widowControl w:val="0"/>
              <w:spacing w:after="0" w:line="240" w:lineRule="auto"/>
              <w:rPr>
                <w:rFonts w:ascii="Times New Roman" w:hAnsi="Times New Roman"/>
                <w:sz w:val="24"/>
                <w:szCs w:val="24"/>
              </w:rPr>
            </w:pPr>
            <w:r w:rsidRPr="006041D4">
              <w:rPr>
                <w:rFonts w:ascii="Times New Roman" w:hAnsi="Times New Roman"/>
                <w:b/>
                <w:bCs/>
                <w:sz w:val="24"/>
                <w:szCs w:val="24"/>
              </w:rPr>
              <w:t>Легкая атлетика</w:t>
            </w:r>
          </w:p>
        </w:tc>
        <w:tc>
          <w:tcPr>
            <w:tcW w:w="3572" w:type="dxa"/>
            <w:tcBorders>
              <w:top w:val="single" w:sz="4" w:space="0" w:color="auto"/>
              <w:left w:val="single" w:sz="4" w:space="0" w:color="auto"/>
              <w:bottom w:val="single" w:sz="4" w:space="0" w:color="auto"/>
              <w:right w:val="single" w:sz="4" w:space="0" w:color="auto"/>
            </w:tcBorders>
          </w:tcPr>
          <w:p w:rsidR="0094436D" w:rsidRPr="006041D4" w:rsidRDefault="003A4158" w:rsidP="00BF3B82">
            <w:pPr>
              <w:widowControl w:val="0"/>
              <w:spacing w:after="0" w:line="240" w:lineRule="auto"/>
              <w:rPr>
                <w:rFonts w:ascii="Times New Roman" w:hAnsi="Times New Roman"/>
                <w:sz w:val="24"/>
                <w:szCs w:val="24"/>
              </w:rPr>
            </w:pPr>
            <w:r w:rsidRPr="006041D4">
              <w:rPr>
                <w:rFonts w:ascii="Times New Roman" w:hAnsi="Times New Roman"/>
                <w:sz w:val="24"/>
                <w:szCs w:val="24"/>
              </w:rPr>
              <w:t>О</w:t>
            </w:r>
            <w:r w:rsidR="0094436D" w:rsidRPr="006041D4">
              <w:rPr>
                <w:rFonts w:ascii="Times New Roman" w:hAnsi="Times New Roman"/>
                <w:sz w:val="24"/>
                <w:szCs w:val="24"/>
              </w:rPr>
              <w:t xml:space="preserve">ценка результатов выполнения практического задания на </w:t>
            </w:r>
            <w:r w:rsidRPr="006041D4">
              <w:rPr>
                <w:rFonts w:ascii="Times New Roman" w:hAnsi="Times New Roman"/>
                <w:sz w:val="24"/>
                <w:szCs w:val="24"/>
              </w:rPr>
              <w:t>практическом занятии</w:t>
            </w:r>
            <w:r w:rsidR="00C403D5" w:rsidRPr="006041D4">
              <w:rPr>
                <w:rFonts w:ascii="Times New Roman" w:hAnsi="Times New Roman"/>
                <w:sz w:val="24"/>
                <w:szCs w:val="24"/>
              </w:rPr>
              <w:t>, опрос</w:t>
            </w:r>
          </w:p>
          <w:p w:rsidR="001804C0" w:rsidRPr="006041D4" w:rsidRDefault="001804C0" w:rsidP="00BF3B82">
            <w:pPr>
              <w:widowControl w:val="0"/>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94436D" w:rsidRPr="006041D4" w:rsidRDefault="0094436D" w:rsidP="001804C0">
            <w:pPr>
              <w:widowControl w:val="0"/>
              <w:spacing w:after="0" w:line="240" w:lineRule="auto"/>
              <w:rPr>
                <w:rFonts w:ascii="Times New Roman" w:hAnsi="Times New Roman"/>
                <w:sz w:val="24"/>
                <w:szCs w:val="24"/>
              </w:rPr>
            </w:pPr>
            <w:r w:rsidRPr="006041D4">
              <w:rPr>
                <w:rFonts w:ascii="Times New Roman" w:hAnsi="Times New Roman"/>
                <w:sz w:val="24"/>
                <w:szCs w:val="24"/>
              </w:rPr>
              <w:t>У</w:t>
            </w:r>
            <w:proofErr w:type="gramStart"/>
            <w:r w:rsidRPr="006041D4">
              <w:rPr>
                <w:rFonts w:ascii="Times New Roman" w:hAnsi="Times New Roman"/>
                <w:sz w:val="24"/>
                <w:szCs w:val="24"/>
              </w:rPr>
              <w:t>2</w:t>
            </w:r>
            <w:proofErr w:type="gramEnd"/>
            <w:r w:rsidRPr="006041D4">
              <w:rPr>
                <w:rFonts w:ascii="Times New Roman" w:hAnsi="Times New Roman"/>
                <w:sz w:val="24"/>
                <w:szCs w:val="24"/>
              </w:rPr>
              <w:t>, У3,</w:t>
            </w:r>
            <w:r w:rsidR="00C403D5" w:rsidRPr="006041D4">
              <w:rPr>
                <w:rFonts w:ascii="Times New Roman" w:hAnsi="Times New Roman"/>
                <w:sz w:val="24"/>
                <w:szCs w:val="24"/>
              </w:rPr>
              <w:t>У4,У5,У8,У9, З1, З2</w:t>
            </w:r>
          </w:p>
        </w:tc>
      </w:tr>
      <w:tr w:rsidR="0094436D" w:rsidRPr="005F1BAF" w:rsidTr="00CF4AE1">
        <w:trPr>
          <w:trHeight w:val="245"/>
          <w:jc w:val="center"/>
        </w:trPr>
        <w:tc>
          <w:tcPr>
            <w:tcW w:w="3375" w:type="dxa"/>
            <w:tcBorders>
              <w:top w:val="single" w:sz="4" w:space="0" w:color="auto"/>
              <w:left w:val="single" w:sz="4" w:space="0" w:color="auto"/>
              <w:bottom w:val="single" w:sz="4" w:space="0" w:color="auto"/>
              <w:right w:val="single" w:sz="4" w:space="0" w:color="auto"/>
            </w:tcBorders>
            <w:hideMark/>
          </w:tcPr>
          <w:p w:rsidR="00046B6D" w:rsidRPr="006041D4" w:rsidRDefault="0094436D" w:rsidP="00046B6D">
            <w:pPr>
              <w:widowControl w:val="0"/>
              <w:spacing w:after="0" w:line="240" w:lineRule="auto"/>
              <w:rPr>
                <w:rFonts w:ascii="Times New Roman" w:hAnsi="Times New Roman"/>
                <w:b/>
                <w:bCs/>
                <w:sz w:val="24"/>
                <w:szCs w:val="24"/>
              </w:rPr>
            </w:pPr>
            <w:r w:rsidRPr="006041D4">
              <w:rPr>
                <w:rFonts w:ascii="Times New Roman" w:hAnsi="Times New Roman"/>
                <w:sz w:val="24"/>
                <w:szCs w:val="24"/>
              </w:rPr>
              <w:t>Раздел 3</w:t>
            </w:r>
          </w:p>
          <w:p w:rsidR="0094436D" w:rsidRPr="006041D4" w:rsidRDefault="00046B6D" w:rsidP="00046B6D">
            <w:pPr>
              <w:widowControl w:val="0"/>
              <w:spacing w:after="0" w:line="240" w:lineRule="auto"/>
              <w:rPr>
                <w:rFonts w:ascii="Times New Roman" w:hAnsi="Times New Roman"/>
                <w:sz w:val="24"/>
                <w:szCs w:val="24"/>
              </w:rPr>
            </w:pPr>
            <w:r w:rsidRPr="006041D4">
              <w:rPr>
                <w:rFonts w:ascii="Times New Roman" w:hAnsi="Times New Roman"/>
                <w:b/>
                <w:bCs/>
                <w:sz w:val="24"/>
                <w:szCs w:val="24"/>
              </w:rPr>
              <w:t>Лыжная подготовка</w:t>
            </w:r>
          </w:p>
        </w:tc>
        <w:tc>
          <w:tcPr>
            <w:tcW w:w="3572" w:type="dxa"/>
            <w:tcBorders>
              <w:top w:val="single" w:sz="4" w:space="0" w:color="auto"/>
              <w:left w:val="single" w:sz="4" w:space="0" w:color="auto"/>
              <w:bottom w:val="single" w:sz="4" w:space="0" w:color="auto"/>
              <w:right w:val="single" w:sz="4" w:space="0" w:color="auto"/>
            </w:tcBorders>
          </w:tcPr>
          <w:p w:rsidR="0094436D" w:rsidRPr="006041D4" w:rsidRDefault="0094436D" w:rsidP="00BF3B82">
            <w:pPr>
              <w:widowControl w:val="0"/>
              <w:spacing w:after="0" w:line="240" w:lineRule="auto"/>
              <w:rPr>
                <w:rFonts w:ascii="Times New Roman" w:hAnsi="Times New Roman"/>
                <w:sz w:val="24"/>
                <w:szCs w:val="24"/>
              </w:rPr>
            </w:pPr>
            <w:r w:rsidRPr="006041D4">
              <w:rPr>
                <w:rFonts w:ascii="Times New Roman" w:hAnsi="Times New Roman"/>
                <w:sz w:val="24"/>
                <w:szCs w:val="24"/>
              </w:rPr>
              <w:t>Опрос,</w:t>
            </w:r>
          </w:p>
          <w:p w:rsidR="0094436D" w:rsidRPr="006041D4" w:rsidRDefault="0094436D" w:rsidP="00BF3B82">
            <w:pPr>
              <w:widowControl w:val="0"/>
              <w:spacing w:after="0" w:line="240" w:lineRule="auto"/>
              <w:rPr>
                <w:rFonts w:ascii="Times New Roman" w:hAnsi="Times New Roman"/>
                <w:sz w:val="24"/>
                <w:szCs w:val="24"/>
              </w:rPr>
            </w:pPr>
            <w:r w:rsidRPr="006041D4">
              <w:rPr>
                <w:rFonts w:ascii="Times New Roman" w:hAnsi="Times New Roman"/>
                <w:sz w:val="24"/>
                <w:szCs w:val="24"/>
              </w:rPr>
              <w:t xml:space="preserve">оценка результатов выполнения практического задания на </w:t>
            </w:r>
            <w:r w:rsidR="00C403D5" w:rsidRPr="006041D4">
              <w:rPr>
                <w:rFonts w:ascii="Times New Roman" w:hAnsi="Times New Roman"/>
                <w:sz w:val="24"/>
                <w:szCs w:val="24"/>
              </w:rPr>
              <w:t xml:space="preserve">практической </w:t>
            </w:r>
            <w:r w:rsidRPr="006041D4">
              <w:rPr>
                <w:rFonts w:ascii="Times New Roman" w:hAnsi="Times New Roman"/>
                <w:sz w:val="24"/>
                <w:szCs w:val="24"/>
              </w:rPr>
              <w:t xml:space="preserve"> работе</w:t>
            </w:r>
          </w:p>
        </w:tc>
        <w:tc>
          <w:tcPr>
            <w:tcW w:w="3118" w:type="dxa"/>
            <w:tcBorders>
              <w:top w:val="single" w:sz="4" w:space="0" w:color="auto"/>
              <w:left w:val="single" w:sz="4" w:space="0" w:color="auto"/>
              <w:bottom w:val="single" w:sz="4" w:space="0" w:color="auto"/>
              <w:right w:val="single" w:sz="4" w:space="0" w:color="auto"/>
            </w:tcBorders>
          </w:tcPr>
          <w:p w:rsidR="0094436D" w:rsidRPr="006041D4" w:rsidRDefault="00C403D5" w:rsidP="001804C0">
            <w:pPr>
              <w:widowControl w:val="0"/>
              <w:spacing w:after="0" w:line="240" w:lineRule="auto"/>
              <w:rPr>
                <w:rFonts w:ascii="Times New Roman" w:hAnsi="Times New Roman"/>
                <w:sz w:val="24"/>
                <w:szCs w:val="24"/>
              </w:rPr>
            </w:pPr>
            <w:r w:rsidRPr="006041D4">
              <w:rPr>
                <w:rFonts w:ascii="Times New Roman" w:hAnsi="Times New Roman"/>
                <w:sz w:val="24"/>
                <w:szCs w:val="24"/>
              </w:rPr>
              <w:t>У</w:t>
            </w:r>
            <w:proofErr w:type="gramStart"/>
            <w:r w:rsidRPr="006041D4">
              <w:rPr>
                <w:rFonts w:ascii="Times New Roman" w:hAnsi="Times New Roman"/>
                <w:sz w:val="24"/>
                <w:szCs w:val="24"/>
              </w:rPr>
              <w:t>2</w:t>
            </w:r>
            <w:proofErr w:type="gramEnd"/>
            <w:r w:rsidRPr="006041D4">
              <w:rPr>
                <w:rFonts w:ascii="Times New Roman" w:hAnsi="Times New Roman"/>
                <w:sz w:val="24"/>
                <w:szCs w:val="24"/>
              </w:rPr>
              <w:t>, У3,У4,У5,У8,У9, З1, З2</w:t>
            </w:r>
          </w:p>
        </w:tc>
      </w:tr>
      <w:tr w:rsidR="0094436D" w:rsidRPr="005F1BAF" w:rsidTr="00CF4AE1">
        <w:trPr>
          <w:trHeight w:val="192"/>
          <w:jc w:val="center"/>
        </w:trPr>
        <w:tc>
          <w:tcPr>
            <w:tcW w:w="3375" w:type="dxa"/>
            <w:tcBorders>
              <w:top w:val="single" w:sz="4" w:space="0" w:color="auto"/>
              <w:left w:val="single" w:sz="4" w:space="0" w:color="auto"/>
              <w:bottom w:val="single" w:sz="4" w:space="0" w:color="auto"/>
              <w:right w:val="single" w:sz="4" w:space="0" w:color="auto"/>
            </w:tcBorders>
            <w:hideMark/>
          </w:tcPr>
          <w:p w:rsidR="0026689E" w:rsidRPr="006041D4" w:rsidRDefault="0094436D" w:rsidP="0026689E">
            <w:pPr>
              <w:widowControl w:val="0"/>
              <w:spacing w:after="0" w:line="240" w:lineRule="auto"/>
              <w:rPr>
                <w:rFonts w:ascii="Times New Roman" w:hAnsi="Times New Roman"/>
                <w:sz w:val="24"/>
                <w:szCs w:val="24"/>
              </w:rPr>
            </w:pPr>
            <w:r w:rsidRPr="006041D4">
              <w:rPr>
                <w:rFonts w:ascii="Times New Roman" w:hAnsi="Times New Roman"/>
                <w:sz w:val="24"/>
                <w:szCs w:val="24"/>
              </w:rPr>
              <w:t>Раздел 4.</w:t>
            </w:r>
          </w:p>
          <w:p w:rsidR="0094436D" w:rsidRPr="006041D4" w:rsidRDefault="0026689E" w:rsidP="0026689E">
            <w:pPr>
              <w:widowControl w:val="0"/>
              <w:spacing w:after="0" w:line="240" w:lineRule="auto"/>
              <w:rPr>
                <w:rFonts w:ascii="Times New Roman" w:hAnsi="Times New Roman"/>
                <w:sz w:val="24"/>
                <w:szCs w:val="24"/>
              </w:rPr>
            </w:pPr>
            <w:r w:rsidRPr="006041D4">
              <w:rPr>
                <w:rFonts w:ascii="Times New Roman" w:hAnsi="Times New Roman"/>
                <w:b/>
                <w:bCs/>
                <w:sz w:val="24"/>
                <w:szCs w:val="24"/>
              </w:rPr>
              <w:t>Спортивные игры</w:t>
            </w:r>
          </w:p>
        </w:tc>
        <w:tc>
          <w:tcPr>
            <w:tcW w:w="3572" w:type="dxa"/>
            <w:tcBorders>
              <w:top w:val="single" w:sz="4" w:space="0" w:color="auto"/>
              <w:left w:val="single" w:sz="4" w:space="0" w:color="auto"/>
              <w:bottom w:val="single" w:sz="4" w:space="0" w:color="auto"/>
              <w:right w:val="single" w:sz="4" w:space="0" w:color="auto"/>
            </w:tcBorders>
          </w:tcPr>
          <w:p w:rsidR="0094436D" w:rsidRPr="006041D4" w:rsidRDefault="0094436D" w:rsidP="00BF3B82">
            <w:pPr>
              <w:widowControl w:val="0"/>
              <w:spacing w:after="0" w:line="240" w:lineRule="auto"/>
              <w:rPr>
                <w:rFonts w:ascii="Times New Roman" w:hAnsi="Times New Roman"/>
                <w:sz w:val="24"/>
                <w:szCs w:val="24"/>
              </w:rPr>
            </w:pPr>
            <w:r w:rsidRPr="006041D4">
              <w:rPr>
                <w:rFonts w:ascii="Times New Roman" w:hAnsi="Times New Roman"/>
                <w:sz w:val="24"/>
                <w:szCs w:val="24"/>
              </w:rPr>
              <w:t>Опрос,</w:t>
            </w:r>
          </w:p>
          <w:p w:rsidR="0094436D" w:rsidRPr="006041D4" w:rsidRDefault="0094436D" w:rsidP="00BF3B82">
            <w:pPr>
              <w:widowControl w:val="0"/>
              <w:spacing w:after="0" w:line="240" w:lineRule="auto"/>
              <w:rPr>
                <w:rFonts w:ascii="Times New Roman" w:hAnsi="Times New Roman"/>
                <w:sz w:val="24"/>
                <w:szCs w:val="24"/>
              </w:rPr>
            </w:pPr>
            <w:r w:rsidRPr="006041D4">
              <w:rPr>
                <w:rFonts w:ascii="Times New Roman" w:hAnsi="Times New Roman"/>
                <w:sz w:val="24"/>
                <w:szCs w:val="24"/>
              </w:rPr>
              <w:t xml:space="preserve">оценка результатов выполнения практического задания </w:t>
            </w:r>
            <w:proofErr w:type="gramStart"/>
            <w:r w:rsidRPr="006041D4">
              <w:rPr>
                <w:rFonts w:ascii="Times New Roman" w:hAnsi="Times New Roman"/>
                <w:sz w:val="24"/>
                <w:szCs w:val="24"/>
              </w:rPr>
              <w:t>на</w:t>
            </w:r>
            <w:proofErr w:type="gramEnd"/>
          </w:p>
          <w:p w:rsidR="0094436D" w:rsidRPr="006041D4" w:rsidRDefault="00AB40AD" w:rsidP="00BF3B82">
            <w:pPr>
              <w:widowControl w:val="0"/>
              <w:spacing w:after="0" w:line="240" w:lineRule="auto"/>
              <w:rPr>
                <w:rFonts w:ascii="Times New Roman" w:hAnsi="Times New Roman"/>
                <w:sz w:val="24"/>
                <w:szCs w:val="24"/>
              </w:rPr>
            </w:pPr>
            <w:r w:rsidRPr="006041D4">
              <w:rPr>
                <w:rFonts w:ascii="Times New Roman" w:hAnsi="Times New Roman"/>
                <w:sz w:val="24"/>
                <w:szCs w:val="24"/>
              </w:rPr>
              <w:t xml:space="preserve">практической </w:t>
            </w:r>
            <w:r w:rsidR="0094436D" w:rsidRPr="006041D4">
              <w:rPr>
                <w:rFonts w:ascii="Times New Roman" w:hAnsi="Times New Roman"/>
                <w:sz w:val="24"/>
                <w:szCs w:val="24"/>
              </w:rPr>
              <w:t xml:space="preserve"> работе</w:t>
            </w:r>
          </w:p>
        </w:tc>
        <w:tc>
          <w:tcPr>
            <w:tcW w:w="3118" w:type="dxa"/>
            <w:tcBorders>
              <w:top w:val="single" w:sz="4" w:space="0" w:color="auto"/>
              <w:left w:val="single" w:sz="4" w:space="0" w:color="auto"/>
              <w:bottom w:val="single" w:sz="4" w:space="0" w:color="auto"/>
              <w:right w:val="single" w:sz="4" w:space="0" w:color="auto"/>
            </w:tcBorders>
          </w:tcPr>
          <w:p w:rsidR="0094436D" w:rsidRPr="006041D4" w:rsidRDefault="00C403D5" w:rsidP="001804C0">
            <w:pPr>
              <w:widowControl w:val="0"/>
              <w:spacing w:after="0" w:line="240" w:lineRule="auto"/>
              <w:rPr>
                <w:rFonts w:ascii="Times New Roman" w:hAnsi="Times New Roman"/>
                <w:sz w:val="24"/>
                <w:szCs w:val="24"/>
              </w:rPr>
            </w:pPr>
            <w:r w:rsidRPr="006041D4">
              <w:rPr>
                <w:rFonts w:ascii="Times New Roman" w:hAnsi="Times New Roman"/>
                <w:sz w:val="24"/>
                <w:szCs w:val="24"/>
              </w:rPr>
              <w:t>У</w:t>
            </w:r>
            <w:proofErr w:type="gramStart"/>
            <w:r w:rsidRPr="006041D4">
              <w:rPr>
                <w:rFonts w:ascii="Times New Roman" w:hAnsi="Times New Roman"/>
                <w:sz w:val="24"/>
                <w:szCs w:val="24"/>
              </w:rPr>
              <w:t>2</w:t>
            </w:r>
            <w:proofErr w:type="gramEnd"/>
            <w:r w:rsidRPr="006041D4">
              <w:rPr>
                <w:rFonts w:ascii="Times New Roman" w:hAnsi="Times New Roman"/>
                <w:sz w:val="24"/>
                <w:szCs w:val="24"/>
              </w:rPr>
              <w:t>, У3,У4,У5,У8,У9, З1, З2</w:t>
            </w:r>
          </w:p>
        </w:tc>
      </w:tr>
      <w:tr w:rsidR="0094436D" w:rsidRPr="005F1BAF" w:rsidTr="00CF4AE1">
        <w:trPr>
          <w:trHeight w:val="165"/>
          <w:jc w:val="center"/>
        </w:trPr>
        <w:tc>
          <w:tcPr>
            <w:tcW w:w="3375" w:type="dxa"/>
            <w:tcBorders>
              <w:top w:val="single" w:sz="4" w:space="0" w:color="auto"/>
              <w:left w:val="single" w:sz="4" w:space="0" w:color="auto"/>
              <w:bottom w:val="single" w:sz="4" w:space="0" w:color="auto"/>
              <w:right w:val="single" w:sz="4" w:space="0" w:color="auto"/>
            </w:tcBorders>
            <w:hideMark/>
          </w:tcPr>
          <w:p w:rsidR="00591BDC" w:rsidRPr="006041D4" w:rsidRDefault="00C24866" w:rsidP="00591BDC">
            <w:pPr>
              <w:widowControl w:val="0"/>
              <w:spacing w:after="0" w:line="240" w:lineRule="auto"/>
              <w:rPr>
                <w:rFonts w:ascii="Times New Roman" w:hAnsi="Times New Roman"/>
                <w:sz w:val="24"/>
                <w:szCs w:val="24"/>
              </w:rPr>
            </w:pPr>
            <w:r w:rsidRPr="006041D4">
              <w:rPr>
                <w:rFonts w:ascii="Times New Roman" w:hAnsi="Times New Roman"/>
                <w:sz w:val="24"/>
                <w:szCs w:val="24"/>
              </w:rPr>
              <w:t>Раздел 5.</w:t>
            </w:r>
          </w:p>
          <w:p w:rsidR="0094436D" w:rsidRPr="006041D4" w:rsidRDefault="00591BDC" w:rsidP="00591BDC">
            <w:pPr>
              <w:widowControl w:val="0"/>
              <w:spacing w:after="0" w:line="240" w:lineRule="auto"/>
              <w:rPr>
                <w:rFonts w:ascii="Times New Roman" w:hAnsi="Times New Roman"/>
                <w:sz w:val="24"/>
                <w:szCs w:val="24"/>
              </w:rPr>
            </w:pPr>
            <w:r w:rsidRPr="006041D4">
              <w:rPr>
                <w:rFonts w:ascii="Times New Roman" w:hAnsi="Times New Roman"/>
                <w:b/>
                <w:bCs/>
                <w:sz w:val="24"/>
                <w:szCs w:val="24"/>
              </w:rPr>
              <w:t>Гимнастика</w:t>
            </w:r>
            <w:r w:rsidR="0094436D" w:rsidRPr="006041D4">
              <w:rPr>
                <w:rFonts w:ascii="Times New Roman" w:hAnsi="Times New Roman"/>
                <w:sz w:val="24"/>
                <w:szCs w:val="24"/>
              </w:rPr>
              <w:t>.</w:t>
            </w:r>
          </w:p>
        </w:tc>
        <w:tc>
          <w:tcPr>
            <w:tcW w:w="3572" w:type="dxa"/>
            <w:tcBorders>
              <w:top w:val="single" w:sz="4" w:space="0" w:color="auto"/>
              <w:left w:val="single" w:sz="4" w:space="0" w:color="auto"/>
              <w:bottom w:val="single" w:sz="4" w:space="0" w:color="auto"/>
              <w:right w:val="single" w:sz="4" w:space="0" w:color="auto"/>
            </w:tcBorders>
          </w:tcPr>
          <w:p w:rsidR="00AB40AD" w:rsidRPr="006041D4" w:rsidRDefault="00AB40AD" w:rsidP="00AB40AD">
            <w:pPr>
              <w:widowControl w:val="0"/>
              <w:spacing w:after="0" w:line="240" w:lineRule="auto"/>
              <w:rPr>
                <w:rFonts w:ascii="Times New Roman" w:hAnsi="Times New Roman"/>
                <w:sz w:val="24"/>
                <w:szCs w:val="24"/>
              </w:rPr>
            </w:pPr>
            <w:r w:rsidRPr="006041D4">
              <w:rPr>
                <w:rFonts w:ascii="Times New Roman" w:hAnsi="Times New Roman"/>
                <w:sz w:val="24"/>
                <w:szCs w:val="24"/>
              </w:rPr>
              <w:t>Опрос,</w:t>
            </w:r>
          </w:p>
          <w:p w:rsidR="00AB40AD" w:rsidRPr="006041D4" w:rsidRDefault="00AB40AD" w:rsidP="00AB40AD">
            <w:pPr>
              <w:widowControl w:val="0"/>
              <w:spacing w:after="0" w:line="240" w:lineRule="auto"/>
              <w:rPr>
                <w:rFonts w:ascii="Times New Roman" w:hAnsi="Times New Roman"/>
                <w:sz w:val="24"/>
                <w:szCs w:val="24"/>
              </w:rPr>
            </w:pPr>
            <w:r w:rsidRPr="006041D4">
              <w:rPr>
                <w:rFonts w:ascii="Times New Roman" w:hAnsi="Times New Roman"/>
                <w:sz w:val="24"/>
                <w:szCs w:val="24"/>
              </w:rPr>
              <w:t xml:space="preserve">оценка результатов выполнения практического задания </w:t>
            </w:r>
            <w:proofErr w:type="gramStart"/>
            <w:r w:rsidRPr="006041D4">
              <w:rPr>
                <w:rFonts w:ascii="Times New Roman" w:hAnsi="Times New Roman"/>
                <w:sz w:val="24"/>
                <w:szCs w:val="24"/>
              </w:rPr>
              <w:t>на</w:t>
            </w:r>
            <w:proofErr w:type="gramEnd"/>
          </w:p>
          <w:p w:rsidR="0094436D" w:rsidRPr="006041D4" w:rsidRDefault="00AB40AD" w:rsidP="00AB40AD">
            <w:pPr>
              <w:widowControl w:val="0"/>
              <w:spacing w:after="0" w:line="240" w:lineRule="auto"/>
              <w:jc w:val="center"/>
              <w:rPr>
                <w:rFonts w:ascii="Times New Roman" w:hAnsi="Times New Roman"/>
                <w:sz w:val="24"/>
                <w:szCs w:val="24"/>
              </w:rPr>
            </w:pPr>
            <w:r w:rsidRPr="006041D4">
              <w:rPr>
                <w:rFonts w:ascii="Times New Roman" w:hAnsi="Times New Roman"/>
                <w:sz w:val="24"/>
                <w:szCs w:val="24"/>
              </w:rPr>
              <w:t>практической  работе</w:t>
            </w:r>
          </w:p>
        </w:tc>
        <w:tc>
          <w:tcPr>
            <w:tcW w:w="3118" w:type="dxa"/>
            <w:tcBorders>
              <w:top w:val="single" w:sz="4" w:space="0" w:color="auto"/>
              <w:left w:val="single" w:sz="4" w:space="0" w:color="auto"/>
              <w:bottom w:val="single" w:sz="4" w:space="0" w:color="auto"/>
              <w:right w:val="single" w:sz="4" w:space="0" w:color="auto"/>
            </w:tcBorders>
          </w:tcPr>
          <w:p w:rsidR="0094436D" w:rsidRPr="006041D4" w:rsidRDefault="00C403D5" w:rsidP="001804C0">
            <w:pPr>
              <w:widowControl w:val="0"/>
              <w:spacing w:after="0" w:line="240" w:lineRule="auto"/>
              <w:rPr>
                <w:rFonts w:ascii="Times New Roman" w:hAnsi="Times New Roman"/>
                <w:sz w:val="24"/>
                <w:szCs w:val="24"/>
              </w:rPr>
            </w:pPr>
            <w:r w:rsidRPr="006041D4">
              <w:rPr>
                <w:rFonts w:ascii="Times New Roman" w:hAnsi="Times New Roman"/>
                <w:sz w:val="24"/>
                <w:szCs w:val="24"/>
              </w:rPr>
              <w:t>У</w:t>
            </w:r>
            <w:proofErr w:type="gramStart"/>
            <w:r w:rsidRPr="006041D4">
              <w:rPr>
                <w:rFonts w:ascii="Times New Roman" w:hAnsi="Times New Roman"/>
                <w:sz w:val="24"/>
                <w:szCs w:val="24"/>
              </w:rPr>
              <w:t>2</w:t>
            </w:r>
            <w:proofErr w:type="gramEnd"/>
            <w:r w:rsidRPr="006041D4">
              <w:rPr>
                <w:rFonts w:ascii="Times New Roman" w:hAnsi="Times New Roman"/>
                <w:sz w:val="24"/>
                <w:szCs w:val="24"/>
              </w:rPr>
              <w:t>, У3,У4,У5,У8,У9, З1, З2</w:t>
            </w:r>
          </w:p>
        </w:tc>
      </w:tr>
    </w:tbl>
    <w:p w:rsidR="0094436D" w:rsidRDefault="0094436D">
      <w:pPr>
        <w:spacing w:after="0" w:line="240" w:lineRule="auto"/>
        <w:rPr>
          <w:rFonts w:ascii="Times New Roman" w:hAnsi="Times New Roman"/>
          <w:b/>
          <w:sz w:val="24"/>
          <w:szCs w:val="24"/>
        </w:rPr>
      </w:pPr>
    </w:p>
    <w:p w:rsidR="001804C0" w:rsidRDefault="001804C0" w:rsidP="006F78AD">
      <w:pPr>
        <w:pStyle w:val="1"/>
        <w:tabs>
          <w:tab w:val="left" w:pos="851"/>
        </w:tabs>
        <w:spacing w:line="276" w:lineRule="auto"/>
        <w:ind w:firstLine="0"/>
        <w:rPr>
          <w:b/>
          <w:sz w:val="28"/>
          <w:szCs w:val="28"/>
        </w:rPr>
      </w:pPr>
    </w:p>
    <w:p w:rsidR="00AC3F35" w:rsidRDefault="00AC3F35">
      <w:pPr>
        <w:spacing w:after="0" w:line="240" w:lineRule="auto"/>
        <w:rPr>
          <w:rFonts w:ascii="Times New Roman" w:hAnsi="Times New Roman"/>
          <w:b/>
          <w:sz w:val="28"/>
          <w:szCs w:val="28"/>
        </w:rPr>
      </w:pPr>
      <w:r>
        <w:rPr>
          <w:b/>
          <w:sz w:val="28"/>
          <w:szCs w:val="28"/>
        </w:rPr>
        <w:br w:type="page"/>
      </w:r>
    </w:p>
    <w:p w:rsidR="00D57804" w:rsidRPr="006041D4" w:rsidRDefault="00A0585A" w:rsidP="006F78AD">
      <w:pPr>
        <w:pStyle w:val="1"/>
        <w:tabs>
          <w:tab w:val="left" w:pos="851"/>
        </w:tabs>
        <w:spacing w:line="276" w:lineRule="auto"/>
        <w:ind w:firstLine="0"/>
        <w:rPr>
          <w:b/>
          <w:sz w:val="28"/>
          <w:szCs w:val="28"/>
        </w:rPr>
      </w:pPr>
      <w:bookmarkStart w:id="7" w:name="_Toc74332438"/>
      <w:r w:rsidRPr="006041D4">
        <w:rPr>
          <w:b/>
          <w:sz w:val="28"/>
          <w:szCs w:val="28"/>
        </w:rPr>
        <w:lastRenderedPageBreak/>
        <w:t xml:space="preserve">2.  </w:t>
      </w:r>
      <w:r w:rsidR="006F78AD" w:rsidRPr="006041D4">
        <w:rPr>
          <w:b/>
          <w:sz w:val="28"/>
          <w:szCs w:val="28"/>
        </w:rPr>
        <w:t>Задания для контроля и оценки  освоения программы учебной дисциплины</w:t>
      </w:r>
      <w:bookmarkEnd w:id="7"/>
    </w:p>
    <w:p w:rsidR="006F78AD" w:rsidRPr="006041D4" w:rsidRDefault="006F78AD" w:rsidP="006F78AD">
      <w:pPr>
        <w:rPr>
          <w:rFonts w:ascii="Times New Roman" w:hAnsi="Times New Roman"/>
          <w:sz w:val="28"/>
          <w:szCs w:val="28"/>
        </w:rPr>
      </w:pPr>
    </w:p>
    <w:p w:rsidR="006F78AD" w:rsidRPr="006041D4" w:rsidRDefault="006F78AD" w:rsidP="006F78AD">
      <w:pPr>
        <w:pStyle w:val="1"/>
        <w:ind w:firstLine="0"/>
        <w:rPr>
          <w:b/>
          <w:sz w:val="28"/>
          <w:szCs w:val="28"/>
        </w:rPr>
      </w:pPr>
      <w:bookmarkStart w:id="8" w:name="_Toc74332439"/>
      <w:r w:rsidRPr="006041D4">
        <w:rPr>
          <w:b/>
          <w:sz w:val="28"/>
          <w:szCs w:val="28"/>
        </w:rPr>
        <w:t>2.1. Задания для промежуточной аттестации</w:t>
      </w:r>
      <w:bookmarkEnd w:id="8"/>
    </w:p>
    <w:p w:rsidR="00A572DF" w:rsidRPr="006041D4" w:rsidRDefault="00A572DF" w:rsidP="00A572DF">
      <w:pPr>
        <w:jc w:val="both"/>
        <w:rPr>
          <w:rFonts w:ascii="Times New Roman" w:hAnsi="Times New Roman"/>
          <w:b/>
          <w:bCs/>
          <w:sz w:val="28"/>
          <w:szCs w:val="28"/>
        </w:rPr>
      </w:pPr>
      <w:r w:rsidRPr="006041D4">
        <w:rPr>
          <w:rFonts w:ascii="Times New Roman" w:hAnsi="Times New Roman"/>
          <w:b/>
          <w:sz w:val="28"/>
          <w:szCs w:val="28"/>
        </w:rPr>
        <w:t xml:space="preserve">1 Текущий контроль знаний, умений обучающихся по разделам учебной дисциплины и </w:t>
      </w:r>
      <w:r w:rsidRPr="006041D4">
        <w:rPr>
          <w:rFonts w:ascii="Times New Roman" w:hAnsi="Times New Roman"/>
          <w:b/>
          <w:bCs/>
          <w:sz w:val="28"/>
          <w:szCs w:val="28"/>
        </w:rPr>
        <w:t xml:space="preserve"> требования к выполнению контрольно-тестовых и нормативных упражнений.</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sz w:val="28"/>
          <w:szCs w:val="28"/>
        </w:rPr>
        <w:t xml:space="preserve">В течение учебного года обучающиеся выполняют контрольно-тестовые и нормативные упражнения, а по окончании каждого семестра обучения проводятся </w:t>
      </w:r>
      <w:proofErr w:type="spellStart"/>
      <w:r w:rsidRPr="006041D4">
        <w:rPr>
          <w:rFonts w:ascii="Times New Roman" w:hAnsi="Times New Roman"/>
          <w:sz w:val="28"/>
          <w:szCs w:val="28"/>
        </w:rPr>
        <w:t>зачеты</w:t>
      </w:r>
      <w:proofErr w:type="gramStart"/>
      <w:r w:rsidRPr="006041D4">
        <w:rPr>
          <w:rFonts w:ascii="Times New Roman" w:hAnsi="Times New Roman"/>
          <w:sz w:val="28"/>
          <w:szCs w:val="28"/>
        </w:rPr>
        <w:t>,п</w:t>
      </w:r>
      <w:proofErr w:type="gramEnd"/>
      <w:r w:rsidRPr="006041D4">
        <w:rPr>
          <w:rFonts w:ascii="Times New Roman" w:hAnsi="Times New Roman"/>
          <w:sz w:val="28"/>
          <w:szCs w:val="28"/>
        </w:rPr>
        <w:t>о</w:t>
      </w:r>
      <w:proofErr w:type="spellEnd"/>
      <w:r w:rsidRPr="006041D4">
        <w:rPr>
          <w:rFonts w:ascii="Times New Roman" w:hAnsi="Times New Roman"/>
          <w:sz w:val="28"/>
          <w:szCs w:val="28"/>
        </w:rPr>
        <w:t xml:space="preserve"> окончании 2 семестра- дифференцированный зачет. На них выносятся упражнения, которые необходимо выполнять в соответствии с требованиями учебной программы.</w:t>
      </w:r>
    </w:p>
    <w:p w:rsidR="00A572DF" w:rsidRPr="006041D4" w:rsidRDefault="00A572DF" w:rsidP="00A572DF">
      <w:pPr>
        <w:jc w:val="both"/>
        <w:rPr>
          <w:rFonts w:ascii="Times New Roman" w:hAnsi="Times New Roman"/>
          <w:sz w:val="28"/>
          <w:szCs w:val="28"/>
        </w:rPr>
      </w:pPr>
    </w:p>
    <w:p w:rsidR="00A572DF" w:rsidRPr="006041D4" w:rsidRDefault="00A572DF" w:rsidP="00A572DF">
      <w:pPr>
        <w:jc w:val="center"/>
        <w:rPr>
          <w:rFonts w:ascii="Times New Roman" w:hAnsi="Times New Roman"/>
          <w:b/>
          <w:sz w:val="28"/>
          <w:szCs w:val="28"/>
          <w:u w:val="single"/>
        </w:rPr>
      </w:pPr>
      <w:r w:rsidRPr="006041D4">
        <w:rPr>
          <w:rFonts w:ascii="Times New Roman" w:hAnsi="Times New Roman"/>
          <w:b/>
          <w:sz w:val="28"/>
          <w:szCs w:val="28"/>
          <w:u w:val="single"/>
        </w:rPr>
        <w:t>ЛЁГКАЯ АТЛЕТИКА</w:t>
      </w:r>
    </w:p>
    <w:p w:rsidR="00A572DF" w:rsidRPr="006041D4" w:rsidRDefault="00A572DF" w:rsidP="00A572DF">
      <w:pPr>
        <w:jc w:val="center"/>
        <w:rPr>
          <w:rFonts w:ascii="Times New Roman" w:hAnsi="Times New Roman"/>
          <w:b/>
          <w:sz w:val="28"/>
          <w:szCs w:val="28"/>
          <w:u w:val="single"/>
        </w:rPr>
      </w:pPr>
    </w:p>
    <w:p w:rsidR="00A572DF" w:rsidRPr="006041D4" w:rsidRDefault="00A572DF" w:rsidP="00A572DF">
      <w:pPr>
        <w:jc w:val="both"/>
        <w:rPr>
          <w:rFonts w:ascii="Times New Roman" w:hAnsi="Times New Roman"/>
          <w:sz w:val="28"/>
          <w:szCs w:val="28"/>
        </w:rPr>
      </w:pPr>
      <w:r w:rsidRPr="006041D4">
        <w:rPr>
          <w:rFonts w:ascii="Times New Roman" w:hAnsi="Times New Roman"/>
          <w:b/>
          <w:sz w:val="28"/>
          <w:szCs w:val="28"/>
        </w:rPr>
        <w:t>Бег 100 м.</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sz w:val="28"/>
          <w:szCs w:val="28"/>
        </w:rPr>
        <w:t>Проводится на прямой беговой дорожке с высокого старта. По команде «На старт» необходимо занять место на линии старта. По команде «Внимание» – согнуть ноги, наклонить туловище, руки опустить вниз. По команде «Марш» – оттолкнуться опорной ногой, одновременно выставляя другую ногу вперед, начать бег.   Секундомер  включается  по  команде   «Марш!»  и  выключается  в  момент  пересечения финишной линии. Фиксируется  время,  которое  показывает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пересекая  финишную  линию.</w:t>
      </w:r>
    </w:p>
    <w:p w:rsidR="00A572DF" w:rsidRPr="006041D4" w:rsidRDefault="00A572DF" w:rsidP="00A572DF">
      <w:pPr>
        <w:jc w:val="both"/>
        <w:rPr>
          <w:rFonts w:ascii="Times New Roman" w:hAnsi="Times New Roman"/>
          <w:sz w:val="28"/>
          <w:szCs w:val="28"/>
        </w:rPr>
      </w:pPr>
    </w:p>
    <w:p w:rsidR="00A572DF" w:rsidRPr="006041D4" w:rsidRDefault="00A572DF" w:rsidP="00A572DF">
      <w:pPr>
        <w:tabs>
          <w:tab w:val="left" w:pos="2808"/>
        </w:tabs>
        <w:jc w:val="both"/>
        <w:rPr>
          <w:rFonts w:ascii="Times New Roman" w:hAnsi="Times New Roman"/>
          <w:sz w:val="28"/>
          <w:szCs w:val="28"/>
        </w:rPr>
      </w:pPr>
      <w:r w:rsidRPr="006041D4">
        <w:rPr>
          <w:rFonts w:ascii="Times New Roman" w:hAnsi="Times New Roman"/>
          <w:noProof/>
          <w:sz w:val="28"/>
          <w:szCs w:val="28"/>
        </w:rPr>
        <w:drawing>
          <wp:anchor distT="0" distB="0" distL="114300" distR="114300" simplePos="0" relativeHeight="251664896" behindDoc="0" locked="0" layoutInCell="1" allowOverlap="1">
            <wp:simplePos x="0" y="0"/>
            <wp:positionH relativeFrom="column">
              <wp:posOffset>4116705</wp:posOffset>
            </wp:positionH>
            <wp:positionV relativeFrom="paragraph">
              <wp:posOffset>105410</wp:posOffset>
            </wp:positionV>
            <wp:extent cx="1612900" cy="971550"/>
            <wp:effectExtent l="19050" t="0" r="6350" b="0"/>
            <wp:wrapNone/>
            <wp:docPr id="81" name="Рисунок 11" descr="http://lib.convdocs.org/pars_docs/refs/245/244090/244090_html_afff6f5.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lib.convdocs.org/pars_docs/refs/245/244090/244090_html_afff6f5.jpg">
                      <a:hlinkClick r:id="rId11" tgtFrame="_blank"/>
                    </pic:cNvPr>
                    <pic:cNvPicPr>
                      <a:picLocks noChangeAspect="1" noChangeArrowheads="1"/>
                    </pic:cNvPicPr>
                  </pic:nvPicPr>
                  <pic:blipFill>
                    <a:blip r:embed="rId12" cstate="print"/>
                    <a:srcRect b="7834"/>
                    <a:stretch>
                      <a:fillRect/>
                    </a:stretch>
                  </pic:blipFill>
                  <pic:spPr bwMode="auto">
                    <a:xfrm>
                      <a:off x="0" y="0"/>
                      <a:ext cx="1612900" cy="971550"/>
                    </a:xfrm>
                    <a:prstGeom prst="rect">
                      <a:avLst/>
                    </a:prstGeom>
                    <a:noFill/>
                    <a:ln w="9525">
                      <a:noFill/>
                      <a:miter lim="800000"/>
                      <a:headEnd/>
                      <a:tailEnd/>
                    </a:ln>
                  </pic:spPr>
                </pic:pic>
              </a:graphicData>
            </a:graphic>
          </wp:anchor>
        </w:drawing>
      </w:r>
    </w:p>
    <w:p w:rsidR="00A572DF" w:rsidRPr="006041D4" w:rsidRDefault="00A572DF" w:rsidP="00A572DF">
      <w:pPr>
        <w:jc w:val="both"/>
        <w:rPr>
          <w:rFonts w:ascii="Times New Roman" w:hAnsi="Times New Roman"/>
          <w:noProof/>
          <w:sz w:val="28"/>
          <w:szCs w:val="28"/>
        </w:rPr>
      </w:pPr>
      <w:r w:rsidRPr="006041D4">
        <w:rPr>
          <w:rFonts w:ascii="Times New Roman" w:hAnsi="Times New Roman"/>
          <w:noProof/>
          <w:sz w:val="28"/>
          <w:szCs w:val="28"/>
        </w:rPr>
        <w:drawing>
          <wp:inline distT="0" distB="0" distL="0" distR="0">
            <wp:extent cx="3159125" cy="807720"/>
            <wp:effectExtent l="19050" t="0" r="3175" b="0"/>
            <wp:docPr id="21" name="Рисунок 4" descr="http://www.ckofr.com/images/stories/fis/beg-na-korotkie-distancii-s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ckofr.com/images/stories/fis/beg-na-korotkie-distancii-sprint.jpg"/>
                    <pic:cNvPicPr>
                      <a:picLocks noChangeAspect="1" noChangeArrowheads="1"/>
                    </pic:cNvPicPr>
                  </pic:nvPicPr>
                  <pic:blipFill>
                    <a:blip r:embed="rId13" cstate="print"/>
                    <a:srcRect/>
                    <a:stretch>
                      <a:fillRect/>
                    </a:stretch>
                  </pic:blipFill>
                  <pic:spPr bwMode="auto">
                    <a:xfrm>
                      <a:off x="0" y="0"/>
                      <a:ext cx="3159125" cy="807720"/>
                    </a:xfrm>
                    <a:prstGeom prst="rect">
                      <a:avLst/>
                    </a:prstGeom>
                    <a:noFill/>
                    <a:ln w="9525">
                      <a:noFill/>
                      <a:miter lim="800000"/>
                      <a:headEnd/>
                      <a:tailEnd/>
                    </a:ln>
                  </pic:spPr>
                </pic:pic>
              </a:graphicData>
            </a:graphic>
          </wp:inline>
        </w:drawing>
      </w:r>
    </w:p>
    <w:p w:rsidR="00A572DF" w:rsidRPr="006041D4" w:rsidRDefault="00A572DF" w:rsidP="00A572DF">
      <w:pPr>
        <w:jc w:val="both"/>
        <w:rPr>
          <w:rFonts w:ascii="Times New Roman" w:hAnsi="Times New Roman"/>
          <w:sz w:val="28"/>
          <w:szCs w:val="28"/>
        </w:rPr>
      </w:pPr>
      <w:r w:rsidRPr="006041D4">
        <w:rPr>
          <w:rFonts w:ascii="Times New Roman" w:hAnsi="Times New Roman"/>
          <w:sz w:val="28"/>
          <w:szCs w:val="28"/>
        </w:rPr>
        <w:tab/>
      </w:r>
    </w:p>
    <w:p w:rsidR="00A572DF" w:rsidRPr="006041D4" w:rsidRDefault="00A572DF" w:rsidP="00A572DF">
      <w:pPr>
        <w:tabs>
          <w:tab w:val="left" w:pos="6588"/>
        </w:tabs>
        <w:jc w:val="both"/>
        <w:rPr>
          <w:rFonts w:ascii="Times New Roman" w:hAnsi="Times New Roman"/>
          <w:sz w:val="28"/>
          <w:szCs w:val="28"/>
        </w:rPr>
      </w:pPr>
      <w:r w:rsidRPr="006041D4">
        <w:rPr>
          <w:rFonts w:ascii="Times New Roman" w:hAnsi="Times New Roman"/>
          <w:sz w:val="28"/>
          <w:szCs w:val="28"/>
        </w:rPr>
        <w:lastRenderedPageBreak/>
        <w:t xml:space="preserve">                 Рисунок 1 - Низкий старт                                                    Рисунок 2 - Высокий старт</w:t>
      </w:r>
    </w:p>
    <w:p w:rsidR="00A572DF" w:rsidRPr="006041D4" w:rsidRDefault="00A572DF" w:rsidP="00A572DF">
      <w:pPr>
        <w:jc w:val="both"/>
        <w:rPr>
          <w:rFonts w:ascii="Times New Roman" w:hAnsi="Times New Roman"/>
          <w:sz w:val="28"/>
          <w:szCs w:val="28"/>
        </w:rPr>
      </w:pPr>
    </w:p>
    <w:p w:rsidR="00A572DF" w:rsidRPr="006041D4" w:rsidRDefault="00A572DF" w:rsidP="00A572DF">
      <w:pPr>
        <w:jc w:val="both"/>
        <w:rPr>
          <w:rFonts w:ascii="Times New Roman" w:hAnsi="Times New Roman"/>
          <w:b/>
          <w:sz w:val="28"/>
          <w:szCs w:val="28"/>
        </w:rPr>
      </w:pPr>
      <w:r w:rsidRPr="006041D4">
        <w:rPr>
          <w:rFonts w:ascii="Times New Roman" w:hAnsi="Times New Roman"/>
          <w:b/>
          <w:sz w:val="28"/>
          <w:szCs w:val="28"/>
        </w:rPr>
        <w:t xml:space="preserve">Бег 3000 м, 2000 м, 1000м, 500 м. </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sz w:val="28"/>
          <w:szCs w:val="28"/>
        </w:rPr>
        <w:t>По  команде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xml:space="preserve"> подходит  к  линии  старта.  По  команде  «Марш!»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xml:space="preserve">  бежит 1000 м (500 м) до  финишной  линии.  Секундомер  включается  по  команде   «Марш!»  и  выключается  в  момент  пересечения финишной линии. </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sz w:val="28"/>
          <w:szCs w:val="28"/>
        </w:rPr>
        <w:t>Фиксируется  время,  которое  показывает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пересекая  финишную  линию.</w:t>
      </w:r>
    </w:p>
    <w:p w:rsidR="00A572DF" w:rsidRPr="006041D4" w:rsidRDefault="00A572DF" w:rsidP="00A572DF">
      <w:pPr>
        <w:tabs>
          <w:tab w:val="left" w:pos="0"/>
        </w:tabs>
        <w:jc w:val="both"/>
        <w:rPr>
          <w:rStyle w:val="htxt"/>
          <w:rFonts w:ascii="Times New Roman" w:hAnsi="Times New Roman"/>
          <w:iCs/>
          <w:sz w:val="28"/>
          <w:szCs w:val="28"/>
        </w:rPr>
      </w:pPr>
      <w:r w:rsidRPr="006041D4">
        <w:rPr>
          <w:rStyle w:val="htxt"/>
          <w:rFonts w:ascii="Times New Roman" w:hAnsi="Times New Roman"/>
          <w:b/>
          <w:iCs/>
          <w:sz w:val="28"/>
          <w:szCs w:val="28"/>
        </w:rPr>
        <w:t>Челночный бег 3х10 м</w:t>
      </w:r>
      <w:r w:rsidRPr="006041D4">
        <w:rPr>
          <w:rStyle w:val="htxt"/>
          <w:rFonts w:ascii="Times New Roman" w:hAnsi="Times New Roman"/>
          <w:iCs/>
          <w:sz w:val="28"/>
          <w:szCs w:val="28"/>
        </w:rPr>
        <w:t xml:space="preserve"> (координационный бег). </w:t>
      </w:r>
    </w:p>
    <w:p w:rsidR="00A572DF" w:rsidRPr="006041D4" w:rsidRDefault="00A572DF" w:rsidP="00A572DF">
      <w:pPr>
        <w:tabs>
          <w:tab w:val="left" w:pos="0"/>
        </w:tabs>
        <w:ind w:firstLine="709"/>
        <w:jc w:val="both"/>
        <w:rPr>
          <w:rFonts w:ascii="Times New Roman" w:hAnsi="Times New Roman"/>
          <w:sz w:val="28"/>
          <w:szCs w:val="28"/>
        </w:rPr>
      </w:pPr>
      <w:r w:rsidRPr="006041D4">
        <w:rPr>
          <w:rStyle w:val="htxt"/>
          <w:rFonts w:ascii="Times New Roman" w:hAnsi="Times New Roman"/>
          <w:sz w:val="28"/>
          <w:szCs w:val="28"/>
        </w:rPr>
        <w:t>Бег осуществляется трехкратно между двумя линиями или стойками, установленными на расстоянии 10м друг от друга. С помощью секундомера фиксируется время «старта» и «финиша».</w:t>
      </w:r>
      <w:r w:rsidRPr="006041D4">
        <w:rPr>
          <w:rFonts w:ascii="Times New Roman" w:hAnsi="Times New Roman"/>
          <w:sz w:val="28"/>
          <w:szCs w:val="28"/>
        </w:rPr>
        <w:tab/>
      </w:r>
    </w:p>
    <w:p w:rsidR="00A572DF" w:rsidRPr="006041D4" w:rsidRDefault="00A572DF" w:rsidP="00A572DF">
      <w:pPr>
        <w:jc w:val="both"/>
        <w:rPr>
          <w:rFonts w:ascii="Times New Roman" w:hAnsi="Times New Roman"/>
          <w:sz w:val="28"/>
          <w:szCs w:val="28"/>
        </w:rPr>
      </w:pPr>
      <w:r w:rsidRPr="006041D4">
        <w:rPr>
          <w:rFonts w:ascii="Times New Roman" w:hAnsi="Times New Roman"/>
          <w:b/>
          <w:sz w:val="28"/>
          <w:szCs w:val="28"/>
        </w:rPr>
        <w:t xml:space="preserve">Прыжок  в  длину  с  </w:t>
      </w:r>
      <w:proofErr w:type="spellStart"/>
      <w:r w:rsidRPr="006041D4">
        <w:rPr>
          <w:rFonts w:ascii="Times New Roman" w:hAnsi="Times New Roman"/>
          <w:b/>
          <w:sz w:val="28"/>
          <w:szCs w:val="28"/>
        </w:rPr>
        <w:t>места</w:t>
      </w:r>
      <w:proofErr w:type="gramStart"/>
      <w:r w:rsidRPr="006041D4">
        <w:rPr>
          <w:rFonts w:ascii="Times New Roman" w:hAnsi="Times New Roman"/>
          <w:b/>
          <w:sz w:val="28"/>
          <w:szCs w:val="28"/>
        </w:rPr>
        <w:t>.</w:t>
      </w:r>
      <w:r w:rsidRPr="006041D4">
        <w:rPr>
          <w:rFonts w:ascii="Times New Roman" w:hAnsi="Times New Roman"/>
          <w:sz w:val="28"/>
          <w:szCs w:val="28"/>
        </w:rPr>
        <w:t>В</w:t>
      </w:r>
      <w:proofErr w:type="gramEnd"/>
      <w:r w:rsidRPr="006041D4">
        <w:rPr>
          <w:rFonts w:ascii="Times New Roman" w:hAnsi="Times New Roman"/>
          <w:sz w:val="28"/>
          <w:szCs w:val="28"/>
        </w:rPr>
        <w:t>ыполняется</w:t>
      </w:r>
      <w:proofErr w:type="spellEnd"/>
      <w:r w:rsidRPr="006041D4">
        <w:rPr>
          <w:rFonts w:ascii="Times New Roman" w:hAnsi="Times New Roman"/>
          <w:sz w:val="28"/>
          <w:szCs w:val="28"/>
        </w:rPr>
        <w:t xml:space="preserve">  из  исходного  положения  стоя,  стопы  параллельно  друг  другу  на расстоянии друг от друга 10–15 см, у  линии  отталкивания (не  переступая  ее). По команде «Внимание» ноги согнуть в коленных суставах, туловище наклонить вперед, руки отвести в стороны и назад. По команде «Марш» оттолкнуться, выпрямиться, руки послать вперед, затем согнуться и совершить полет. Приземление производить одновременно на две ноги. Замер  результата  проводится  по  последней  точке  опоры. </w:t>
      </w:r>
      <w:proofErr w:type="gramStart"/>
      <w:r w:rsidRPr="006041D4">
        <w:rPr>
          <w:rFonts w:ascii="Times New Roman" w:hAnsi="Times New Roman"/>
          <w:sz w:val="28"/>
          <w:szCs w:val="28"/>
        </w:rPr>
        <w:t>Обучающемуся</w:t>
      </w:r>
      <w:proofErr w:type="gramEnd"/>
      <w:r w:rsidRPr="006041D4">
        <w:rPr>
          <w:rFonts w:ascii="Times New Roman" w:hAnsi="Times New Roman"/>
          <w:sz w:val="28"/>
          <w:szCs w:val="28"/>
        </w:rPr>
        <w:t xml:space="preserve">  дается  три  попытки. В зачёт идет лучший результат. </w:t>
      </w:r>
    </w:p>
    <w:p w:rsidR="00A572DF" w:rsidRPr="006041D4" w:rsidRDefault="00A572DF" w:rsidP="00A572DF">
      <w:pPr>
        <w:jc w:val="center"/>
        <w:rPr>
          <w:rFonts w:ascii="Times New Roman" w:hAnsi="Times New Roman"/>
          <w:sz w:val="28"/>
          <w:szCs w:val="28"/>
        </w:rPr>
      </w:pPr>
      <w:r w:rsidRPr="006041D4">
        <w:rPr>
          <w:rFonts w:ascii="Times New Roman" w:hAnsi="Times New Roman"/>
          <w:noProof/>
          <w:sz w:val="28"/>
          <w:szCs w:val="28"/>
        </w:rPr>
        <w:drawing>
          <wp:inline distT="0" distB="0" distL="0" distR="0">
            <wp:extent cx="1437005" cy="831215"/>
            <wp:effectExtent l="19050" t="0" r="0" b="0"/>
            <wp:docPr id="22" name="Рисунок 22" descr="317510_html_m18cdb5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317510_html_m18cdb59a"/>
                    <pic:cNvPicPr>
                      <a:picLocks noChangeAspect="1" noChangeArrowheads="1"/>
                    </pic:cNvPicPr>
                  </pic:nvPicPr>
                  <pic:blipFill>
                    <a:blip r:embed="rId14" cstate="print"/>
                    <a:srcRect/>
                    <a:stretch>
                      <a:fillRect/>
                    </a:stretch>
                  </pic:blipFill>
                  <pic:spPr bwMode="auto">
                    <a:xfrm>
                      <a:off x="0" y="0"/>
                      <a:ext cx="1437005" cy="831215"/>
                    </a:xfrm>
                    <a:prstGeom prst="rect">
                      <a:avLst/>
                    </a:prstGeom>
                    <a:noFill/>
                    <a:ln w="9525">
                      <a:noFill/>
                      <a:miter lim="800000"/>
                      <a:headEnd/>
                      <a:tailEnd/>
                    </a:ln>
                  </pic:spPr>
                </pic:pic>
              </a:graphicData>
            </a:graphic>
          </wp:inline>
        </w:drawing>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b/>
          <w:bCs/>
          <w:iCs/>
          <w:sz w:val="28"/>
          <w:szCs w:val="28"/>
        </w:rPr>
        <w:t>Прыжок в длину с разбега</w:t>
      </w:r>
      <w:r w:rsidRPr="006041D4">
        <w:rPr>
          <w:rFonts w:ascii="Times New Roman" w:hAnsi="Times New Roman"/>
          <w:sz w:val="28"/>
          <w:szCs w:val="28"/>
        </w:rPr>
        <w:t>.</w:t>
      </w:r>
    </w:p>
    <w:p w:rsidR="00A572DF" w:rsidRPr="006041D4" w:rsidRDefault="00A572DF" w:rsidP="00A572DF">
      <w:pPr>
        <w:pStyle w:val="af0"/>
        <w:spacing w:after="0" w:line="240" w:lineRule="auto"/>
        <w:ind w:firstLine="709"/>
        <w:rPr>
          <w:rFonts w:ascii="Times New Roman" w:hAnsi="Times New Roman"/>
          <w:sz w:val="28"/>
          <w:szCs w:val="28"/>
        </w:rPr>
      </w:pPr>
      <w:r w:rsidRPr="006041D4">
        <w:rPr>
          <w:rFonts w:ascii="Times New Roman" w:hAnsi="Times New Roman"/>
          <w:sz w:val="28"/>
          <w:szCs w:val="28"/>
        </w:rPr>
        <w:t>Производится в прыжковую яму. Результат определяется по расстоянию от стартового бруска и до отметки в яме (касание любой частью тела ближе к стартовому бруску).</w:t>
      </w:r>
    </w:p>
    <w:p w:rsidR="00A572DF" w:rsidRPr="006041D4" w:rsidRDefault="00A572DF" w:rsidP="00A572DF">
      <w:pPr>
        <w:pStyle w:val="af0"/>
        <w:spacing w:after="0" w:line="240" w:lineRule="auto"/>
        <w:rPr>
          <w:rFonts w:ascii="Times New Roman" w:hAnsi="Times New Roman"/>
          <w:sz w:val="28"/>
          <w:szCs w:val="28"/>
        </w:rPr>
      </w:pPr>
      <w:r w:rsidRPr="006041D4">
        <w:rPr>
          <w:rFonts w:ascii="Times New Roman" w:hAnsi="Times New Roman"/>
          <w:b/>
          <w:bCs/>
          <w:iCs/>
          <w:sz w:val="28"/>
          <w:szCs w:val="28"/>
        </w:rPr>
        <w:t xml:space="preserve">Прыжок в высоту с разбега </w:t>
      </w:r>
      <w:r w:rsidRPr="006041D4">
        <w:rPr>
          <w:rFonts w:ascii="Times New Roman" w:hAnsi="Times New Roman"/>
          <w:sz w:val="28"/>
          <w:szCs w:val="28"/>
        </w:rPr>
        <w:t xml:space="preserve">способом «перешагивание». </w:t>
      </w:r>
    </w:p>
    <w:p w:rsidR="00A572DF" w:rsidRPr="006041D4" w:rsidRDefault="00A572DF" w:rsidP="00A572DF">
      <w:pPr>
        <w:pStyle w:val="af0"/>
        <w:spacing w:after="0" w:line="240" w:lineRule="auto"/>
        <w:ind w:firstLine="709"/>
        <w:rPr>
          <w:rFonts w:ascii="Times New Roman" w:hAnsi="Times New Roman"/>
          <w:sz w:val="28"/>
          <w:szCs w:val="28"/>
        </w:rPr>
      </w:pPr>
      <w:r w:rsidRPr="006041D4">
        <w:rPr>
          <w:rFonts w:ascii="Times New Roman" w:hAnsi="Times New Roman"/>
          <w:sz w:val="28"/>
          <w:szCs w:val="28"/>
        </w:rPr>
        <w:t xml:space="preserve">Начинается с разбега (7–8 беговых шагов), угол разбега 30–35°. Отталкивание производится на расстоянии 60– 80 см от проекции планки. </w:t>
      </w:r>
      <w:r w:rsidRPr="006041D4">
        <w:rPr>
          <w:rFonts w:ascii="Times New Roman" w:hAnsi="Times New Roman"/>
          <w:sz w:val="28"/>
          <w:szCs w:val="28"/>
        </w:rPr>
        <w:lastRenderedPageBreak/>
        <w:t xml:space="preserve">Мах выполняется вдоль планки быстрым движением от бедра. В </w:t>
      </w:r>
      <w:proofErr w:type="gramStart"/>
      <w:r w:rsidRPr="006041D4">
        <w:rPr>
          <w:rFonts w:ascii="Times New Roman" w:hAnsi="Times New Roman"/>
          <w:sz w:val="28"/>
          <w:szCs w:val="28"/>
        </w:rPr>
        <w:t>высшей</w:t>
      </w:r>
      <w:proofErr w:type="gramEnd"/>
      <w:r w:rsidRPr="006041D4">
        <w:rPr>
          <w:rFonts w:ascii="Times New Roman" w:hAnsi="Times New Roman"/>
          <w:sz w:val="28"/>
          <w:szCs w:val="28"/>
        </w:rPr>
        <w:t xml:space="preserve"> токе взлета начинается переход через планку. Туловище наклоняется вперед, а руки посылаются вниз - в стороны. Маховая нога после прохождения планки опускается вниз с одновременным поворотом носком внутрь (в сторону планки). Быстрое опускание маховой ноги способствует подъему и переносу через планку разгибающейся толчковой ноги.</w:t>
      </w:r>
    </w:p>
    <w:p w:rsidR="00A572DF" w:rsidRPr="006041D4" w:rsidRDefault="00A572DF" w:rsidP="00A572DF">
      <w:pPr>
        <w:pStyle w:val="af0"/>
        <w:spacing w:after="0" w:line="240" w:lineRule="auto"/>
        <w:ind w:firstLine="709"/>
        <w:rPr>
          <w:rFonts w:ascii="Times New Roman" w:hAnsi="Times New Roman"/>
          <w:sz w:val="28"/>
          <w:szCs w:val="28"/>
        </w:rPr>
      </w:pPr>
    </w:p>
    <w:p w:rsidR="00A572DF" w:rsidRPr="006041D4" w:rsidRDefault="00A572DF" w:rsidP="00A572DF">
      <w:pPr>
        <w:pStyle w:val="af0"/>
        <w:spacing w:after="0" w:line="240" w:lineRule="auto"/>
        <w:ind w:firstLine="709"/>
        <w:rPr>
          <w:rFonts w:ascii="Times New Roman" w:hAnsi="Times New Roman"/>
          <w:sz w:val="28"/>
          <w:szCs w:val="28"/>
        </w:rPr>
      </w:pPr>
      <w:r w:rsidRPr="006041D4">
        <w:rPr>
          <w:rFonts w:ascii="Times New Roman" w:hAnsi="Times New Roman"/>
          <w:noProof/>
          <w:sz w:val="28"/>
          <w:szCs w:val="28"/>
          <w:lang w:eastAsia="ru-RU"/>
        </w:rPr>
        <w:drawing>
          <wp:anchor distT="0" distB="0" distL="114300" distR="114300" simplePos="0" relativeHeight="251662848" behindDoc="0" locked="0" layoutInCell="1" allowOverlap="1">
            <wp:simplePos x="0" y="0"/>
            <wp:positionH relativeFrom="column">
              <wp:posOffset>1490345</wp:posOffset>
            </wp:positionH>
            <wp:positionV relativeFrom="paragraph">
              <wp:posOffset>206375</wp:posOffset>
            </wp:positionV>
            <wp:extent cx="2628900" cy="1223010"/>
            <wp:effectExtent l="19050" t="0" r="0" b="0"/>
            <wp:wrapNone/>
            <wp:docPr id="8" name="Рисунок 79" descr="http://fs.nashaucheba.ru/tw_files2/urls_3/1402/d-1401413/img5.jp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fs.nashaucheba.ru/tw_files2/urls_3/1402/d-1401413/img5.jpg">
                      <a:hlinkClick r:id="rId15" tgtFrame="_blank"/>
                    </pic:cNvPr>
                    <pic:cNvPicPr>
                      <a:picLocks noChangeAspect="1" noChangeArrowheads="1"/>
                    </pic:cNvPicPr>
                  </pic:nvPicPr>
                  <pic:blipFill>
                    <a:blip r:embed="rId16" r:link="rId17" cstate="print"/>
                    <a:srcRect l="15213" t="33827" r="9685" b="19464"/>
                    <a:stretch>
                      <a:fillRect/>
                    </a:stretch>
                  </pic:blipFill>
                  <pic:spPr bwMode="auto">
                    <a:xfrm>
                      <a:off x="0" y="0"/>
                      <a:ext cx="2628900" cy="1223010"/>
                    </a:xfrm>
                    <a:prstGeom prst="rect">
                      <a:avLst/>
                    </a:prstGeom>
                    <a:noFill/>
                    <a:ln w="9525">
                      <a:noFill/>
                      <a:miter lim="800000"/>
                      <a:headEnd/>
                      <a:tailEnd/>
                    </a:ln>
                  </pic:spPr>
                </pic:pic>
              </a:graphicData>
            </a:graphic>
          </wp:anchor>
        </w:drawing>
      </w:r>
    </w:p>
    <w:p w:rsidR="00A572DF" w:rsidRPr="006041D4" w:rsidRDefault="00A572DF" w:rsidP="00A572DF">
      <w:pPr>
        <w:pStyle w:val="af0"/>
        <w:spacing w:after="0" w:line="240" w:lineRule="auto"/>
        <w:ind w:firstLine="709"/>
        <w:rPr>
          <w:rFonts w:ascii="Times New Roman" w:hAnsi="Times New Roman"/>
          <w:sz w:val="28"/>
          <w:szCs w:val="28"/>
        </w:rPr>
      </w:pPr>
    </w:p>
    <w:p w:rsidR="00A572DF" w:rsidRPr="006041D4" w:rsidRDefault="00A572DF" w:rsidP="00A572DF">
      <w:pPr>
        <w:pStyle w:val="af0"/>
        <w:spacing w:after="0" w:line="240" w:lineRule="auto"/>
        <w:ind w:firstLine="709"/>
        <w:rPr>
          <w:rFonts w:ascii="Times New Roman" w:hAnsi="Times New Roman"/>
          <w:sz w:val="28"/>
          <w:szCs w:val="28"/>
        </w:rPr>
      </w:pPr>
    </w:p>
    <w:p w:rsidR="00A572DF" w:rsidRPr="006041D4" w:rsidRDefault="00A572DF" w:rsidP="00A572DF">
      <w:pPr>
        <w:pStyle w:val="af0"/>
        <w:spacing w:after="0" w:line="240" w:lineRule="auto"/>
        <w:ind w:firstLine="709"/>
        <w:rPr>
          <w:rFonts w:ascii="Times New Roman" w:hAnsi="Times New Roman"/>
          <w:sz w:val="28"/>
          <w:szCs w:val="28"/>
        </w:rPr>
      </w:pPr>
    </w:p>
    <w:p w:rsidR="00A572DF" w:rsidRPr="006041D4" w:rsidRDefault="00A572DF" w:rsidP="00A572DF">
      <w:pPr>
        <w:pStyle w:val="af0"/>
        <w:spacing w:after="0" w:line="240" w:lineRule="auto"/>
        <w:ind w:firstLine="709"/>
        <w:rPr>
          <w:rFonts w:ascii="Times New Roman" w:hAnsi="Times New Roman"/>
          <w:sz w:val="28"/>
          <w:szCs w:val="28"/>
        </w:rPr>
      </w:pPr>
    </w:p>
    <w:p w:rsidR="00A572DF" w:rsidRPr="006041D4" w:rsidRDefault="00A572DF" w:rsidP="00A572DF">
      <w:pPr>
        <w:jc w:val="center"/>
        <w:rPr>
          <w:rFonts w:ascii="Times New Roman" w:hAnsi="Times New Roman"/>
          <w:b/>
          <w:sz w:val="28"/>
          <w:szCs w:val="28"/>
          <w:u w:val="single"/>
        </w:rPr>
      </w:pPr>
    </w:p>
    <w:p w:rsidR="00A572DF" w:rsidRPr="006041D4" w:rsidRDefault="00A572DF" w:rsidP="00A572DF">
      <w:pPr>
        <w:jc w:val="center"/>
        <w:rPr>
          <w:rFonts w:ascii="Times New Roman" w:hAnsi="Times New Roman"/>
          <w:b/>
          <w:sz w:val="28"/>
          <w:szCs w:val="28"/>
          <w:u w:val="single"/>
        </w:rPr>
      </w:pPr>
    </w:p>
    <w:p w:rsidR="00A572DF" w:rsidRPr="006041D4" w:rsidRDefault="00DB6918" w:rsidP="00A572DF">
      <w:pPr>
        <w:jc w:val="center"/>
        <w:rPr>
          <w:rFonts w:ascii="Times New Roman" w:hAnsi="Times New Roman"/>
          <w:b/>
          <w:sz w:val="28"/>
          <w:szCs w:val="28"/>
          <w:u w:val="single"/>
        </w:rPr>
      </w:pPr>
      <w:r w:rsidRPr="006041D4">
        <w:rPr>
          <w:rFonts w:ascii="Times New Roman" w:hAnsi="Times New Roman"/>
          <w:b/>
          <w:sz w:val="28"/>
          <w:szCs w:val="28"/>
          <w:u w:val="single"/>
        </w:rPr>
        <w:t xml:space="preserve"> ГИМНАСТИКА</w:t>
      </w:r>
    </w:p>
    <w:p w:rsidR="00A572DF" w:rsidRPr="006041D4" w:rsidRDefault="00A572DF" w:rsidP="00A572DF">
      <w:pPr>
        <w:tabs>
          <w:tab w:val="left" w:pos="0"/>
        </w:tabs>
        <w:jc w:val="both"/>
        <w:rPr>
          <w:rFonts w:ascii="Times New Roman" w:hAnsi="Times New Roman"/>
          <w:b/>
          <w:sz w:val="28"/>
          <w:szCs w:val="28"/>
        </w:rPr>
      </w:pP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b/>
          <w:sz w:val="28"/>
          <w:szCs w:val="28"/>
        </w:rPr>
        <w:t>Подтягивание  на  высокой  перекладине (юноши).</w:t>
      </w:r>
    </w:p>
    <w:p w:rsidR="00A572DF" w:rsidRPr="006041D4" w:rsidRDefault="00A572DF" w:rsidP="00A572DF">
      <w:pPr>
        <w:pStyle w:val="21"/>
        <w:spacing w:line="240" w:lineRule="auto"/>
        <w:ind w:firstLine="709"/>
        <w:jc w:val="both"/>
        <w:rPr>
          <w:sz w:val="28"/>
          <w:szCs w:val="28"/>
        </w:rPr>
      </w:pPr>
      <w:r w:rsidRPr="006041D4">
        <w:rPr>
          <w:sz w:val="28"/>
          <w:szCs w:val="28"/>
        </w:rPr>
        <w:t>Выполняется из исходного положения «вис хватом сверху».  Во время выполнения упражнения не допускается: сгибание ног  в  коленных  суставах, движения ногами, рывки и раскачивания, перехваты рук.  Подтягивание засчитывается, если подбородок находится выше уровня перекладины, а при опускании руки полностью выпрямляются в локтевых суставах.</w:t>
      </w:r>
      <w:r w:rsidRPr="006041D4">
        <w:rPr>
          <w:sz w:val="28"/>
          <w:szCs w:val="28"/>
        </w:rPr>
        <w:br/>
        <w:t>Подсчитывается  количество  правильно  выполненных  подтягиваний.  Неправильно  выполненные  подтягивания  не  подсчитываются.</w:t>
      </w:r>
    </w:p>
    <w:p w:rsidR="00A572DF" w:rsidRPr="006041D4" w:rsidRDefault="00A572DF" w:rsidP="00A572DF">
      <w:pPr>
        <w:pStyle w:val="21"/>
        <w:tabs>
          <w:tab w:val="left" w:pos="7476"/>
        </w:tabs>
        <w:spacing w:line="240" w:lineRule="auto"/>
        <w:rPr>
          <w:sz w:val="28"/>
          <w:szCs w:val="28"/>
        </w:rPr>
      </w:pPr>
      <w:r w:rsidRPr="006041D4">
        <w:rPr>
          <w:noProof/>
          <w:sz w:val="28"/>
          <w:szCs w:val="28"/>
        </w:rPr>
        <w:drawing>
          <wp:anchor distT="0" distB="0" distL="114300" distR="114300" simplePos="0" relativeHeight="251665920" behindDoc="1" locked="0" layoutInCell="1" allowOverlap="1">
            <wp:simplePos x="0" y="0"/>
            <wp:positionH relativeFrom="column">
              <wp:posOffset>4168140</wp:posOffset>
            </wp:positionH>
            <wp:positionV relativeFrom="paragraph">
              <wp:posOffset>283845</wp:posOffset>
            </wp:positionV>
            <wp:extent cx="2791460" cy="974725"/>
            <wp:effectExtent l="19050" t="0" r="8890" b="0"/>
            <wp:wrapNone/>
            <wp:docPr id="82" name="Рисунок 4" descr="http://rudocs.exdat.com/pars_docs/tw_refs/478/477918/477918_html_m3c55cb87.pn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rudocs.exdat.com/pars_docs/tw_refs/478/477918/477918_html_m3c55cb87.png">
                      <a:hlinkClick r:id="rId18" tgtFrame="_blank"/>
                    </pic:cNvPr>
                    <pic:cNvPicPr>
                      <a:picLocks noChangeAspect="1" noChangeArrowheads="1"/>
                    </pic:cNvPicPr>
                  </pic:nvPicPr>
                  <pic:blipFill>
                    <a:blip r:embed="rId19" r:link="rId20" cstate="print"/>
                    <a:srcRect b="16885"/>
                    <a:stretch>
                      <a:fillRect/>
                    </a:stretch>
                  </pic:blipFill>
                  <pic:spPr bwMode="auto">
                    <a:xfrm>
                      <a:off x="0" y="0"/>
                      <a:ext cx="2791460" cy="974725"/>
                    </a:xfrm>
                    <a:prstGeom prst="rect">
                      <a:avLst/>
                    </a:prstGeom>
                    <a:noFill/>
                    <a:ln w="9525">
                      <a:noFill/>
                      <a:miter lim="800000"/>
                      <a:headEnd/>
                      <a:tailEnd/>
                    </a:ln>
                  </pic:spPr>
                </pic:pic>
              </a:graphicData>
            </a:graphic>
          </wp:anchor>
        </w:drawing>
      </w:r>
      <w:r w:rsidRPr="006041D4">
        <w:rPr>
          <w:noProof/>
          <w:sz w:val="28"/>
          <w:szCs w:val="28"/>
        </w:rPr>
        <w:drawing>
          <wp:anchor distT="0" distB="0" distL="114300" distR="114300" simplePos="0" relativeHeight="251663872" behindDoc="0" locked="0" layoutInCell="1" allowOverlap="1">
            <wp:simplePos x="0" y="0"/>
            <wp:positionH relativeFrom="column">
              <wp:posOffset>2438400</wp:posOffset>
            </wp:positionH>
            <wp:positionV relativeFrom="paragraph">
              <wp:posOffset>22860</wp:posOffset>
            </wp:positionV>
            <wp:extent cx="1371600" cy="1273810"/>
            <wp:effectExtent l="19050" t="0" r="0" b="0"/>
            <wp:wrapNone/>
            <wp:docPr id="7" name="Рисунок 80" descr="http://rudocs.exdat.com/pars_docs/tw_refs/318/317510/317510_html_m2956f0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rudocs.exdat.com/pars_docs/tw_refs/318/317510/317510_html_m2956f0c7.png"/>
                    <pic:cNvPicPr>
                      <a:picLocks noChangeAspect="1" noChangeArrowheads="1"/>
                    </pic:cNvPicPr>
                  </pic:nvPicPr>
                  <pic:blipFill>
                    <a:blip r:embed="rId21" r:link="rId22" cstate="print"/>
                    <a:srcRect/>
                    <a:stretch>
                      <a:fillRect/>
                    </a:stretch>
                  </pic:blipFill>
                  <pic:spPr bwMode="auto">
                    <a:xfrm>
                      <a:off x="0" y="0"/>
                      <a:ext cx="1371600" cy="1273810"/>
                    </a:xfrm>
                    <a:prstGeom prst="rect">
                      <a:avLst/>
                    </a:prstGeom>
                    <a:noFill/>
                    <a:ln w="9525">
                      <a:noFill/>
                      <a:miter lim="800000"/>
                      <a:headEnd/>
                      <a:tailEnd/>
                    </a:ln>
                  </pic:spPr>
                </pic:pic>
              </a:graphicData>
            </a:graphic>
          </wp:anchor>
        </w:drawing>
      </w:r>
      <w:r w:rsidRPr="006041D4">
        <w:rPr>
          <w:noProof/>
          <w:sz w:val="28"/>
          <w:szCs w:val="28"/>
        </w:rPr>
        <w:drawing>
          <wp:inline distT="0" distB="0" distL="0" distR="0">
            <wp:extent cx="1555750" cy="1424940"/>
            <wp:effectExtent l="19050" t="0" r="6350" b="0"/>
            <wp:docPr id="23" name="Рисунок 23" descr="317510_html_m526d3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317510_html_m526d3bc0"/>
                    <pic:cNvPicPr>
                      <a:picLocks noChangeAspect="1" noChangeArrowheads="1"/>
                    </pic:cNvPicPr>
                  </pic:nvPicPr>
                  <pic:blipFill>
                    <a:blip r:embed="rId19" cstate="print"/>
                    <a:srcRect/>
                    <a:stretch>
                      <a:fillRect/>
                    </a:stretch>
                  </pic:blipFill>
                  <pic:spPr bwMode="auto">
                    <a:xfrm>
                      <a:off x="0" y="0"/>
                      <a:ext cx="1555750" cy="1424940"/>
                    </a:xfrm>
                    <a:prstGeom prst="rect">
                      <a:avLst/>
                    </a:prstGeom>
                    <a:noFill/>
                    <a:ln w="9525">
                      <a:noFill/>
                      <a:miter lim="800000"/>
                      <a:headEnd/>
                      <a:tailEnd/>
                    </a:ln>
                  </pic:spPr>
                </pic:pic>
              </a:graphicData>
            </a:graphic>
          </wp:inline>
        </w:drawing>
      </w:r>
      <w:r w:rsidRPr="006041D4">
        <w:rPr>
          <w:sz w:val="28"/>
          <w:szCs w:val="28"/>
        </w:rPr>
        <w:tab/>
      </w:r>
    </w:p>
    <w:p w:rsidR="00A572DF" w:rsidRPr="006041D4" w:rsidRDefault="00A572DF" w:rsidP="00A572DF">
      <w:pPr>
        <w:pStyle w:val="21"/>
        <w:tabs>
          <w:tab w:val="left" w:pos="7476"/>
        </w:tabs>
        <w:spacing w:line="240" w:lineRule="auto"/>
        <w:rPr>
          <w:sz w:val="28"/>
          <w:szCs w:val="28"/>
        </w:rPr>
      </w:pPr>
    </w:p>
    <w:p w:rsidR="00A572DF" w:rsidRPr="006041D4" w:rsidRDefault="00A572DF" w:rsidP="00A572DF">
      <w:pPr>
        <w:pStyle w:val="21"/>
        <w:tabs>
          <w:tab w:val="left" w:pos="7476"/>
        </w:tabs>
        <w:spacing w:line="240" w:lineRule="auto"/>
        <w:ind w:firstLine="709"/>
        <w:rPr>
          <w:sz w:val="28"/>
          <w:szCs w:val="28"/>
        </w:rPr>
      </w:pPr>
      <w:r w:rsidRPr="006041D4">
        <w:rPr>
          <w:sz w:val="28"/>
          <w:szCs w:val="28"/>
        </w:rPr>
        <w:br/>
      </w:r>
      <w:r w:rsidRPr="006041D4">
        <w:rPr>
          <w:b/>
          <w:sz w:val="28"/>
          <w:szCs w:val="28"/>
        </w:rPr>
        <w:t>Поднимание ног в висе до касания перекладины (юноши</w:t>
      </w:r>
      <w:r w:rsidRPr="006041D4">
        <w:rPr>
          <w:sz w:val="28"/>
          <w:szCs w:val="28"/>
        </w:rPr>
        <w:t xml:space="preserve">). </w:t>
      </w:r>
    </w:p>
    <w:p w:rsidR="00A572DF" w:rsidRPr="006041D4" w:rsidRDefault="00A572DF" w:rsidP="00A572DF">
      <w:pPr>
        <w:pStyle w:val="21"/>
        <w:tabs>
          <w:tab w:val="left" w:pos="7476"/>
        </w:tabs>
        <w:spacing w:line="240" w:lineRule="auto"/>
        <w:ind w:firstLine="709"/>
        <w:rPr>
          <w:sz w:val="28"/>
          <w:szCs w:val="28"/>
        </w:rPr>
      </w:pPr>
      <w:r w:rsidRPr="006041D4">
        <w:rPr>
          <w:sz w:val="28"/>
          <w:szCs w:val="28"/>
        </w:rPr>
        <w:t>Поднимание ног до касания перекладины: не сгибая рук, поднять прямые и сомкнутые ноги к перекладине, коснуться ее ногами и опустить их в исходное положение.</w:t>
      </w:r>
    </w:p>
    <w:p w:rsidR="00A572DF" w:rsidRPr="006041D4" w:rsidRDefault="00A572DF" w:rsidP="00A572DF">
      <w:pPr>
        <w:tabs>
          <w:tab w:val="left" w:pos="3675"/>
        </w:tabs>
        <w:rPr>
          <w:rStyle w:val="htxt"/>
          <w:rFonts w:ascii="Times New Roman" w:hAnsi="Times New Roman"/>
          <w:b/>
          <w:iCs/>
          <w:sz w:val="28"/>
          <w:szCs w:val="28"/>
        </w:rPr>
      </w:pPr>
      <w:proofErr w:type="spellStart"/>
      <w:r w:rsidRPr="006041D4">
        <w:rPr>
          <w:rStyle w:val="htxt"/>
          <w:rFonts w:ascii="Times New Roman" w:hAnsi="Times New Roman"/>
          <w:b/>
          <w:iCs/>
          <w:sz w:val="28"/>
          <w:szCs w:val="28"/>
        </w:rPr>
        <w:t>Сгибаниеи</w:t>
      </w:r>
      <w:proofErr w:type="spellEnd"/>
      <w:r w:rsidRPr="006041D4">
        <w:rPr>
          <w:rStyle w:val="htxt"/>
          <w:rFonts w:ascii="Times New Roman" w:hAnsi="Times New Roman"/>
          <w:b/>
          <w:iCs/>
          <w:sz w:val="28"/>
          <w:szCs w:val="28"/>
        </w:rPr>
        <w:t xml:space="preserve"> разгибание рук в упоре лежа. </w:t>
      </w:r>
    </w:p>
    <w:p w:rsidR="00A572DF" w:rsidRPr="006041D4" w:rsidRDefault="00A572DF" w:rsidP="00A572DF">
      <w:pPr>
        <w:ind w:firstLine="709"/>
        <w:jc w:val="both"/>
        <w:rPr>
          <w:rStyle w:val="htxt"/>
          <w:rFonts w:ascii="Times New Roman" w:hAnsi="Times New Roman"/>
          <w:sz w:val="28"/>
          <w:szCs w:val="28"/>
        </w:rPr>
      </w:pPr>
      <w:r w:rsidRPr="006041D4">
        <w:rPr>
          <w:rStyle w:val="htxt"/>
          <w:rFonts w:ascii="Times New Roman" w:hAnsi="Times New Roman"/>
          <w:sz w:val="28"/>
          <w:szCs w:val="28"/>
        </w:rPr>
        <w:lastRenderedPageBreak/>
        <w:t>Выполняется из исходного положения «</w:t>
      </w:r>
      <w:proofErr w:type="gramStart"/>
      <w:r w:rsidRPr="006041D4">
        <w:rPr>
          <w:rStyle w:val="htxt"/>
          <w:rFonts w:ascii="Times New Roman" w:hAnsi="Times New Roman"/>
          <w:sz w:val="28"/>
          <w:szCs w:val="28"/>
        </w:rPr>
        <w:t>упор</w:t>
      </w:r>
      <w:proofErr w:type="gramEnd"/>
      <w:r w:rsidRPr="006041D4">
        <w:rPr>
          <w:rStyle w:val="htxt"/>
          <w:rFonts w:ascii="Times New Roman" w:hAnsi="Times New Roman"/>
          <w:sz w:val="28"/>
          <w:szCs w:val="28"/>
        </w:rPr>
        <w:t xml:space="preserve"> лежа»; голова, туловище, ноги составляют прямую линию. Сгибание рук выполняется до касания грудью пола, не нарушая прямой линии тела, а разгибание – до полного выпрямления рук, при сохранении прямых линий «голова - туловище - ноги». Дается одна попытка. Фиксируется количество отжиманий. </w:t>
      </w:r>
    </w:p>
    <w:p w:rsidR="00A572DF" w:rsidRPr="006041D4" w:rsidRDefault="00A572DF" w:rsidP="00A572DF">
      <w:pPr>
        <w:jc w:val="both"/>
        <w:rPr>
          <w:rStyle w:val="htxt"/>
          <w:rFonts w:ascii="Times New Roman" w:hAnsi="Times New Roman"/>
          <w:b/>
          <w:iCs/>
          <w:sz w:val="28"/>
          <w:szCs w:val="28"/>
        </w:rPr>
      </w:pPr>
    </w:p>
    <w:p w:rsidR="00A572DF" w:rsidRPr="006041D4" w:rsidRDefault="00A572DF" w:rsidP="00A572DF">
      <w:pPr>
        <w:jc w:val="both"/>
        <w:rPr>
          <w:rStyle w:val="htxt"/>
          <w:rFonts w:ascii="Times New Roman" w:hAnsi="Times New Roman"/>
          <w:b/>
          <w:iCs/>
          <w:sz w:val="28"/>
          <w:szCs w:val="28"/>
        </w:rPr>
      </w:pPr>
      <w:r w:rsidRPr="006041D4">
        <w:rPr>
          <w:rStyle w:val="htxt"/>
          <w:rFonts w:ascii="Times New Roman" w:hAnsi="Times New Roman"/>
          <w:b/>
          <w:iCs/>
          <w:sz w:val="28"/>
          <w:szCs w:val="28"/>
        </w:rPr>
        <w:t>Удержание тела в висе на перекладине хватом сверху на время.</w:t>
      </w:r>
    </w:p>
    <w:p w:rsidR="00A572DF" w:rsidRPr="006041D4" w:rsidRDefault="00A572DF" w:rsidP="00A572DF">
      <w:pPr>
        <w:ind w:firstLine="709"/>
        <w:jc w:val="both"/>
        <w:rPr>
          <w:rStyle w:val="htxt"/>
          <w:rFonts w:ascii="Times New Roman" w:hAnsi="Times New Roman"/>
          <w:sz w:val="28"/>
          <w:szCs w:val="28"/>
        </w:rPr>
      </w:pPr>
      <w:r w:rsidRPr="006041D4">
        <w:rPr>
          <w:rStyle w:val="htxt"/>
          <w:rFonts w:ascii="Times New Roman" w:hAnsi="Times New Roman"/>
          <w:sz w:val="28"/>
          <w:szCs w:val="28"/>
        </w:rPr>
        <w:t>Тестируемый принимает положение виса так, чтобы его подбородок находился над перекладиной. После этого включается секундомер. Когда под влиянием утомления руки начнут разгибаться и глаза окажутся на уровне перекладины, выполнение теста прекращается.</w:t>
      </w:r>
    </w:p>
    <w:p w:rsidR="00A572DF" w:rsidRPr="006041D4" w:rsidRDefault="00A572DF" w:rsidP="00A572DF">
      <w:pPr>
        <w:jc w:val="both"/>
        <w:rPr>
          <w:rFonts w:ascii="Times New Roman" w:hAnsi="Times New Roman"/>
          <w:b/>
          <w:bCs/>
          <w:iCs/>
          <w:sz w:val="28"/>
          <w:szCs w:val="28"/>
        </w:rPr>
      </w:pPr>
    </w:p>
    <w:p w:rsidR="00A572DF" w:rsidRPr="006041D4" w:rsidRDefault="00A572DF" w:rsidP="00A572DF">
      <w:pPr>
        <w:jc w:val="both"/>
        <w:rPr>
          <w:rFonts w:ascii="Times New Roman" w:hAnsi="Times New Roman"/>
          <w:b/>
          <w:bCs/>
          <w:iCs/>
          <w:sz w:val="28"/>
          <w:szCs w:val="28"/>
        </w:rPr>
      </w:pPr>
      <w:r w:rsidRPr="006041D4">
        <w:rPr>
          <w:rFonts w:ascii="Times New Roman" w:hAnsi="Times New Roman"/>
          <w:b/>
          <w:bCs/>
          <w:iCs/>
          <w:sz w:val="28"/>
          <w:szCs w:val="28"/>
        </w:rPr>
        <w:t xml:space="preserve">Поднимание туловища (сед) из </w:t>
      </w:r>
      <w:proofErr w:type="gramStart"/>
      <w:r w:rsidRPr="006041D4">
        <w:rPr>
          <w:rFonts w:ascii="Times New Roman" w:hAnsi="Times New Roman"/>
          <w:b/>
          <w:bCs/>
          <w:iCs/>
          <w:sz w:val="28"/>
          <w:szCs w:val="28"/>
        </w:rPr>
        <w:t>положения</w:t>
      </w:r>
      <w:proofErr w:type="gramEnd"/>
      <w:r w:rsidRPr="006041D4">
        <w:rPr>
          <w:rFonts w:ascii="Times New Roman" w:hAnsi="Times New Roman"/>
          <w:b/>
          <w:bCs/>
          <w:iCs/>
          <w:sz w:val="28"/>
          <w:szCs w:val="28"/>
        </w:rPr>
        <w:t xml:space="preserve"> лежа на спине (девушки).</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bCs/>
          <w:iCs/>
          <w:sz w:val="28"/>
          <w:szCs w:val="28"/>
        </w:rPr>
        <w:t>Руки за головой, ноги закреплены</w:t>
      </w:r>
      <w:r w:rsidRPr="006041D4">
        <w:rPr>
          <w:rFonts w:ascii="Times New Roman" w:hAnsi="Times New Roman"/>
          <w:sz w:val="28"/>
          <w:szCs w:val="28"/>
        </w:rPr>
        <w:t xml:space="preserve">. Из положения на спине начинать движения туловища к ногам. Каждое движение к ногам и от положения ног в </w:t>
      </w:r>
      <w:proofErr w:type="gramStart"/>
      <w:r w:rsidRPr="006041D4">
        <w:rPr>
          <w:rFonts w:ascii="Times New Roman" w:hAnsi="Times New Roman"/>
          <w:sz w:val="28"/>
          <w:szCs w:val="28"/>
        </w:rPr>
        <w:t>положение</w:t>
      </w:r>
      <w:proofErr w:type="gramEnd"/>
      <w:r w:rsidRPr="006041D4">
        <w:rPr>
          <w:rFonts w:ascii="Times New Roman" w:hAnsi="Times New Roman"/>
          <w:sz w:val="28"/>
          <w:szCs w:val="28"/>
        </w:rPr>
        <w:t xml:space="preserve"> лежа на спине необходимо выполнять в темпе без фиксации туловища к ногам и положения лежа на спине.</w:t>
      </w:r>
    </w:p>
    <w:p w:rsidR="00A572DF" w:rsidRPr="006041D4" w:rsidRDefault="00A572DF" w:rsidP="00A572DF">
      <w:pPr>
        <w:jc w:val="center"/>
        <w:rPr>
          <w:rFonts w:ascii="Times New Roman" w:hAnsi="Times New Roman"/>
          <w:sz w:val="28"/>
          <w:szCs w:val="28"/>
        </w:rPr>
      </w:pPr>
      <w:r w:rsidRPr="006041D4">
        <w:rPr>
          <w:rFonts w:ascii="Times New Roman" w:hAnsi="Times New Roman"/>
          <w:noProof/>
          <w:sz w:val="28"/>
          <w:szCs w:val="28"/>
        </w:rPr>
        <w:drawing>
          <wp:inline distT="0" distB="0" distL="0" distR="0">
            <wp:extent cx="1484630" cy="1223010"/>
            <wp:effectExtent l="19050" t="0" r="1270" b="0"/>
            <wp:docPr id="24" name="Рисунок 24" descr="317510_html_3fb2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317510_html_3fb22029"/>
                    <pic:cNvPicPr>
                      <a:picLocks noChangeAspect="1" noChangeArrowheads="1"/>
                    </pic:cNvPicPr>
                  </pic:nvPicPr>
                  <pic:blipFill>
                    <a:blip r:embed="rId23" cstate="print"/>
                    <a:srcRect t="5833"/>
                    <a:stretch>
                      <a:fillRect/>
                    </a:stretch>
                  </pic:blipFill>
                  <pic:spPr bwMode="auto">
                    <a:xfrm>
                      <a:off x="0" y="0"/>
                      <a:ext cx="1484630" cy="1223010"/>
                    </a:xfrm>
                    <a:prstGeom prst="rect">
                      <a:avLst/>
                    </a:prstGeom>
                    <a:noFill/>
                    <a:ln w="9525">
                      <a:noFill/>
                      <a:miter lim="800000"/>
                      <a:headEnd/>
                      <a:tailEnd/>
                    </a:ln>
                  </pic:spPr>
                </pic:pic>
              </a:graphicData>
            </a:graphic>
          </wp:inline>
        </w:drawing>
      </w:r>
    </w:p>
    <w:p w:rsidR="00A572DF" w:rsidRPr="006041D4" w:rsidRDefault="00A572DF" w:rsidP="00A572DF">
      <w:pPr>
        <w:jc w:val="center"/>
        <w:rPr>
          <w:rFonts w:ascii="Times New Roman" w:hAnsi="Times New Roman"/>
          <w:b/>
          <w:bCs/>
          <w:iCs/>
          <w:sz w:val="28"/>
          <w:szCs w:val="28"/>
        </w:rPr>
      </w:pPr>
    </w:p>
    <w:p w:rsidR="00A572DF" w:rsidRPr="006041D4" w:rsidRDefault="00A572DF" w:rsidP="00A572DF">
      <w:pPr>
        <w:rPr>
          <w:rStyle w:val="submenu-table"/>
          <w:rFonts w:ascii="Times New Roman" w:hAnsi="Times New Roman"/>
          <w:b/>
          <w:bCs/>
          <w:sz w:val="28"/>
          <w:szCs w:val="28"/>
        </w:rPr>
      </w:pPr>
    </w:p>
    <w:p w:rsidR="00A572DF" w:rsidRPr="006041D4" w:rsidRDefault="00A572DF" w:rsidP="00A572DF">
      <w:pPr>
        <w:rPr>
          <w:rStyle w:val="submenu-table"/>
          <w:rFonts w:ascii="Times New Roman" w:hAnsi="Times New Roman"/>
          <w:b/>
          <w:bCs/>
          <w:sz w:val="28"/>
          <w:szCs w:val="28"/>
        </w:rPr>
      </w:pPr>
      <w:proofErr w:type="spellStart"/>
      <w:r w:rsidRPr="006041D4">
        <w:rPr>
          <w:rStyle w:val="submenu-table"/>
          <w:rFonts w:ascii="Times New Roman" w:hAnsi="Times New Roman"/>
          <w:b/>
          <w:bCs/>
          <w:sz w:val="28"/>
          <w:szCs w:val="28"/>
        </w:rPr>
        <w:t>Поднимание</w:t>
      </w:r>
      <w:r w:rsidR="001E0D73" w:rsidRPr="006041D4">
        <w:rPr>
          <w:rStyle w:val="submenu-table"/>
          <w:rFonts w:ascii="Times New Roman" w:hAnsi="Times New Roman"/>
          <w:b/>
          <w:bCs/>
          <w:sz w:val="28"/>
          <w:szCs w:val="28"/>
        </w:rPr>
        <w:t>туловища</w:t>
      </w:r>
      <w:proofErr w:type="spellEnd"/>
      <w:r w:rsidR="001E0D73" w:rsidRPr="006041D4">
        <w:rPr>
          <w:rStyle w:val="submenu-table"/>
          <w:rFonts w:ascii="Times New Roman" w:hAnsi="Times New Roman"/>
          <w:b/>
          <w:bCs/>
          <w:sz w:val="28"/>
          <w:szCs w:val="28"/>
        </w:rPr>
        <w:t xml:space="preserve"> за 1 минуту</w:t>
      </w:r>
      <w:r w:rsidRPr="006041D4">
        <w:rPr>
          <w:rStyle w:val="submenu-table"/>
          <w:rFonts w:ascii="Times New Roman" w:hAnsi="Times New Roman"/>
          <w:b/>
          <w:bCs/>
          <w:sz w:val="28"/>
          <w:szCs w:val="28"/>
        </w:rPr>
        <w:t>.</w:t>
      </w:r>
    </w:p>
    <w:p w:rsidR="00A572DF" w:rsidRPr="006041D4" w:rsidRDefault="00A572DF" w:rsidP="00A572DF">
      <w:pPr>
        <w:ind w:firstLine="709"/>
        <w:jc w:val="both"/>
        <w:rPr>
          <w:rFonts w:ascii="Times New Roman" w:hAnsi="Times New Roman"/>
          <w:sz w:val="28"/>
          <w:szCs w:val="28"/>
        </w:rPr>
      </w:pPr>
      <w:r w:rsidRPr="006041D4">
        <w:rPr>
          <w:rStyle w:val="submenu-table"/>
          <w:rFonts w:ascii="Times New Roman" w:hAnsi="Times New Roman"/>
          <w:bCs/>
          <w:sz w:val="28"/>
          <w:szCs w:val="28"/>
        </w:rPr>
        <w:t>В</w:t>
      </w:r>
      <w:r w:rsidRPr="006041D4">
        <w:rPr>
          <w:rFonts w:ascii="Times New Roman" w:hAnsi="Times New Roman"/>
          <w:sz w:val="28"/>
          <w:szCs w:val="28"/>
        </w:rPr>
        <w:t xml:space="preserve">ыполняется на гимнастических матах из исходного положения «лежа на спине, </w:t>
      </w:r>
      <w:r w:rsidRPr="006041D4">
        <w:rPr>
          <w:rStyle w:val="htxt"/>
          <w:rFonts w:ascii="Times New Roman" w:hAnsi="Times New Roman"/>
          <w:sz w:val="28"/>
          <w:szCs w:val="28"/>
        </w:rPr>
        <w:t>руки за головой, пальцы рук в замок</w:t>
      </w:r>
      <w:r w:rsidRPr="006041D4">
        <w:rPr>
          <w:rFonts w:ascii="Times New Roman" w:hAnsi="Times New Roman"/>
          <w:sz w:val="28"/>
          <w:szCs w:val="28"/>
        </w:rPr>
        <w:t>». Угол в коленном суставе 90˚, стопы зафиксированы под нижней перекладиной гимнастической стенки. Засчитывается количество наклонов туловища при касании локтями коленей с последующим касанием лопатками мата.</w:t>
      </w:r>
    </w:p>
    <w:p w:rsidR="00A572DF" w:rsidRPr="006041D4" w:rsidRDefault="00A572DF" w:rsidP="00A572DF">
      <w:pPr>
        <w:jc w:val="both"/>
        <w:rPr>
          <w:rFonts w:ascii="Times New Roman" w:hAnsi="Times New Roman"/>
          <w:sz w:val="28"/>
          <w:szCs w:val="28"/>
        </w:rPr>
      </w:pPr>
    </w:p>
    <w:p w:rsidR="00A572DF" w:rsidRPr="006041D4" w:rsidRDefault="00A572DF" w:rsidP="00A572DF">
      <w:pPr>
        <w:jc w:val="center"/>
        <w:rPr>
          <w:rFonts w:ascii="Times New Roman" w:hAnsi="Times New Roman"/>
          <w:color w:val="000000"/>
          <w:sz w:val="28"/>
          <w:szCs w:val="28"/>
        </w:rPr>
      </w:pPr>
      <w:r w:rsidRPr="006041D4">
        <w:rPr>
          <w:rFonts w:ascii="Times New Roman" w:hAnsi="Times New Roman"/>
          <w:noProof/>
          <w:color w:val="1A3DC1"/>
          <w:sz w:val="28"/>
          <w:szCs w:val="28"/>
        </w:rPr>
        <w:lastRenderedPageBreak/>
        <w:drawing>
          <wp:inline distT="0" distB="0" distL="0" distR="0">
            <wp:extent cx="1686560" cy="760095"/>
            <wp:effectExtent l="19050" t="0" r="8890" b="0"/>
            <wp:docPr id="25" name="Рисунок 25" descr="i?id=107534766-06-72&amp;n=21">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id=107534766-06-72&amp;n=21"/>
                    <pic:cNvPicPr>
                      <a:picLocks noChangeAspect="1" noChangeArrowheads="1"/>
                    </pic:cNvPicPr>
                  </pic:nvPicPr>
                  <pic:blipFill>
                    <a:blip r:embed="rId25" cstate="print"/>
                    <a:srcRect t="38954" b="7652"/>
                    <a:stretch>
                      <a:fillRect/>
                    </a:stretch>
                  </pic:blipFill>
                  <pic:spPr bwMode="auto">
                    <a:xfrm>
                      <a:off x="0" y="0"/>
                      <a:ext cx="1686560" cy="760095"/>
                    </a:xfrm>
                    <a:prstGeom prst="rect">
                      <a:avLst/>
                    </a:prstGeom>
                    <a:noFill/>
                    <a:ln w="9525">
                      <a:noFill/>
                      <a:miter lim="800000"/>
                      <a:headEnd/>
                      <a:tailEnd/>
                    </a:ln>
                  </pic:spPr>
                </pic:pic>
              </a:graphicData>
            </a:graphic>
          </wp:inline>
        </w:drawing>
      </w:r>
    </w:p>
    <w:p w:rsidR="00A572DF" w:rsidRPr="006041D4" w:rsidRDefault="00A572DF" w:rsidP="00A572DF">
      <w:pPr>
        <w:jc w:val="center"/>
        <w:rPr>
          <w:rFonts w:ascii="Times New Roman" w:hAnsi="Times New Roman"/>
          <w:b/>
          <w:sz w:val="28"/>
          <w:szCs w:val="28"/>
        </w:rPr>
      </w:pPr>
    </w:p>
    <w:p w:rsidR="00A572DF" w:rsidRPr="006041D4" w:rsidRDefault="00A572DF" w:rsidP="00A572DF">
      <w:pPr>
        <w:jc w:val="both"/>
        <w:rPr>
          <w:rFonts w:ascii="Times New Roman" w:hAnsi="Times New Roman"/>
          <w:b/>
          <w:sz w:val="28"/>
          <w:szCs w:val="28"/>
        </w:rPr>
      </w:pPr>
      <w:r w:rsidRPr="006041D4">
        <w:rPr>
          <w:rFonts w:ascii="Times New Roman" w:hAnsi="Times New Roman"/>
          <w:b/>
          <w:sz w:val="28"/>
          <w:szCs w:val="28"/>
        </w:rPr>
        <w:t>Подтягивание  на  низкой  перекладине (девушки).</w:t>
      </w:r>
    </w:p>
    <w:p w:rsidR="00A572DF" w:rsidRPr="006041D4" w:rsidRDefault="00A572DF" w:rsidP="00A572DF">
      <w:pPr>
        <w:pStyle w:val="af0"/>
        <w:spacing w:after="0" w:line="240" w:lineRule="auto"/>
        <w:ind w:firstLine="709"/>
        <w:rPr>
          <w:rFonts w:ascii="Times New Roman" w:hAnsi="Times New Roman"/>
          <w:sz w:val="28"/>
          <w:szCs w:val="28"/>
        </w:rPr>
      </w:pPr>
      <w:r w:rsidRPr="006041D4">
        <w:rPr>
          <w:rFonts w:ascii="Times New Roman" w:hAnsi="Times New Roman"/>
          <w:sz w:val="28"/>
          <w:szCs w:val="28"/>
        </w:rPr>
        <w:t xml:space="preserve">Проводится  из  виса лежа  на  низкой  перекладине  хватом  сверху.  Подтягивание  считается  выполненным  правильно,  когда  подбородок  при  подтягивании  касается  перекладины  сверху,  ноги  прямые  (сгибание  ног  в  коленных  суставах  не  допускается).  При  опускании  в  </w:t>
      </w:r>
      <w:proofErr w:type="gramStart"/>
      <w:r w:rsidRPr="006041D4">
        <w:rPr>
          <w:rFonts w:ascii="Times New Roman" w:hAnsi="Times New Roman"/>
          <w:sz w:val="28"/>
          <w:szCs w:val="28"/>
        </w:rPr>
        <w:t>вис</w:t>
      </w:r>
      <w:proofErr w:type="gramEnd"/>
      <w:r w:rsidRPr="006041D4">
        <w:rPr>
          <w:rFonts w:ascii="Times New Roman" w:hAnsi="Times New Roman"/>
          <w:sz w:val="28"/>
          <w:szCs w:val="28"/>
        </w:rPr>
        <w:t xml:space="preserve"> лежа  руки  выпрямляются  полностью.  </w:t>
      </w:r>
    </w:p>
    <w:p w:rsidR="00A572DF" w:rsidRPr="006041D4" w:rsidRDefault="00A572DF" w:rsidP="00A572DF">
      <w:pPr>
        <w:pStyle w:val="21"/>
        <w:spacing w:line="240" w:lineRule="auto"/>
        <w:rPr>
          <w:sz w:val="28"/>
          <w:szCs w:val="28"/>
        </w:rPr>
      </w:pPr>
      <w:r w:rsidRPr="006041D4">
        <w:rPr>
          <w:sz w:val="28"/>
          <w:szCs w:val="28"/>
        </w:rPr>
        <w:t>Подсчитывается  количество  правильно  выполненных  подтягиваний.  Неправильно  выполненные  подтягивания  не  подсчитываются.</w:t>
      </w:r>
    </w:p>
    <w:p w:rsidR="00A572DF" w:rsidRPr="006041D4" w:rsidRDefault="00A572DF" w:rsidP="00A572DF">
      <w:pPr>
        <w:jc w:val="center"/>
        <w:rPr>
          <w:rFonts w:ascii="Times New Roman" w:hAnsi="Times New Roman"/>
          <w:sz w:val="28"/>
          <w:szCs w:val="28"/>
        </w:rPr>
      </w:pPr>
      <w:r w:rsidRPr="006041D4">
        <w:rPr>
          <w:rFonts w:ascii="Times New Roman" w:hAnsi="Times New Roman"/>
          <w:noProof/>
          <w:sz w:val="28"/>
          <w:szCs w:val="28"/>
        </w:rPr>
        <w:drawing>
          <wp:inline distT="0" distB="0" distL="0" distR="0">
            <wp:extent cx="3693160" cy="937895"/>
            <wp:effectExtent l="19050" t="0" r="2540" b="0"/>
            <wp:docPr id="26" name="Рисунок 26" descr="317510_html_m7fe4fb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17510_html_m7fe4fbd7"/>
                    <pic:cNvPicPr>
                      <a:picLocks noChangeAspect="1" noChangeArrowheads="1"/>
                    </pic:cNvPicPr>
                  </pic:nvPicPr>
                  <pic:blipFill>
                    <a:blip r:embed="rId26" cstate="print"/>
                    <a:srcRect/>
                    <a:stretch>
                      <a:fillRect/>
                    </a:stretch>
                  </pic:blipFill>
                  <pic:spPr bwMode="auto">
                    <a:xfrm>
                      <a:off x="0" y="0"/>
                      <a:ext cx="3693160" cy="937895"/>
                    </a:xfrm>
                    <a:prstGeom prst="rect">
                      <a:avLst/>
                    </a:prstGeom>
                    <a:noFill/>
                    <a:ln w="9525">
                      <a:noFill/>
                      <a:miter lim="800000"/>
                      <a:headEnd/>
                      <a:tailEnd/>
                    </a:ln>
                  </pic:spPr>
                </pic:pic>
              </a:graphicData>
            </a:graphic>
          </wp:inline>
        </w:drawing>
      </w:r>
    </w:p>
    <w:p w:rsidR="00A572DF" w:rsidRPr="006041D4" w:rsidRDefault="00A572DF" w:rsidP="00A572DF">
      <w:pPr>
        <w:jc w:val="center"/>
        <w:rPr>
          <w:rStyle w:val="htxt"/>
          <w:rFonts w:ascii="Times New Roman" w:hAnsi="Times New Roman"/>
          <w:sz w:val="28"/>
          <w:szCs w:val="28"/>
        </w:rPr>
      </w:pPr>
      <w:r w:rsidRPr="006041D4">
        <w:rPr>
          <w:rFonts w:ascii="Times New Roman" w:hAnsi="Times New Roman"/>
          <w:sz w:val="28"/>
          <w:szCs w:val="28"/>
        </w:rPr>
        <w:br/>
      </w:r>
      <w:r w:rsidRPr="006041D4">
        <w:rPr>
          <w:rStyle w:val="htxt"/>
          <w:rFonts w:ascii="Times New Roman" w:hAnsi="Times New Roman"/>
          <w:b/>
          <w:iCs/>
          <w:sz w:val="28"/>
          <w:szCs w:val="28"/>
        </w:rPr>
        <w:t>Наклоны туловища вперед (гибкость)</w:t>
      </w:r>
      <w:r w:rsidRPr="006041D4">
        <w:rPr>
          <w:rStyle w:val="htxt"/>
          <w:rFonts w:ascii="Times New Roman" w:hAnsi="Times New Roman"/>
          <w:iCs/>
          <w:sz w:val="28"/>
          <w:szCs w:val="28"/>
        </w:rPr>
        <w:t>.</w:t>
      </w:r>
    </w:p>
    <w:p w:rsidR="00A572DF" w:rsidRPr="006041D4" w:rsidRDefault="00A572DF" w:rsidP="00A572DF">
      <w:pPr>
        <w:ind w:firstLine="709"/>
        <w:jc w:val="both"/>
        <w:rPr>
          <w:rStyle w:val="htxt"/>
          <w:rFonts w:ascii="Times New Roman" w:hAnsi="Times New Roman"/>
          <w:sz w:val="28"/>
          <w:szCs w:val="28"/>
        </w:rPr>
      </w:pPr>
      <w:r w:rsidRPr="006041D4">
        <w:rPr>
          <w:rStyle w:val="htxt"/>
          <w:rFonts w:ascii="Times New Roman" w:hAnsi="Times New Roman"/>
          <w:sz w:val="28"/>
          <w:szCs w:val="28"/>
        </w:rPr>
        <w:t>Гибкость определяется при наклоне туловища вперед со скамейки (ноги прямые) путем замера линейкой с точностью до 1 см положения относительно опоры кончиков пальцев рук, опущенных вниз. Если они ниже опоры, гибкость положительная (+), если выше опоры – отрицательная (-). Выполняются три наклона вперед с постепенно увеличивающейся амплитудой, на четвертом регистрируется результат в течени</w:t>
      </w:r>
      <w:proofErr w:type="gramStart"/>
      <w:r w:rsidRPr="006041D4">
        <w:rPr>
          <w:rStyle w:val="htxt"/>
          <w:rFonts w:ascii="Times New Roman" w:hAnsi="Times New Roman"/>
          <w:sz w:val="28"/>
          <w:szCs w:val="28"/>
        </w:rPr>
        <w:t>и</w:t>
      </w:r>
      <w:proofErr w:type="gramEnd"/>
      <w:r w:rsidRPr="006041D4">
        <w:rPr>
          <w:rStyle w:val="htxt"/>
          <w:rFonts w:ascii="Times New Roman" w:hAnsi="Times New Roman"/>
          <w:sz w:val="28"/>
          <w:szCs w:val="28"/>
        </w:rPr>
        <w:t xml:space="preserve"> 5 с. Данный тест можно выполнять также из положения сидя, ноги прямые. Процедура оценки гибкости аналогична. </w:t>
      </w:r>
    </w:p>
    <w:p w:rsidR="00A572DF" w:rsidRPr="006041D4" w:rsidRDefault="00A572DF" w:rsidP="00A572DF">
      <w:pPr>
        <w:ind w:firstLine="709"/>
        <w:jc w:val="both"/>
        <w:rPr>
          <w:rStyle w:val="htxt"/>
          <w:rFonts w:ascii="Times New Roman" w:hAnsi="Times New Roman"/>
          <w:sz w:val="28"/>
          <w:szCs w:val="28"/>
        </w:rPr>
      </w:pPr>
    </w:p>
    <w:p w:rsidR="00A572DF" w:rsidRPr="006041D4" w:rsidRDefault="00A572DF" w:rsidP="00A572DF">
      <w:pPr>
        <w:pStyle w:val="21"/>
        <w:spacing w:line="240" w:lineRule="auto"/>
        <w:jc w:val="center"/>
        <w:rPr>
          <w:color w:val="000000"/>
          <w:sz w:val="28"/>
          <w:szCs w:val="28"/>
        </w:rPr>
      </w:pPr>
      <w:r w:rsidRPr="006041D4">
        <w:rPr>
          <w:noProof/>
          <w:color w:val="1A3DC1"/>
          <w:sz w:val="28"/>
          <w:szCs w:val="28"/>
        </w:rPr>
        <w:drawing>
          <wp:inline distT="0" distB="0" distL="0" distR="0">
            <wp:extent cx="1899920" cy="1175385"/>
            <wp:effectExtent l="19050" t="0" r="5080" b="0"/>
            <wp:docPr id="27" name="Рисунок 27" descr="i?id=394153913-24-72&amp;n=21">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id=394153913-24-72&amp;n=21"/>
                    <pic:cNvPicPr>
                      <a:picLocks noChangeAspect="1" noChangeArrowheads="1"/>
                    </pic:cNvPicPr>
                  </pic:nvPicPr>
                  <pic:blipFill>
                    <a:blip r:embed="rId28" cstate="print"/>
                    <a:srcRect t="15622" r="10205"/>
                    <a:stretch>
                      <a:fillRect/>
                    </a:stretch>
                  </pic:blipFill>
                  <pic:spPr bwMode="auto">
                    <a:xfrm>
                      <a:off x="0" y="0"/>
                      <a:ext cx="1899920" cy="1175385"/>
                    </a:xfrm>
                    <a:prstGeom prst="rect">
                      <a:avLst/>
                    </a:prstGeom>
                    <a:noFill/>
                    <a:ln w="9525">
                      <a:noFill/>
                      <a:miter lim="800000"/>
                      <a:headEnd/>
                      <a:tailEnd/>
                    </a:ln>
                  </pic:spPr>
                </pic:pic>
              </a:graphicData>
            </a:graphic>
          </wp:inline>
        </w:drawing>
      </w:r>
    </w:p>
    <w:p w:rsidR="00A572DF" w:rsidRPr="006041D4" w:rsidRDefault="00A572DF" w:rsidP="00A572DF">
      <w:pPr>
        <w:pStyle w:val="21"/>
        <w:spacing w:line="240" w:lineRule="auto"/>
        <w:rPr>
          <w:color w:val="000000"/>
          <w:sz w:val="28"/>
          <w:szCs w:val="28"/>
        </w:rPr>
      </w:pPr>
    </w:p>
    <w:p w:rsidR="00A572DF" w:rsidRPr="006041D4" w:rsidRDefault="00A572DF" w:rsidP="00A572DF">
      <w:pPr>
        <w:pStyle w:val="21"/>
        <w:spacing w:line="240" w:lineRule="auto"/>
        <w:rPr>
          <w:rStyle w:val="htxt"/>
          <w:b/>
          <w:iCs/>
          <w:sz w:val="28"/>
          <w:szCs w:val="28"/>
        </w:rPr>
      </w:pPr>
      <w:proofErr w:type="spellStart"/>
      <w:r w:rsidRPr="006041D4">
        <w:rPr>
          <w:rStyle w:val="htxt"/>
          <w:b/>
          <w:iCs/>
          <w:sz w:val="28"/>
          <w:szCs w:val="28"/>
        </w:rPr>
        <w:t>Сгибаниеи</w:t>
      </w:r>
      <w:proofErr w:type="spellEnd"/>
      <w:r w:rsidRPr="006041D4">
        <w:rPr>
          <w:rStyle w:val="htxt"/>
          <w:b/>
          <w:iCs/>
          <w:sz w:val="28"/>
          <w:szCs w:val="28"/>
        </w:rPr>
        <w:t xml:space="preserve"> разгибание рук в упоре лежа. </w:t>
      </w:r>
    </w:p>
    <w:p w:rsidR="00A572DF" w:rsidRPr="006041D4" w:rsidRDefault="00A572DF" w:rsidP="00A572DF">
      <w:pPr>
        <w:pStyle w:val="21"/>
        <w:spacing w:line="240" w:lineRule="auto"/>
        <w:ind w:firstLine="709"/>
        <w:rPr>
          <w:sz w:val="28"/>
          <w:szCs w:val="28"/>
        </w:rPr>
      </w:pPr>
      <w:r w:rsidRPr="006041D4">
        <w:rPr>
          <w:rStyle w:val="htxt"/>
          <w:sz w:val="28"/>
          <w:szCs w:val="28"/>
        </w:rPr>
        <w:lastRenderedPageBreak/>
        <w:t>Выполняется из исходного положения «</w:t>
      </w:r>
      <w:proofErr w:type="gramStart"/>
      <w:r w:rsidRPr="006041D4">
        <w:rPr>
          <w:rStyle w:val="htxt"/>
          <w:sz w:val="28"/>
          <w:szCs w:val="28"/>
        </w:rPr>
        <w:t>упор</w:t>
      </w:r>
      <w:proofErr w:type="gramEnd"/>
      <w:r w:rsidRPr="006041D4">
        <w:rPr>
          <w:rStyle w:val="htxt"/>
          <w:sz w:val="28"/>
          <w:szCs w:val="28"/>
        </w:rPr>
        <w:t xml:space="preserve"> лежа»; голова, туловище, ноги составляют прямую линию. Сгибание рук выполняется до касания грудью пола, не нарушая прямой линии тела, а разгибание – до полного выпрямления рук, при сохранении прямых линий «голова - туловище - ноги». Дается одна попытка. Фиксируется количество отжиманий от пола при условии правильного выполнения теста в произвольном темпе.                                                                                                                                                 </w:t>
      </w:r>
      <w:r w:rsidRPr="006041D4">
        <w:rPr>
          <w:b/>
          <w:bCs/>
          <w:iCs/>
          <w:sz w:val="28"/>
          <w:szCs w:val="28"/>
        </w:rPr>
        <w:t xml:space="preserve">Сгибание и разгибание рук в упоре на брусьях </w:t>
      </w:r>
      <w:r w:rsidRPr="006041D4">
        <w:rPr>
          <w:b/>
          <w:sz w:val="28"/>
          <w:szCs w:val="28"/>
        </w:rPr>
        <w:t>(юноши)</w:t>
      </w:r>
      <w:r w:rsidRPr="006041D4">
        <w:rPr>
          <w:sz w:val="28"/>
          <w:szCs w:val="28"/>
        </w:rPr>
        <w:t xml:space="preserve">. </w:t>
      </w:r>
    </w:p>
    <w:p w:rsidR="00A572DF" w:rsidRPr="006041D4" w:rsidRDefault="00A572DF" w:rsidP="00A572DF">
      <w:pPr>
        <w:pStyle w:val="21"/>
        <w:spacing w:line="240" w:lineRule="auto"/>
        <w:ind w:firstLine="709"/>
        <w:rPr>
          <w:sz w:val="28"/>
          <w:szCs w:val="28"/>
        </w:rPr>
      </w:pPr>
      <w:r w:rsidRPr="006041D4">
        <w:rPr>
          <w:sz w:val="28"/>
          <w:szCs w:val="28"/>
        </w:rPr>
        <w:t>Выполняются из исходного положения – упор на кистях, руки выпрямлены полностью, ноги опущены. Упражнение считается выполненным правильно, если опускание производится до полного сгибания рук, а разгибание – до полного их выпрямления. Незначительное сгибание и разгибание ног разрешается.</w:t>
      </w:r>
    </w:p>
    <w:p w:rsidR="00A572DF" w:rsidRPr="006041D4" w:rsidRDefault="00A572DF" w:rsidP="00A572DF">
      <w:pPr>
        <w:tabs>
          <w:tab w:val="left" w:pos="3675"/>
        </w:tabs>
        <w:jc w:val="center"/>
        <w:rPr>
          <w:rFonts w:ascii="Times New Roman" w:hAnsi="Times New Roman"/>
          <w:sz w:val="28"/>
          <w:szCs w:val="28"/>
        </w:rPr>
      </w:pPr>
      <w:r w:rsidRPr="006041D4">
        <w:rPr>
          <w:rFonts w:ascii="Times New Roman" w:hAnsi="Times New Roman"/>
          <w:noProof/>
          <w:sz w:val="28"/>
          <w:szCs w:val="28"/>
        </w:rPr>
        <w:drawing>
          <wp:inline distT="0" distB="0" distL="0" distR="0">
            <wp:extent cx="1330325" cy="1151890"/>
            <wp:effectExtent l="19050" t="0" r="3175" b="0"/>
            <wp:docPr id="28" name="Рисунок 28" descr="317510_html_m22b166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17510_html_m22b166c3"/>
                    <pic:cNvPicPr>
                      <a:picLocks noChangeAspect="1" noChangeArrowheads="1"/>
                    </pic:cNvPicPr>
                  </pic:nvPicPr>
                  <pic:blipFill>
                    <a:blip r:embed="rId29" cstate="print"/>
                    <a:srcRect b="9087"/>
                    <a:stretch>
                      <a:fillRect/>
                    </a:stretch>
                  </pic:blipFill>
                  <pic:spPr bwMode="auto">
                    <a:xfrm>
                      <a:off x="0" y="0"/>
                      <a:ext cx="1330325" cy="1151890"/>
                    </a:xfrm>
                    <a:prstGeom prst="rect">
                      <a:avLst/>
                    </a:prstGeom>
                    <a:noFill/>
                    <a:ln w="9525">
                      <a:noFill/>
                      <a:miter lim="800000"/>
                      <a:headEnd/>
                      <a:tailEnd/>
                    </a:ln>
                  </pic:spPr>
                </pic:pic>
              </a:graphicData>
            </a:graphic>
          </wp:inline>
        </w:drawing>
      </w:r>
    </w:p>
    <w:p w:rsidR="00A572DF" w:rsidRPr="006041D4" w:rsidRDefault="00A572DF" w:rsidP="00A572DF">
      <w:pPr>
        <w:tabs>
          <w:tab w:val="left" w:pos="3675"/>
        </w:tabs>
        <w:jc w:val="center"/>
        <w:rPr>
          <w:rFonts w:ascii="Times New Roman" w:hAnsi="Times New Roman"/>
          <w:b/>
          <w:sz w:val="28"/>
          <w:szCs w:val="28"/>
        </w:rPr>
      </w:pPr>
    </w:p>
    <w:p w:rsidR="00A572DF" w:rsidRPr="006041D4" w:rsidRDefault="00A572DF" w:rsidP="00A572DF">
      <w:pPr>
        <w:jc w:val="both"/>
        <w:rPr>
          <w:rFonts w:ascii="Times New Roman" w:hAnsi="Times New Roman"/>
          <w:b/>
          <w:bCs/>
          <w:iCs/>
          <w:sz w:val="28"/>
          <w:szCs w:val="28"/>
        </w:rPr>
      </w:pPr>
      <w:r w:rsidRPr="006041D4">
        <w:rPr>
          <w:rFonts w:ascii="Times New Roman" w:hAnsi="Times New Roman"/>
          <w:b/>
          <w:bCs/>
          <w:iCs/>
          <w:sz w:val="28"/>
          <w:szCs w:val="28"/>
        </w:rPr>
        <w:t>Поднимание туловища (сед) из положения лежа на спин</w:t>
      </w:r>
      <w:proofErr w:type="gramStart"/>
      <w:r w:rsidRPr="006041D4">
        <w:rPr>
          <w:rFonts w:ascii="Times New Roman" w:hAnsi="Times New Roman"/>
          <w:b/>
          <w:bCs/>
          <w:iCs/>
          <w:sz w:val="28"/>
          <w:szCs w:val="28"/>
        </w:rPr>
        <w:t>е</w:t>
      </w:r>
      <w:r w:rsidR="003F632C" w:rsidRPr="006041D4">
        <w:rPr>
          <w:rFonts w:ascii="Times New Roman" w:hAnsi="Times New Roman"/>
          <w:b/>
          <w:bCs/>
          <w:iCs/>
          <w:sz w:val="28"/>
          <w:szCs w:val="28"/>
        </w:rPr>
        <w:t>-</w:t>
      </w:r>
      <w:proofErr w:type="gramEnd"/>
      <w:r w:rsidR="003F632C" w:rsidRPr="006041D4">
        <w:rPr>
          <w:rFonts w:ascii="Times New Roman" w:hAnsi="Times New Roman"/>
          <w:b/>
          <w:bCs/>
          <w:iCs/>
          <w:sz w:val="28"/>
          <w:szCs w:val="28"/>
        </w:rPr>
        <w:t xml:space="preserve"> ноги закреплены</w:t>
      </w:r>
      <w:r w:rsidRPr="006041D4">
        <w:rPr>
          <w:rFonts w:ascii="Times New Roman" w:hAnsi="Times New Roman"/>
          <w:b/>
          <w:bCs/>
          <w:iCs/>
          <w:sz w:val="28"/>
          <w:szCs w:val="28"/>
        </w:rPr>
        <w:t xml:space="preserve"> (девушки</w:t>
      </w:r>
      <w:r w:rsidR="003F632C" w:rsidRPr="006041D4">
        <w:rPr>
          <w:rFonts w:ascii="Times New Roman" w:hAnsi="Times New Roman"/>
          <w:b/>
          <w:bCs/>
          <w:iCs/>
          <w:sz w:val="28"/>
          <w:szCs w:val="28"/>
        </w:rPr>
        <w:t xml:space="preserve"> и юноши</w:t>
      </w:r>
      <w:r w:rsidRPr="006041D4">
        <w:rPr>
          <w:rFonts w:ascii="Times New Roman" w:hAnsi="Times New Roman"/>
          <w:b/>
          <w:bCs/>
          <w:iCs/>
          <w:sz w:val="28"/>
          <w:szCs w:val="28"/>
        </w:rPr>
        <w:t>).</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bCs/>
          <w:iCs/>
          <w:sz w:val="28"/>
          <w:szCs w:val="28"/>
        </w:rPr>
        <w:t>Руки за головой, ноги закреплены</w:t>
      </w:r>
      <w:r w:rsidRPr="006041D4">
        <w:rPr>
          <w:rFonts w:ascii="Times New Roman" w:hAnsi="Times New Roman"/>
          <w:sz w:val="28"/>
          <w:szCs w:val="28"/>
        </w:rPr>
        <w:t xml:space="preserve">. Из положения на спине начинать движения туловища к ногам. Каждое движение к ногам и от положения ног в </w:t>
      </w:r>
      <w:proofErr w:type="gramStart"/>
      <w:r w:rsidRPr="006041D4">
        <w:rPr>
          <w:rFonts w:ascii="Times New Roman" w:hAnsi="Times New Roman"/>
          <w:sz w:val="28"/>
          <w:szCs w:val="28"/>
        </w:rPr>
        <w:t>положение</w:t>
      </w:r>
      <w:proofErr w:type="gramEnd"/>
      <w:r w:rsidRPr="006041D4">
        <w:rPr>
          <w:rFonts w:ascii="Times New Roman" w:hAnsi="Times New Roman"/>
          <w:sz w:val="28"/>
          <w:szCs w:val="28"/>
        </w:rPr>
        <w:t xml:space="preserve"> лежа на спине необходимо выполнять в темпе без фиксации туловища к ногам и положения лежа на спине.</w:t>
      </w:r>
    </w:p>
    <w:p w:rsidR="00A572DF" w:rsidRPr="006041D4" w:rsidRDefault="00A572DF" w:rsidP="00A572DF">
      <w:pPr>
        <w:ind w:firstLine="709"/>
        <w:jc w:val="both"/>
        <w:rPr>
          <w:rFonts w:ascii="Times New Roman" w:hAnsi="Times New Roman"/>
          <w:sz w:val="28"/>
          <w:szCs w:val="28"/>
        </w:rPr>
      </w:pPr>
    </w:p>
    <w:p w:rsidR="00A572DF" w:rsidRPr="006041D4" w:rsidRDefault="00A572DF" w:rsidP="00A572DF">
      <w:pPr>
        <w:jc w:val="center"/>
        <w:rPr>
          <w:rFonts w:ascii="Times New Roman" w:hAnsi="Times New Roman"/>
          <w:b/>
          <w:bCs/>
          <w:iCs/>
          <w:sz w:val="28"/>
          <w:szCs w:val="28"/>
        </w:rPr>
      </w:pPr>
      <w:r w:rsidRPr="006041D4">
        <w:rPr>
          <w:rFonts w:ascii="Times New Roman" w:hAnsi="Times New Roman"/>
          <w:noProof/>
          <w:sz w:val="28"/>
          <w:szCs w:val="28"/>
        </w:rPr>
        <w:drawing>
          <wp:inline distT="0" distB="0" distL="0" distR="0">
            <wp:extent cx="1472565" cy="1068705"/>
            <wp:effectExtent l="19050" t="0" r="0" b="0"/>
            <wp:docPr id="29" name="Рисунок 29" descr="317510_html_3fb2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17510_html_3fb22029"/>
                    <pic:cNvPicPr>
                      <a:picLocks noChangeAspect="1" noChangeArrowheads="1"/>
                    </pic:cNvPicPr>
                  </pic:nvPicPr>
                  <pic:blipFill>
                    <a:blip r:embed="rId23" cstate="print"/>
                    <a:srcRect t="7799" b="10527"/>
                    <a:stretch>
                      <a:fillRect/>
                    </a:stretch>
                  </pic:blipFill>
                  <pic:spPr bwMode="auto">
                    <a:xfrm>
                      <a:off x="0" y="0"/>
                      <a:ext cx="1472565" cy="1068705"/>
                    </a:xfrm>
                    <a:prstGeom prst="rect">
                      <a:avLst/>
                    </a:prstGeom>
                    <a:noFill/>
                    <a:ln w="9525">
                      <a:noFill/>
                      <a:miter lim="800000"/>
                      <a:headEnd/>
                      <a:tailEnd/>
                    </a:ln>
                  </pic:spPr>
                </pic:pic>
              </a:graphicData>
            </a:graphic>
          </wp:inline>
        </w:drawing>
      </w:r>
    </w:p>
    <w:p w:rsidR="00A572DF" w:rsidRPr="006041D4" w:rsidRDefault="00A572DF" w:rsidP="00A572DF">
      <w:pPr>
        <w:jc w:val="both"/>
        <w:rPr>
          <w:rStyle w:val="htxt"/>
          <w:rFonts w:ascii="Times New Roman" w:hAnsi="Times New Roman"/>
          <w:b/>
          <w:iCs/>
          <w:sz w:val="28"/>
          <w:szCs w:val="28"/>
        </w:rPr>
      </w:pPr>
      <w:r w:rsidRPr="006041D4">
        <w:rPr>
          <w:rStyle w:val="htxt"/>
          <w:rFonts w:ascii="Times New Roman" w:hAnsi="Times New Roman"/>
          <w:b/>
          <w:iCs/>
          <w:sz w:val="28"/>
          <w:szCs w:val="28"/>
        </w:rPr>
        <w:t>Удержание тела в висе на перекладине хватом сверху на время.</w:t>
      </w:r>
    </w:p>
    <w:p w:rsidR="00A572DF" w:rsidRPr="006041D4" w:rsidRDefault="00A572DF" w:rsidP="00A572DF">
      <w:pPr>
        <w:ind w:firstLine="709"/>
        <w:jc w:val="both"/>
        <w:rPr>
          <w:rStyle w:val="htxt"/>
          <w:rFonts w:ascii="Times New Roman" w:hAnsi="Times New Roman"/>
          <w:sz w:val="28"/>
          <w:szCs w:val="28"/>
        </w:rPr>
      </w:pPr>
      <w:r w:rsidRPr="006041D4">
        <w:rPr>
          <w:rStyle w:val="htxt"/>
          <w:rFonts w:ascii="Times New Roman" w:hAnsi="Times New Roman"/>
          <w:sz w:val="28"/>
          <w:szCs w:val="28"/>
        </w:rPr>
        <w:t>Тестируемый принимает положение виса так, чтобы его подбородок находился над перекладиной. После этого включается секундомер. Когда под влиянием утомления руки начнут разгибаться и глаза окажутся на уровне перекладины, выполнение теста прекращается.</w:t>
      </w:r>
    </w:p>
    <w:p w:rsidR="00A572DF" w:rsidRPr="006041D4" w:rsidRDefault="00A572DF" w:rsidP="00A572DF">
      <w:pPr>
        <w:jc w:val="both"/>
        <w:rPr>
          <w:rFonts w:ascii="Times New Roman" w:hAnsi="Times New Roman"/>
          <w:b/>
          <w:bCs/>
          <w:iCs/>
          <w:sz w:val="28"/>
          <w:szCs w:val="28"/>
        </w:rPr>
      </w:pPr>
      <w:r w:rsidRPr="006041D4">
        <w:rPr>
          <w:rFonts w:ascii="Times New Roman" w:hAnsi="Times New Roman"/>
          <w:b/>
          <w:bCs/>
          <w:iCs/>
          <w:sz w:val="28"/>
          <w:szCs w:val="28"/>
        </w:rPr>
        <w:lastRenderedPageBreak/>
        <w:t>Приседание на одной ноге, стоя на скамейке, опора о стенку (девушки).</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bCs/>
          <w:iCs/>
          <w:sz w:val="28"/>
          <w:szCs w:val="28"/>
        </w:rPr>
        <w:t>И</w:t>
      </w:r>
      <w:r w:rsidRPr="006041D4">
        <w:rPr>
          <w:rFonts w:ascii="Times New Roman" w:hAnsi="Times New Roman"/>
          <w:sz w:val="28"/>
          <w:szCs w:val="28"/>
        </w:rPr>
        <w:t xml:space="preserve">сходное положение – опора на одну ногу, стоять на выпрямленной ноге, другая в свободном положении опущена вниз, рукой придерживаться о стенку. Опуститься, согнув ногу в коленном суставе, придерживаясь о стенку. Выпрямиться, разогнув ногу в коленном суставе, зафиксировать положение стоя 1–2 </w:t>
      </w:r>
      <w:proofErr w:type="gramStart"/>
      <w:r w:rsidRPr="006041D4">
        <w:rPr>
          <w:rFonts w:ascii="Times New Roman" w:hAnsi="Times New Roman"/>
          <w:sz w:val="28"/>
          <w:szCs w:val="28"/>
        </w:rPr>
        <w:t>с</w:t>
      </w:r>
      <w:proofErr w:type="gramEnd"/>
      <w:r w:rsidRPr="006041D4">
        <w:rPr>
          <w:rFonts w:ascii="Times New Roman" w:hAnsi="Times New Roman"/>
          <w:sz w:val="28"/>
          <w:szCs w:val="28"/>
        </w:rPr>
        <w:t>. Смена ног разрешается после двух приседаний.</w:t>
      </w:r>
    </w:p>
    <w:p w:rsidR="00A572DF" w:rsidRPr="006041D4" w:rsidRDefault="00A572DF" w:rsidP="00A572DF">
      <w:pPr>
        <w:ind w:firstLine="709"/>
        <w:jc w:val="both"/>
        <w:rPr>
          <w:rFonts w:ascii="Times New Roman" w:hAnsi="Times New Roman"/>
          <w:sz w:val="28"/>
          <w:szCs w:val="28"/>
        </w:rPr>
      </w:pPr>
    </w:p>
    <w:p w:rsidR="00A572DF" w:rsidRPr="006041D4" w:rsidRDefault="00A572DF" w:rsidP="00A572DF">
      <w:pPr>
        <w:ind w:firstLine="709"/>
        <w:jc w:val="both"/>
        <w:rPr>
          <w:rFonts w:ascii="Times New Roman" w:hAnsi="Times New Roman"/>
          <w:sz w:val="28"/>
          <w:szCs w:val="28"/>
        </w:rPr>
      </w:pPr>
    </w:p>
    <w:p w:rsidR="00A572DF" w:rsidRPr="006041D4" w:rsidRDefault="00A572DF" w:rsidP="00A572DF">
      <w:pPr>
        <w:jc w:val="center"/>
        <w:rPr>
          <w:rFonts w:ascii="Times New Roman" w:hAnsi="Times New Roman"/>
          <w:sz w:val="28"/>
          <w:szCs w:val="28"/>
        </w:rPr>
      </w:pPr>
      <w:r w:rsidRPr="006041D4">
        <w:rPr>
          <w:rFonts w:ascii="Times New Roman" w:hAnsi="Times New Roman"/>
          <w:noProof/>
          <w:sz w:val="28"/>
          <w:szCs w:val="28"/>
        </w:rPr>
        <w:drawing>
          <wp:inline distT="0" distB="0" distL="0" distR="0">
            <wp:extent cx="1520190" cy="1270635"/>
            <wp:effectExtent l="19050" t="0" r="3810" b="0"/>
            <wp:docPr id="30" name="Рисунок 30" descr="317510_html_m748c7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7510_html_m748c7ea5"/>
                    <pic:cNvPicPr>
                      <a:picLocks noChangeAspect="1" noChangeArrowheads="1"/>
                    </pic:cNvPicPr>
                  </pic:nvPicPr>
                  <pic:blipFill>
                    <a:blip r:embed="rId30" cstate="print"/>
                    <a:srcRect/>
                    <a:stretch>
                      <a:fillRect/>
                    </a:stretch>
                  </pic:blipFill>
                  <pic:spPr bwMode="auto">
                    <a:xfrm>
                      <a:off x="0" y="0"/>
                      <a:ext cx="1520190" cy="1270635"/>
                    </a:xfrm>
                    <a:prstGeom prst="rect">
                      <a:avLst/>
                    </a:prstGeom>
                    <a:noFill/>
                    <a:ln w="9525">
                      <a:noFill/>
                      <a:miter lim="800000"/>
                      <a:headEnd/>
                      <a:tailEnd/>
                    </a:ln>
                  </pic:spPr>
                </pic:pic>
              </a:graphicData>
            </a:graphic>
          </wp:inline>
        </w:drawing>
      </w:r>
    </w:p>
    <w:p w:rsidR="00A572DF" w:rsidRPr="006041D4" w:rsidRDefault="00A572DF" w:rsidP="00A572DF">
      <w:pPr>
        <w:jc w:val="center"/>
        <w:rPr>
          <w:rFonts w:ascii="Times New Roman" w:hAnsi="Times New Roman"/>
          <w:sz w:val="28"/>
          <w:szCs w:val="28"/>
        </w:rPr>
      </w:pPr>
    </w:p>
    <w:p w:rsidR="00A572DF" w:rsidRPr="006041D4" w:rsidRDefault="00A572DF" w:rsidP="00A572DF">
      <w:pPr>
        <w:jc w:val="both"/>
        <w:rPr>
          <w:rStyle w:val="htxt"/>
          <w:rFonts w:ascii="Times New Roman" w:hAnsi="Times New Roman"/>
          <w:b/>
          <w:iCs/>
          <w:sz w:val="28"/>
          <w:szCs w:val="28"/>
        </w:rPr>
      </w:pPr>
    </w:p>
    <w:p w:rsidR="00A572DF" w:rsidRPr="006041D4" w:rsidRDefault="00A572DF" w:rsidP="00A572DF">
      <w:pPr>
        <w:jc w:val="both"/>
        <w:rPr>
          <w:rStyle w:val="htxt"/>
          <w:rFonts w:ascii="Times New Roman" w:hAnsi="Times New Roman"/>
          <w:b/>
          <w:iCs/>
          <w:sz w:val="28"/>
          <w:szCs w:val="28"/>
        </w:rPr>
      </w:pPr>
      <w:r w:rsidRPr="006041D4">
        <w:rPr>
          <w:rStyle w:val="htxt"/>
          <w:rFonts w:ascii="Times New Roman" w:hAnsi="Times New Roman"/>
          <w:b/>
          <w:iCs/>
          <w:sz w:val="28"/>
          <w:szCs w:val="28"/>
        </w:rPr>
        <w:t>Прыжки через скакалку.</w:t>
      </w:r>
    </w:p>
    <w:p w:rsidR="00A572DF" w:rsidRPr="006041D4" w:rsidRDefault="00A572DF" w:rsidP="00A572DF">
      <w:pPr>
        <w:ind w:firstLine="709"/>
        <w:jc w:val="both"/>
        <w:rPr>
          <w:rStyle w:val="htxt"/>
          <w:rFonts w:ascii="Times New Roman" w:hAnsi="Times New Roman"/>
          <w:sz w:val="28"/>
          <w:szCs w:val="28"/>
        </w:rPr>
      </w:pPr>
      <w:r w:rsidRPr="006041D4">
        <w:rPr>
          <w:rStyle w:val="htxt"/>
          <w:rFonts w:ascii="Times New Roman" w:hAnsi="Times New Roman"/>
          <w:sz w:val="28"/>
          <w:szCs w:val="28"/>
        </w:rPr>
        <w:t>Упражнение выполняют с вращением скакалки вперед. Учитывая количество прыжков за 1 мин. При задевании скакалки ногами и вынужденной остановки, учащиеся продолжают прыжки с продолжением подсчета. Общее количество прыжков записывают в карту тестирования.</w:t>
      </w:r>
    </w:p>
    <w:p w:rsidR="00A572DF" w:rsidRPr="006041D4" w:rsidRDefault="00A572DF" w:rsidP="00A572DF">
      <w:pPr>
        <w:jc w:val="both"/>
        <w:rPr>
          <w:rStyle w:val="htxt"/>
          <w:rFonts w:ascii="Times New Roman" w:hAnsi="Times New Roman"/>
          <w:sz w:val="28"/>
          <w:szCs w:val="28"/>
        </w:rPr>
      </w:pPr>
      <w:r w:rsidRPr="006041D4">
        <w:rPr>
          <w:rStyle w:val="htxt"/>
          <w:rFonts w:ascii="Times New Roman" w:hAnsi="Times New Roman"/>
          <w:b/>
          <w:sz w:val="28"/>
          <w:szCs w:val="28"/>
        </w:rPr>
        <w:t>Вращение обруча вокруг талии (девушки)</w:t>
      </w:r>
      <w:r w:rsidRPr="006041D4">
        <w:rPr>
          <w:rStyle w:val="htxt"/>
          <w:rFonts w:ascii="Times New Roman" w:hAnsi="Times New Roman"/>
          <w:sz w:val="28"/>
          <w:szCs w:val="28"/>
        </w:rPr>
        <w:t>.</w:t>
      </w:r>
    </w:p>
    <w:p w:rsidR="00A572DF" w:rsidRPr="006041D4" w:rsidRDefault="00A572DF" w:rsidP="00A572DF">
      <w:pPr>
        <w:ind w:firstLine="567"/>
        <w:jc w:val="both"/>
        <w:rPr>
          <w:rFonts w:ascii="Times New Roman" w:hAnsi="Times New Roman"/>
          <w:sz w:val="28"/>
          <w:szCs w:val="28"/>
        </w:rPr>
      </w:pPr>
      <w:r w:rsidRPr="006041D4">
        <w:rPr>
          <w:rFonts w:ascii="Times New Roman" w:hAnsi="Times New Roman"/>
          <w:sz w:val="28"/>
          <w:szCs w:val="28"/>
        </w:rPr>
        <w:t>1.Встаньте прямо, ноги прямые или чуть согнуты в коленях на ширине плеч или чуть шире. Вес тела равномерно распределён по стопе, носки направлены слегка наружу. Возьмите обруч в руки. </w:t>
      </w:r>
    </w:p>
    <w:p w:rsidR="00A572DF" w:rsidRPr="006041D4" w:rsidRDefault="00A572DF" w:rsidP="00A572DF">
      <w:pPr>
        <w:ind w:firstLine="567"/>
        <w:jc w:val="both"/>
        <w:rPr>
          <w:rFonts w:ascii="Times New Roman" w:hAnsi="Times New Roman"/>
          <w:sz w:val="28"/>
          <w:szCs w:val="28"/>
        </w:rPr>
      </w:pPr>
      <w:r w:rsidRPr="006041D4">
        <w:rPr>
          <w:rFonts w:ascii="Times New Roman" w:hAnsi="Times New Roman"/>
          <w:sz w:val="28"/>
          <w:szCs w:val="28"/>
        </w:rPr>
        <w:t>2. Напрягите мышцы брюшного пресса и поясницы. Теперь можно отпустить обруч, задав ему при этом вращение руками. Круговыми движениями корпуса, ног и шеи заставляем обруч крутиться вокруг талии и бёдер. При вращении обруча работать должен весь корпус тела — от шеи до колен, а мышцы пресса и бедер должны быть постоянно напряжены.</w:t>
      </w:r>
    </w:p>
    <w:p w:rsidR="00A572DF" w:rsidRPr="006041D4" w:rsidRDefault="00A572DF" w:rsidP="00A572DF">
      <w:pPr>
        <w:ind w:firstLine="567"/>
        <w:jc w:val="both"/>
        <w:rPr>
          <w:rFonts w:ascii="Times New Roman" w:hAnsi="Times New Roman"/>
          <w:sz w:val="28"/>
          <w:szCs w:val="28"/>
        </w:rPr>
      </w:pPr>
      <w:r w:rsidRPr="006041D4">
        <w:rPr>
          <w:rFonts w:ascii="Times New Roman" w:hAnsi="Times New Roman"/>
          <w:sz w:val="28"/>
          <w:szCs w:val="28"/>
        </w:rPr>
        <w:t>3. Спина прямая, руки откинуты в сторону.</w:t>
      </w:r>
    </w:p>
    <w:p w:rsidR="00A572DF" w:rsidRPr="006041D4" w:rsidRDefault="00A572DF" w:rsidP="00A572DF">
      <w:pPr>
        <w:ind w:firstLine="567"/>
        <w:jc w:val="both"/>
        <w:rPr>
          <w:rFonts w:ascii="Times New Roman" w:hAnsi="Times New Roman"/>
          <w:sz w:val="28"/>
          <w:szCs w:val="28"/>
        </w:rPr>
      </w:pPr>
      <w:r w:rsidRPr="006041D4">
        <w:rPr>
          <w:rFonts w:ascii="Times New Roman" w:hAnsi="Times New Roman"/>
          <w:sz w:val="28"/>
          <w:szCs w:val="28"/>
        </w:rPr>
        <w:lastRenderedPageBreak/>
        <w:t>5. Обруч нужно вращать по часовой стрелке.</w:t>
      </w:r>
    </w:p>
    <w:p w:rsidR="00A572DF" w:rsidRPr="006041D4" w:rsidRDefault="00A572DF" w:rsidP="00A572DF">
      <w:pPr>
        <w:jc w:val="center"/>
        <w:rPr>
          <w:rFonts w:ascii="Times New Roman" w:hAnsi="Times New Roman"/>
          <w:color w:val="000000"/>
          <w:sz w:val="28"/>
          <w:szCs w:val="28"/>
        </w:rPr>
      </w:pPr>
    </w:p>
    <w:p w:rsidR="00A572DF" w:rsidRPr="006041D4" w:rsidRDefault="00A572DF" w:rsidP="00A572DF">
      <w:pPr>
        <w:jc w:val="center"/>
        <w:rPr>
          <w:rFonts w:ascii="Times New Roman" w:hAnsi="Times New Roman"/>
          <w:color w:val="000000"/>
          <w:sz w:val="28"/>
          <w:szCs w:val="28"/>
        </w:rPr>
      </w:pPr>
    </w:p>
    <w:p w:rsidR="00A572DF" w:rsidRPr="006041D4" w:rsidRDefault="00A572DF" w:rsidP="00A572DF">
      <w:pPr>
        <w:jc w:val="both"/>
        <w:rPr>
          <w:rFonts w:ascii="Times New Roman" w:hAnsi="Times New Roman"/>
          <w:sz w:val="28"/>
          <w:szCs w:val="28"/>
        </w:rPr>
      </w:pPr>
      <w:r w:rsidRPr="006041D4">
        <w:rPr>
          <w:rFonts w:ascii="Times New Roman" w:hAnsi="Times New Roman"/>
          <w:b/>
          <w:bCs/>
          <w:sz w:val="28"/>
          <w:szCs w:val="28"/>
        </w:rPr>
        <w:t>Рывок гири 16 кг.</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sz w:val="28"/>
          <w:szCs w:val="28"/>
        </w:rPr>
        <w:t>Поднятие гири рывком предусматривает подъем непрерывным движением гири над головой на выпрямленную руку и фиксацию в таком положении. При этом туловище должно так же быть выпрямлено. После подачи команды судьи можно приступать к выполнению следующего подъема. В рывке у юношей засчитывается средний результат суммы подъемов одной и другой рук, а у женщин сумма подъемов двух рук.</w:t>
      </w:r>
    </w:p>
    <w:p w:rsidR="00A572DF" w:rsidRPr="006041D4" w:rsidRDefault="00A572DF" w:rsidP="00A572DF">
      <w:pPr>
        <w:ind w:firstLine="1701"/>
        <w:jc w:val="center"/>
        <w:rPr>
          <w:rFonts w:ascii="Times New Roman" w:hAnsi="Times New Roman"/>
          <w:color w:val="000000"/>
          <w:sz w:val="28"/>
          <w:szCs w:val="28"/>
        </w:rPr>
      </w:pPr>
    </w:p>
    <w:p w:rsidR="00A572DF" w:rsidRPr="006041D4" w:rsidRDefault="00A572DF" w:rsidP="00A572DF">
      <w:pPr>
        <w:jc w:val="both"/>
        <w:rPr>
          <w:rFonts w:ascii="Times New Roman" w:hAnsi="Times New Roman"/>
          <w:sz w:val="28"/>
          <w:szCs w:val="28"/>
        </w:rPr>
      </w:pPr>
      <w:r w:rsidRPr="006041D4">
        <w:rPr>
          <w:rFonts w:ascii="Times New Roman" w:hAnsi="Times New Roman"/>
          <w:noProof/>
          <w:sz w:val="28"/>
          <w:szCs w:val="28"/>
        </w:rPr>
        <w:drawing>
          <wp:anchor distT="0" distB="0" distL="114300" distR="114300" simplePos="0" relativeHeight="251661824" behindDoc="1" locked="0" layoutInCell="1" allowOverlap="1">
            <wp:simplePos x="0" y="0"/>
            <wp:positionH relativeFrom="column">
              <wp:posOffset>1463040</wp:posOffset>
            </wp:positionH>
            <wp:positionV relativeFrom="paragraph">
              <wp:posOffset>54610</wp:posOffset>
            </wp:positionV>
            <wp:extent cx="3320415" cy="1285240"/>
            <wp:effectExtent l="19050" t="0" r="0" b="0"/>
            <wp:wrapNone/>
            <wp:docPr id="6" name="Рисунок 78" descr="http://shamannew.narod.ru/olderfiles/1/ryvok_giri_1.jpg">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hamannew.narod.ru/olderfiles/1/ryvok_giri_1.jpg">
                      <a:hlinkClick r:id="rId31" tgtFrame="_blank"/>
                    </pic:cNvPr>
                    <pic:cNvPicPr>
                      <a:picLocks noChangeAspect="1" noChangeArrowheads="1"/>
                    </pic:cNvPicPr>
                  </pic:nvPicPr>
                  <pic:blipFill>
                    <a:blip r:embed="rId32" r:link="rId33" cstate="print"/>
                    <a:srcRect l="2251" b="66264"/>
                    <a:stretch>
                      <a:fillRect/>
                    </a:stretch>
                  </pic:blipFill>
                  <pic:spPr bwMode="auto">
                    <a:xfrm>
                      <a:off x="0" y="0"/>
                      <a:ext cx="3320415" cy="1285240"/>
                    </a:xfrm>
                    <a:prstGeom prst="rect">
                      <a:avLst/>
                    </a:prstGeom>
                    <a:noFill/>
                    <a:ln w="9525">
                      <a:noFill/>
                      <a:miter lim="800000"/>
                      <a:headEnd/>
                      <a:tailEnd/>
                    </a:ln>
                  </pic:spPr>
                </pic:pic>
              </a:graphicData>
            </a:graphic>
          </wp:anchor>
        </w:drawing>
      </w:r>
    </w:p>
    <w:p w:rsidR="00A572DF" w:rsidRPr="006041D4" w:rsidRDefault="00A572DF" w:rsidP="00A572DF">
      <w:pPr>
        <w:rPr>
          <w:rStyle w:val="htxt"/>
          <w:rFonts w:ascii="Times New Roman" w:hAnsi="Times New Roman"/>
          <w:sz w:val="28"/>
          <w:szCs w:val="28"/>
        </w:rPr>
      </w:pPr>
    </w:p>
    <w:p w:rsidR="00A572DF" w:rsidRPr="006041D4" w:rsidRDefault="00A572DF" w:rsidP="00A572DF">
      <w:pPr>
        <w:jc w:val="center"/>
        <w:rPr>
          <w:rFonts w:ascii="Times New Roman" w:hAnsi="Times New Roman"/>
          <w:b/>
          <w:sz w:val="28"/>
          <w:szCs w:val="28"/>
          <w:u w:val="single"/>
        </w:rPr>
      </w:pPr>
    </w:p>
    <w:p w:rsidR="00A572DF" w:rsidRPr="006041D4" w:rsidRDefault="00A572DF" w:rsidP="00A572DF">
      <w:pPr>
        <w:jc w:val="center"/>
        <w:rPr>
          <w:rFonts w:ascii="Times New Roman" w:hAnsi="Times New Roman"/>
          <w:b/>
          <w:sz w:val="28"/>
          <w:szCs w:val="28"/>
          <w:u w:val="single"/>
        </w:rPr>
      </w:pPr>
    </w:p>
    <w:p w:rsidR="00A572DF" w:rsidRPr="006041D4" w:rsidRDefault="00A572DF" w:rsidP="009E0921">
      <w:pPr>
        <w:jc w:val="center"/>
        <w:rPr>
          <w:rFonts w:ascii="Times New Roman" w:hAnsi="Times New Roman"/>
          <w:b/>
          <w:sz w:val="28"/>
          <w:szCs w:val="28"/>
          <w:u w:val="single"/>
        </w:rPr>
      </w:pPr>
      <w:r w:rsidRPr="006041D4">
        <w:rPr>
          <w:rFonts w:ascii="Times New Roman" w:hAnsi="Times New Roman"/>
          <w:b/>
          <w:sz w:val="28"/>
          <w:szCs w:val="28"/>
          <w:u w:val="single"/>
        </w:rPr>
        <w:t>СПОРТИВНЫЕ ИГРЫ</w:t>
      </w:r>
    </w:p>
    <w:p w:rsidR="00A572DF" w:rsidRPr="006041D4" w:rsidRDefault="00A572DF" w:rsidP="00A572DF">
      <w:pPr>
        <w:rPr>
          <w:rStyle w:val="htxt"/>
          <w:rFonts w:ascii="Times New Roman" w:hAnsi="Times New Roman"/>
          <w:sz w:val="28"/>
          <w:szCs w:val="28"/>
        </w:rPr>
      </w:pPr>
    </w:p>
    <w:p w:rsidR="00A572DF" w:rsidRPr="006041D4" w:rsidRDefault="00A572DF" w:rsidP="00A572DF">
      <w:pPr>
        <w:pStyle w:val="21"/>
        <w:spacing w:after="0" w:line="240" w:lineRule="auto"/>
        <w:rPr>
          <w:b/>
          <w:sz w:val="28"/>
          <w:szCs w:val="28"/>
        </w:rPr>
      </w:pPr>
      <w:r w:rsidRPr="006041D4">
        <w:rPr>
          <w:b/>
          <w:sz w:val="28"/>
          <w:szCs w:val="28"/>
        </w:rPr>
        <w:t>ВОЛЕЙБОЛ</w:t>
      </w:r>
    </w:p>
    <w:p w:rsidR="00A572DF" w:rsidRPr="006041D4" w:rsidRDefault="00A572DF" w:rsidP="00A572DF">
      <w:pPr>
        <w:pStyle w:val="21"/>
        <w:spacing w:after="0" w:line="240" w:lineRule="auto"/>
        <w:rPr>
          <w:b/>
          <w:sz w:val="28"/>
          <w:szCs w:val="28"/>
        </w:rPr>
      </w:pPr>
      <w:r w:rsidRPr="006041D4">
        <w:rPr>
          <w:b/>
          <w:sz w:val="28"/>
          <w:szCs w:val="28"/>
        </w:rPr>
        <w:t>Передача  мяча  двумя  руками  сверху  над  собой в кругу диаметром  3 метра.</w:t>
      </w:r>
    </w:p>
    <w:p w:rsidR="00A572DF" w:rsidRPr="006041D4" w:rsidRDefault="00A572DF" w:rsidP="00A572DF">
      <w:pPr>
        <w:pStyle w:val="21"/>
        <w:spacing w:after="0" w:line="240" w:lineRule="auto"/>
        <w:rPr>
          <w:b/>
          <w:sz w:val="28"/>
          <w:szCs w:val="28"/>
        </w:rPr>
      </w:pPr>
      <w:r w:rsidRPr="006041D4">
        <w:rPr>
          <w:i/>
          <w:sz w:val="28"/>
          <w:szCs w:val="28"/>
        </w:rPr>
        <w:t>Критерии  оценки:</w:t>
      </w:r>
    </w:p>
    <w:p w:rsidR="00A572DF" w:rsidRPr="006041D4" w:rsidRDefault="00A572DF" w:rsidP="00A572DF">
      <w:pPr>
        <w:pStyle w:val="21"/>
        <w:spacing w:after="0" w:line="240" w:lineRule="auto"/>
        <w:rPr>
          <w:sz w:val="28"/>
          <w:szCs w:val="28"/>
        </w:rPr>
      </w:pPr>
      <w:r w:rsidRPr="006041D4">
        <w:rPr>
          <w:sz w:val="28"/>
          <w:szCs w:val="28"/>
        </w:rPr>
        <w:t>А)  высота  передачи  не  ниже  2 метров;</w:t>
      </w:r>
    </w:p>
    <w:p w:rsidR="00A572DF" w:rsidRPr="006041D4" w:rsidRDefault="00A572DF" w:rsidP="00A572DF">
      <w:pPr>
        <w:pStyle w:val="21"/>
        <w:spacing w:after="0" w:line="240" w:lineRule="auto"/>
        <w:rPr>
          <w:sz w:val="28"/>
          <w:szCs w:val="28"/>
        </w:rPr>
      </w:pPr>
      <w:r w:rsidRPr="006041D4">
        <w:rPr>
          <w:sz w:val="28"/>
          <w:szCs w:val="28"/>
        </w:rPr>
        <w:t>Б) синхронная  работа  ног,  туловища,  рук,  согласованность  действий;</w:t>
      </w:r>
    </w:p>
    <w:p w:rsidR="00A572DF" w:rsidRPr="006041D4" w:rsidRDefault="00A572DF" w:rsidP="00A572DF">
      <w:pPr>
        <w:pStyle w:val="21"/>
        <w:spacing w:after="0" w:line="240" w:lineRule="auto"/>
        <w:rPr>
          <w:sz w:val="28"/>
          <w:szCs w:val="28"/>
        </w:rPr>
      </w:pPr>
      <w:r w:rsidRPr="006041D4">
        <w:rPr>
          <w:sz w:val="28"/>
          <w:szCs w:val="28"/>
        </w:rPr>
        <w:t>В) точность  передач  над собой.</w:t>
      </w:r>
    </w:p>
    <w:p w:rsidR="00A572DF" w:rsidRPr="006041D4" w:rsidRDefault="00A572DF" w:rsidP="00A572DF">
      <w:pPr>
        <w:pStyle w:val="21"/>
        <w:spacing w:after="0" w:line="240" w:lineRule="auto"/>
        <w:rPr>
          <w:sz w:val="28"/>
          <w:szCs w:val="28"/>
        </w:rPr>
      </w:pPr>
      <w:r w:rsidRPr="006041D4">
        <w:rPr>
          <w:sz w:val="28"/>
          <w:szCs w:val="28"/>
        </w:rPr>
        <w:t xml:space="preserve">Выход  за  пределы  круга  не  допускается.  Выполняется  две  попытки.  В  зачет  берется  </w:t>
      </w:r>
      <w:proofErr w:type="gramStart"/>
      <w:r w:rsidRPr="006041D4">
        <w:rPr>
          <w:sz w:val="28"/>
          <w:szCs w:val="28"/>
        </w:rPr>
        <w:t>лучшая</w:t>
      </w:r>
      <w:proofErr w:type="gramEnd"/>
      <w:r w:rsidRPr="006041D4">
        <w:rPr>
          <w:sz w:val="28"/>
          <w:szCs w:val="28"/>
        </w:rPr>
        <w:t>. Учитывается  количество  передач.</w:t>
      </w:r>
      <w:r w:rsidRPr="006041D4">
        <w:rPr>
          <w:sz w:val="28"/>
          <w:szCs w:val="28"/>
        </w:rPr>
        <w:tab/>
      </w:r>
    </w:p>
    <w:p w:rsidR="00A572DF" w:rsidRPr="006041D4" w:rsidRDefault="00A572DF" w:rsidP="00A572DF">
      <w:pPr>
        <w:pStyle w:val="21"/>
        <w:spacing w:after="0" w:line="240" w:lineRule="auto"/>
        <w:rPr>
          <w:b/>
          <w:sz w:val="28"/>
          <w:szCs w:val="28"/>
        </w:rPr>
      </w:pPr>
      <w:r w:rsidRPr="006041D4">
        <w:rPr>
          <w:b/>
          <w:sz w:val="28"/>
          <w:szCs w:val="28"/>
        </w:rPr>
        <w:t>Передача  мяча  двумя  руками  снизу  над  собой в кругу диаметром  3 метра.</w:t>
      </w:r>
    </w:p>
    <w:p w:rsidR="00A572DF" w:rsidRPr="006041D4" w:rsidRDefault="00A572DF" w:rsidP="00A572DF">
      <w:pPr>
        <w:pStyle w:val="21"/>
        <w:spacing w:after="0" w:line="240" w:lineRule="auto"/>
        <w:rPr>
          <w:b/>
          <w:sz w:val="28"/>
          <w:szCs w:val="28"/>
        </w:rPr>
      </w:pPr>
      <w:r w:rsidRPr="006041D4">
        <w:rPr>
          <w:i/>
          <w:sz w:val="28"/>
          <w:szCs w:val="28"/>
        </w:rPr>
        <w:t>Критерии  оценки:</w:t>
      </w:r>
    </w:p>
    <w:p w:rsidR="00A572DF" w:rsidRPr="006041D4" w:rsidRDefault="00A572DF" w:rsidP="00A572DF">
      <w:pPr>
        <w:pStyle w:val="21"/>
        <w:spacing w:after="0" w:line="240" w:lineRule="auto"/>
        <w:rPr>
          <w:sz w:val="28"/>
          <w:szCs w:val="28"/>
        </w:rPr>
      </w:pPr>
      <w:r w:rsidRPr="006041D4">
        <w:rPr>
          <w:sz w:val="28"/>
          <w:szCs w:val="28"/>
        </w:rPr>
        <w:t>А)  высота  передачи  не  ниже  2 метров;</w:t>
      </w:r>
    </w:p>
    <w:p w:rsidR="00A572DF" w:rsidRPr="006041D4" w:rsidRDefault="00A572DF" w:rsidP="00A572DF">
      <w:pPr>
        <w:pStyle w:val="21"/>
        <w:spacing w:after="0" w:line="240" w:lineRule="auto"/>
        <w:rPr>
          <w:sz w:val="28"/>
          <w:szCs w:val="28"/>
        </w:rPr>
      </w:pPr>
      <w:r w:rsidRPr="006041D4">
        <w:rPr>
          <w:sz w:val="28"/>
          <w:szCs w:val="28"/>
        </w:rPr>
        <w:t>Б) синхронная  работа  ног,  туловища,  рук,  согласованность  действий;</w:t>
      </w:r>
    </w:p>
    <w:p w:rsidR="00A572DF" w:rsidRPr="006041D4" w:rsidRDefault="00A572DF" w:rsidP="00A572DF">
      <w:pPr>
        <w:pStyle w:val="21"/>
        <w:spacing w:after="0" w:line="240" w:lineRule="auto"/>
        <w:rPr>
          <w:sz w:val="28"/>
          <w:szCs w:val="28"/>
        </w:rPr>
      </w:pPr>
      <w:r w:rsidRPr="006041D4">
        <w:rPr>
          <w:sz w:val="28"/>
          <w:szCs w:val="28"/>
        </w:rPr>
        <w:t>В) отскок  мяча  под  прямым  углом.</w:t>
      </w:r>
    </w:p>
    <w:p w:rsidR="00A572DF" w:rsidRPr="006041D4" w:rsidRDefault="00A572DF" w:rsidP="00A572DF">
      <w:pPr>
        <w:pStyle w:val="21"/>
        <w:spacing w:after="0" w:line="240" w:lineRule="auto"/>
        <w:rPr>
          <w:sz w:val="28"/>
          <w:szCs w:val="28"/>
        </w:rPr>
      </w:pPr>
      <w:r w:rsidRPr="006041D4">
        <w:rPr>
          <w:sz w:val="28"/>
          <w:szCs w:val="28"/>
        </w:rPr>
        <w:t xml:space="preserve">Выход  за  пределы  круга  не  допускается.  Выполняется  две  попытки.  В  зачет  берется  </w:t>
      </w:r>
      <w:proofErr w:type="gramStart"/>
      <w:r w:rsidRPr="006041D4">
        <w:rPr>
          <w:sz w:val="28"/>
          <w:szCs w:val="28"/>
        </w:rPr>
        <w:t>лучшая</w:t>
      </w:r>
      <w:proofErr w:type="gramEnd"/>
      <w:r w:rsidRPr="006041D4">
        <w:rPr>
          <w:sz w:val="28"/>
          <w:szCs w:val="28"/>
        </w:rPr>
        <w:t>. Учитывается  количество  передач.</w:t>
      </w:r>
    </w:p>
    <w:p w:rsidR="00A572DF" w:rsidRPr="006041D4" w:rsidRDefault="00A572DF" w:rsidP="00A572DF">
      <w:pPr>
        <w:pStyle w:val="21"/>
        <w:spacing w:after="0" w:line="240" w:lineRule="auto"/>
        <w:rPr>
          <w:b/>
          <w:sz w:val="28"/>
          <w:szCs w:val="28"/>
        </w:rPr>
      </w:pPr>
      <w:r w:rsidRPr="006041D4">
        <w:rPr>
          <w:b/>
          <w:sz w:val="28"/>
          <w:szCs w:val="28"/>
        </w:rPr>
        <w:lastRenderedPageBreak/>
        <w:t>Нижняя  или верхняя прямая  подача  в обозначенную зону площадки.</w:t>
      </w:r>
    </w:p>
    <w:p w:rsidR="00A572DF" w:rsidRPr="006041D4" w:rsidRDefault="00A572DF" w:rsidP="00A572DF">
      <w:pPr>
        <w:pStyle w:val="21"/>
        <w:spacing w:after="0" w:line="240" w:lineRule="auto"/>
        <w:rPr>
          <w:b/>
          <w:sz w:val="28"/>
          <w:szCs w:val="28"/>
        </w:rPr>
      </w:pPr>
      <w:r w:rsidRPr="006041D4">
        <w:rPr>
          <w:i/>
          <w:sz w:val="28"/>
          <w:szCs w:val="28"/>
        </w:rPr>
        <w:t>Критерии  оценки:</w:t>
      </w:r>
    </w:p>
    <w:p w:rsidR="00A572DF" w:rsidRPr="006041D4" w:rsidRDefault="00A572DF" w:rsidP="00A572DF">
      <w:pPr>
        <w:pStyle w:val="21"/>
        <w:spacing w:after="0" w:line="240" w:lineRule="auto"/>
        <w:rPr>
          <w:sz w:val="28"/>
          <w:szCs w:val="28"/>
        </w:rPr>
      </w:pPr>
      <w:r w:rsidRPr="006041D4">
        <w:rPr>
          <w:sz w:val="28"/>
          <w:szCs w:val="28"/>
        </w:rPr>
        <w:t>А) техника  выполнения  подачи.</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sz w:val="28"/>
          <w:szCs w:val="28"/>
        </w:rPr>
        <w:t>Учитывается  количество  попаданий  в обозначенную зону  площадки  из 6  подач, обозначенных зон не меньше 2.</w:t>
      </w:r>
    </w:p>
    <w:p w:rsidR="00A572DF" w:rsidRPr="006041D4" w:rsidRDefault="00A572DF" w:rsidP="00A572DF">
      <w:pPr>
        <w:rPr>
          <w:rFonts w:ascii="Times New Roman" w:hAnsi="Times New Roman"/>
          <w:sz w:val="28"/>
          <w:szCs w:val="28"/>
        </w:rPr>
      </w:pPr>
    </w:p>
    <w:p w:rsidR="00A572DF" w:rsidRPr="006041D4" w:rsidRDefault="00A572DF" w:rsidP="00A572DF">
      <w:pPr>
        <w:pStyle w:val="21"/>
        <w:spacing w:after="0" w:line="240" w:lineRule="auto"/>
        <w:rPr>
          <w:b/>
          <w:sz w:val="28"/>
          <w:szCs w:val="28"/>
        </w:rPr>
      </w:pPr>
      <w:r w:rsidRPr="006041D4">
        <w:rPr>
          <w:b/>
          <w:sz w:val="28"/>
          <w:szCs w:val="28"/>
        </w:rPr>
        <w:t>БАСКЕТБОЛ</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b/>
          <w:sz w:val="28"/>
          <w:szCs w:val="28"/>
        </w:rPr>
        <w:t xml:space="preserve">Ведение мяча. </w:t>
      </w:r>
      <w:r w:rsidRPr="006041D4">
        <w:rPr>
          <w:rFonts w:ascii="Times New Roman" w:hAnsi="Times New Roman"/>
          <w:sz w:val="28"/>
          <w:szCs w:val="28"/>
        </w:rPr>
        <w:t>По  команде  «На  старт!»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xml:space="preserve">  принимает  положение  высокого  старта  на  стартовой линии  с мячом  в  руках.  По  команде  «Марш!»  он  начинает  бег  с ведением  мяча  правой  и  левой рукой,  выполняя  при  этом обводку  ориентиров,  находящихся  на  расстоянии  3м  друг  от  друга.  </w:t>
      </w:r>
    </w:p>
    <w:p w:rsidR="00A572DF" w:rsidRPr="006041D4" w:rsidRDefault="00A572DF" w:rsidP="00A572DF">
      <w:pPr>
        <w:pStyle w:val="21"/>
        <w:spacing w:after="0" w:line="240" w:lineRule="auto"/>
        <w:rPr>
          <w:sz w:val="28"/>
          <w:szCs w:val="28"/>
        </w:rPr>
      </w:pPr>
      <w:r w:rsidRPr="006041D4">
        <w:rPr>
          <w:i/>
          <w:sz w:val="28"/>
          <w:szCs w:val="28"/>
        </w:rPr>
        <w:t>Критерии  оценки:</w:t>
      </w:r>
    </w:p>
    <w:p w:rsidR="00A572DF" w:rsidRPr="006041D4" w:rsidRDefault="00A572DF" w:rsidP="003F47EA">
      <w:pPr>
        <w:pStyle w:val="21"/>
        <w:numPr>
          <w:ilvl w:val="0"/>
          <w:numId w:val="5"/>
        </w:numPr>
        <w:spacing w:after="0" w:line="240" w:lineRule="auto"/>
        <w:jc w:val="both"/>
        <w:rPr>
          <w:sz w:val="28"/>
          <w:szCs w:val="28"/>
        </w:rPr>
      </w:pPr>
      <w:r w:rsidRPr="006041D4">
        <w:rPr>
          <w:sz w:val="28"/>
          <w:szCs w:val="28"/>
        </w:rPr>
        <w:t>техника  ведения  мяча;</w:t>
      </w:r>
    </w:p>
    <w:p w:rsidR="00A572DF" w:rsidRPr="006041D4" w:rsidRDefault="00A572DF" w:rsidP="003F47EA">
      <w:pPr>
        <w:pStyle w:val="21"/>
        <w:numPr>
          <w:ilvl w:val="0"/>
          <w:numId w:val="5"/>
        </w:numPr>
        <w:spacing w:after="0" w:line="240" w:lineRule="auto"/>
        <w:jc w:val="both"/>
        <w:rPr>
          <w:sz w:val="28"/>
          <w:szCs w:val="28"/>
        </w:rPr>
      </w:pPr>
      <w:r w:rsidRPr="006041D4">
        <w:rPr>
          <w:sz w:val="28"/>
          <w:szCs w:val="28"/>
        </w:rPr>
        <w:t>смена  рук  при  обводке  ориентиров;</w:t>
      </w:r>
    </w:p>
    <w:p w:rsidR="00A572DF" w:rsidRPr="006041D4" w:rsidRDefault="00A572DF" w:rsidP="003F47EA">
      <w:pPr>
        <w:pStyle w:val="21"/>
        <w:numPr>
          <w:ilvl w:val="0"/>
          <w:numId w:val="5"/>
        </w:numPr>
        <w:spacing w:after="0" w:line="240" w:lineRule="auto"/>
        <w:jc w:val="both"/>
        <w:rPr>
          <w:sz w:val="28"/>
          <w:szCs w:val="28"/>
        </w:rPr>
      </w:pPr>
      <w:r w:rsidRPr="006041D4">
        <w:rPr>
          <w:sz w:val="28"/>
          <w:szCs w:val="28"/>
        </w:rPr>
        <w:t>правильность  выполнения  поворота  с  мячом.</w:t>
      </w:r>
    </w:p>
    <w:p w:rsidR="00A572DF" w:rsidRPr="006041D4" w:rsidRDefault="00A572DF" w:rsidP="00A572DF">
      <w:pPr>
        <w:tabs>
          <w:tab w:val="left" w:pos="0"/>
        </w:tabs>
        <w:rPr>
          <w:rFonts w:ascii="Times New Roman" w:hAnsi="Times New Roman"/>
          <w:sz w:val="28"/>
          <w:szCs w:val="28"/>
        </w:rPr>
      </w:pPr>
      <w:r w:rsidRPr="006041D4">
        <w:rPr>
          <w:rFonts w:ascii="Times New Roman" w:hAnsi="Times New Roman"/>
          <w:sz w:val="28"/>
          <w:szCs w:val="28"/>
        </w:rPr>
        <w:t>Фиксируется  время,  которое  показывает  ученик,  пересекая  финишную  линию.</w:t>
      </w:r>
      <w:r w:rsidRPr="006041D4">
        <w:rPr>
          <w:rFonts w:ascii="Times New Roman" w:hAnsi="Times New Roman"/>
          <w:sz w:val="28"/>
          <w:szCs w:val="28"/>
        </w:rPr>
        <w:tab/>
      </w:r>
    </w:p>
    <w:p w:rsidR="00A572DF" w:rsidRPr="006041D4" w:rsidRDefault="00A572DF" w:rsidP="00A572DF">
      <w:pPr>
        <w:pStyle w:val="21"/>
        <w:spacing w:after="0" w:line="240" w:lineRule="auto"/>
        <w:rPr>
          <w:sz w:val="28"/>
          <w:szCs w:val="28"/>
        </w:rPr>
      </w:pPr>
      <w:r w:rsidRPr="006041D4">
        <w:rPr>
          <w:b/>
          <w:sz w:val="28"/>
          <w:szCs w:val="28"/>
        </w:rPr>
        <w:t xml:space="preserve">Броски мяча с пяти точек. </w:t>
      </w:r>
      <w:r w:rsidRPr="006041D4">
        <w:rPr>
          <w:sz w:val="28"/>
          <w:szCs w:val="28"/>
        </w:rPr>
        <w:t xml:space="preserve">Выполняется  5  бросков с контрольных точек.                         </w:t>
      </w:r>
      <w:r w:rsidRPr="006041D4">
        <w:rPr>
          <w:i/>
          <w:sz w:val="28"/>
          <w:szCs w:val="28"/>
        </w:rPr>
        <w:t>Критерии  оценки</w:t>
      </w:r>
    </w:p>
    <w:p w:rsidR="00A572DF" w:rsidRPr="006041D4" w:rsidRDefault="00A572DF" w:rsidP="003F47EA">
      <w:pPr>
        <w:pStyle w:val="21"/>
        <w:numPr>
          <w:ilvl w:val="0"/>
          <w:numId w:val="6"/>
        </w:numPr>
        <w:spacing w:after="0" w:line="240" w:lineRule="auto"/>
        <w:jc w:val="both"/>
        <w:rPr>
          <w:sz w:val="28"/>
          <w:szCs w:val="28"/>
        </w:rPr>
      </w:pPr>
      <w:r w:rsidRPr="006041D4">
        <w:rPr>
          <w:sz w:val="28"/>
          <w:szCs w:val="28"/>
        </w:rPr>
        <w:t>техника  выполнения  броска.</w:t>
      </w:r>
    </w:p>
    <w:p w:rsidR="00A572DF" w:rsidRPr="006041D4" w:rsidRDefault="00A572DF" w:rsidP="00A572DF">
      <w:pPr>
        <w:tabs>
          <w:tab w:val="left" w:pos="0"/>
        </w:tabs>
        <w:rPr>
          <w:rFonts w:ascii="Times New Roman" w:hAnsi="Times New Roman"/>
          <w:sz w:val="28"/>
          <w:szCs w:val="28"/>
        </w:rPr>
      </w:pPr>
      <w:r w:rsidRPr="006041D4">
        <w:rPr>
          <w:rFonts w:ascii="Times New Roman" w:hAnsi="Times New Roman"/>
          <w:sz w:val="28"/>
          <w:szCs w:val="28"/>
        </w:rPr>
        <w:t>Фиксируется  количество  попаданий.</w:t>
      </w:r>
    </w:p>
    <w:p w:rsidR="00A572DF" w:rsidRPr="006041D4" w:rsidRDefault="00A572DF" w:rsidP="00A572DF">
      <w:pPr>
        <w:pStyle w:val="21"/>
        <w:spacing w:after="0" w:line="240" w:lineRule="auto"/>
        <w:rPr>
          <w:sz w:val="28"/>
          <w:szCs w:val="28"/>
        </w:rPr>
      </w:pPr>
      <w:r w:rsidRPr="006041D4">
        <w:rPr>
          <w:b/>
          <w:sz w:val="28"/>
          <w:szCs w:val="28"/>
        </w:rPr>
        <w:t>Штрафной бросок.</w:t>
      </w:r>
      <w:r w:rsidRPr="006041D4">
        <w:rPr>
          <w:sz w:val="28"/>
          <w:szCs w:val="28"/>
        </w:rPr>
        <w:t xml:space="preserve"> Выполняется  5  бросков с линии штрафного броска.                                 Критерии  оценки: </w:t>
      </w:r>
    </w:p>
    <w:p w:rsidR="00A572DF" w:rsidRPr="006041D4" w:rsidRDefault="00A572DF" w:rsidP="003F47EA">
      <w:pPr>
        <w:pStyle w:val="21"/>
        <w:numPr>
          <w:ilvl w:val="0"/>
          <w:numId w:val="7"/>
        </w:numPr>
        <w:spacing w:after="0" w:line="240" w:lineRule="auto"/>
        <w:jc w:val="both"/>
        <w:rPr>
          <w:sz w:val="28"/>
          <w:szCs w:val="28"/>
        </w:rPr>
      </w:pPr>
      <w:r w:rsidRPr="006041D4">
        <w:rPr>
          <w:sz w:val="28"/>
          <w:szCs w:val="28"/>
        </w:rPr>
        <w:t>техника  выполнения  броска.</w:t>
      </w:r>
    </w:p>
    <w:p w:rsidR="00A572DF" w:rsidRPr="006041D4" w:rsidRDefault="00A572DF" w:rsidP="00A572DF">
      <w:pPr>
        <w:tabs>
          <w:tab w:val="left" w:pos="0"/>
        </w:tabs>
        <w:rPr>
          <w:rFonts w:ascii="Times New Roman" w:hAnsi="Times New Roman"/>
          <w:sz w:val="28"/>
          <w:szCs w:val="28"/>
        </w:rPr>
      </w:pPr>
      <w:r w:rsidRPr="006041D4">
        <w:rPr>
          <w:rFonts w:ascii="Times New Roman" w:hAnsi="Times New Roman"/>
          <w:sz w:val="28"/>
          <w:szCs w:val="28"/>
        </w:rPr>
        <w:t>Фиксируется  количество  попаданий.</w:t>
      </w:r>
    </w:p>
    <w:p w:rsidR="00A572DF" w:rsidRPr="006041D4" w:rsidRDefault="00A572DF" w:rsidP="00A572DF">
      <w:pPr>
        <w:rPr>
          <w:rFonts w:ascii="Times New Roman" w:hAnsi="Times New Roman"/>
          <w:sz w:val="28"/>
          <w:szCs w:val="28"/>
        </w:rPr>
      </w:pPr>
    </w:p>
    <w:p w:rsidR="00A572DF" w:rsidRPr="006041D4" w:rsidRDefault="00A572DF" w:rsidP="00A572DF">
      <w:pPr>
        <w:pStyle w:val="21"/>
        <w:spacing w:after="0" w:line="240" w:lineRule="auto"/>
        <w:rPr>
          <w:b/>
          <w:sz w:val="28"/>
          <w:szCs w:val="28"/>
        </w:rPr>
      </w:pPr>
      <w:r w:rsidRPr="006041D4">
        <w:rPr>
          <w:b/>
          <w:sz w:val="28"/>
          <w:szCs w:val="28"/>
        </w:rPr>
        <w:t>ФУТБОЛ</w:t>
      </w:r>
    </w:p>
    <w:p w:rsidR="00A572DF" w:rsidRPr="006041D4" w:rsidRDefault="00A572DF" w:rsidP="00A572DF">
      <w:pPr>
        <w:jc w:val="both"/>
        <w:rPr>
          <w:rFonts w:ascii="Times New Roman" w:hAnsi="Times New Roman"/>
          <w:sz w:val="28"/>
          <w:szCs w:val="28"/>
        </w:rPr>
      </w:pPr>
      <w:r w:rsidRPr="006041D4">
        <w:rPr>
          <w:rFonts w:ascii="Times New Roman" w:hAnsi="Times New Roman"/>
          <w:b/>
          <w:sz w:val="28"/>
          <w:szCs w:val="28"/>
        </w:rPr>
        <w:t xml:space="preserve">Бег змейкой на 30 м с ведением мяча. </w:t>
      </w:r>
      <w:r w:rsidRPr="006041D4">
        <w:rPr>
          <w:rFonts w:ascii="Times New Roman" w:hAnsi="Times New Roman"/>
          <w:sz w:val="28"/>
          <w:szCs w:val="28"/>
        </w:rPr>
        <w:t xml:space="preserve">По  команде  </w:t>
      </w:r>
      <w:proofErr w:type="gramStart"/>
      <w:r w:rsidRPr="006041D4">
        <w:rPr>
          <w:rFonts w:ascii="Times New Roman" w:hAnsi="Times New Roman"/>
          <w:sz w:val="28"/>
          <w:szCs w:val="28"/>
        </w:rPr>
        <w:t>обучающийся</w:t>
      </w:r>
      <w:proofErr w:type="gramEnd"/>
      <w:r w:rsidRPr="006041D4">
        <w:rPr>
          <w:rFonts w:ascii="Times New Roman" w:hAnsi="Times New Roman"/>
          <w:sz w:val="28"/>
          <w:szCs w:val="28"/>
        </w:rPr>
        <w:t xml:space="preserve">  подходит  к  линии  старта.  По  команде  «Марш!»  обучающийся  бежит с ведением мяча 30 м, обводя мячом «змейкой» конусы до  финишной  линии.  Секундомер  включается  по  команде   «Марш!»  и  выключается  в  момент  пересечения финишной линии. </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i/>
          <w:sz w:val="28"/>
          <w:szCs w:val="28"/>
        </w:rPr>
        <w:t>Критерии оценки:</w:t>
      </w:r>
      <w:r w:rsidRPr="006041D4">
        <w:rPr>
          <w:rFonts w:ascii="Times New Roman" w:hAnsi="Times New Roman"/>
          <w:sz w:val="28"/>
          <w:szCs w:val="28"/>
        </w:rPr>
        <w:t xml:space="preserve"> А) фиксируется  время,  которое  показывает  </w:t>
      </w:r>
      <w:proofErr w:type="gramStart"/>
      <w:r w:rsidRPr="006041D4">
        <w:rPr>
          <w:rFonts w:ascii="Times New Roman" w:hAnsi="Times New Roman"/>
          <w:sz w:val="28"/>
          <w:szCs w:val="28"/>
        </w:rPr>
        <w:t>обучающийся</w:t>
      </w:r>
      <w:proofErr w:type="gramEnd"/>
      <w:r w:rsidRPr="006041D4">
        <w:rPr>
          <w:rFonts w:ascii="Times New Roman" w:hAnsi="Times New Roman"/>
          <w:sz w:val="28"/>
          <w:szCs w:val="28"/>
        </w:rPr>
        <w:t>,  пересекая  финишную  линию;</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sz w:val="28"/>
          <w:szCs w:val="28"/>
        </w:rPr>
        <w:t>Б) техника выполнения ведения мяча;</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sz w:val="28"/>
          <w:szCs w:val="28"/>
        </w:rPr>
        <w:lastRenderedPageBreak/>
        <w:t>В) фиксируется количество касаний мяча.</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sz w:val="28"/>
          <w:szCs w:val="28"/>
        </w:rPr>
        <w:t>Выполняется одна попытка.</w:t>
      </w:r>
    </w:p>
    <w:p w:rsidR="00A572DF" w:rsidRPr="006041D4" w:rsidRDefault="00A572DF" w:rsidP="00A572DF">
      <w:pPr>
        <w:pStyle w:val="21"/>
        <w:spacing w:after="0" w:line="240" w:lineRule="auto"/>
        <w:rPr>
          <w:sz w:val="28"/>
          <w:szCs w:val="28"/>
        </w:rPr>
      </w:pPr>
      <w:r w:rsidRPr="006041D4">
        <w:rPr>
          <w:b/>
          <w:sz w:val="28"/>
          <w:szCs w:val="28"/>
        </w:rPr>
        <w:t>Жонглирование мячом попеременно правой и левой ногой. В</w:t>
      </w:r>
      <w:r w:rsidRPr="006041D4">
        <w:rPr>
          <w:sz w:val="28"/>
          <w:szCs w:val="28"/>
        </w:rPr>
        <w:t xml:space="preserve">ыполняются удары правой, левой ногой (серединой подъёма, внутренней и внешней стороной стопы) в любой последовательности.                                                                                                                   </w:t>
      </w:r>
      <w:r w:rsidRPr="006041D4">
        <w:rPr>
          <w:i/>
          <w:sz w:val="28"/>
          <w:szCs w:val="28"/>
        </w:rPr>
        <w:t xml:space="preserve">Критерии </w:t>
      </w:r>
      <w:proofErr w:type="spellStart"/>
      <w:r w:rsidRPr="006041D4">
        <w:rPr>
          <w:i/>
          <w:sz w:val="28"/>
          <w:szCs w:val="28"/>
        </w:rPr>
        <w:t>оценки:</w:t>
      </w:r>
      <w:r w:rsidRPr="006041D4">
        <w:rPr>
          <w:sz w:val="28"/>
          <w:szCs w:val="28"/>
        </w:rPr>
        <w:t>А</w:t>
      </w:r>
      <w:proofErr w:type="spellEnd"/>
      <w:r w:rsidRPr="006041D4">
        <w:rPr>
          <w:sz w:val="28"/>
          <w:szCs w:val="28"/>
        </w:rPr>
        <w:t xml:space="preserve">) техника выполнения </w:t>
      </w:r>
      <w:proofErr w:type="spellStart"/>
      <w:r w:rsidRPr="006041D4">
        <w:rPr>
          <w:sz w:val="28"/>
          <w:szCs w:val="28"/>
        </w:rPr>
        <w:t>жонглирования;Б</w:t>
      </w:r>
      <w:proofErr w:type="spellEnd"/>
      <w:r w:rsidRPr="006041D4">
        <w:rPr>
          <w:sz w:val="28"/>
          <w:szCs w:val="28"/>
        </w:rPr>
        <w:t xml:space="preserve">) количество </w:t>
      </w:r>
      <w:proofErr w:type="spellStart"/>
      <w:r w:rsidRPr="006041D4">
        <w:rPr>
          <w:sz w:val="28"/>
          <w:szCs w:val="28"/>
        </w:rPr>
        <w:t>раз</w:t>
      </w:r>
      <w:proofErr w:type="gramStart"/>
      <w:r w:rsidRPr="006041D4">
        <w:rPr>
          <w:sz w:val="28"/>
          <w:szCs w:val="28"/>
        </w:rPr>
        <w:t>.В</w:t>
      </w:r>
      <w:proofErr w:type="gramEnd"/>
      <w:r w:rsidRPr="006041D4">
        <w:rPr>
          <w:sz w:val="28"/>
          <w:szCs w:val="28"/>
        </w:rPr>
        <w:t>ыполняется</w:t>
      </w:r>
      <w:proofErr w:type="spellEnd"/>
      <w:r w:rsidRPr="006041D4">
        <w:rPr>
          <w:sz w:val="28"/>
          <w:szCs w:val="28"/>
        </w:rPr>
        <w:t xml:space="preserve">  три  попытки. В  зачет  берется  лучшая попытка.                                                 </w:t>
      </w:r>
      <w:r w:rsidRPr="006041D4">
        <w:rPr>
          <w:b/>
          <w:sz w:val="28"/>
          <w:szCs w:val="28"/>
        </w:rPr>
        <w:t>Удар по неподвижному мячу в заданную половину ворот с 10 м</w:t>
      </w:r>
      <w:proofErr w:type="gramStart"/>
      <w:r w:rsidRPr="006041D4">
        <w:rPr>
          <w:b/>
          <w:sz w:val="28"/>
          <w:szCs w:val="28"/>
        </w:rPr>
        <w:t>.</w:t>
      </w:r>
      <w:r w:rsidRPr="006041D4">
        <w:rPr>
          <w:sz w:val="28"/>
          <w:szCs w:val="28"/>
        </w:rPr>
        <w:t>У</w:t>
      </w:r>
      <w:proofErr w:type="gramEnd"/>
      <w:r w:rsidRPr="006041D4">
        <w:rPr>
          <w:sz w:val="28"/>
          <w:szCs w:val="28"/>
        </w:rPr>
        <w:t xml:space="preserve">дары по мячу ногой на точность попадания выполняются с разбега любым способом по неподвижному мячу правой или левой ногой с расстояния 10 м. Мячом надо попасть в заданную половину ворот, разделённых по вертикали. Выполняется по десять ударов.    </w:t>
      </w:r>
    </w:p>
    <w:p w:rsidR="00A572DF" w:rsidRPr="006041D4" w:rsidRDefault="00A572DF" w:rsidP="00A572DF">
      <w:pPr>
        <w:pStyle w:val="21"/>
        <w:spacing w:after="0" w:line="240" w:lineRule="auto"/>
        <w:rPr>
          <w:sz w:val="28"/>
          <w:szCs w:val="28"/>
        </w:rPr>
      </w:pPr>
    </w:p>
    <w:p w:rsidR="00A572DF" w:rsidRPr="006041D4" w:rsidRDefault="00A572DF" w:rsidP="00A572DF">
      <w:pPr>
        <w:pStyle w:val="21"/>
        <w:spacing w:after="0" w:line="240" w:lineRule="auto"/>
        <w:rPr>
          <w:sz w:val="28"/>
          <w:szCs w:val="28"/>
        </w:rPr>
      </w:pPr>
      <w:r w:rsidRPr="006041D4">
        <w:rPr>
          <w:i/>
          <w:sz w:val="28"/>
          <w:szCs w:val="28"/>
        </w:rPr>
        <w:t>Критерии оценки:</w:t>
      </w:r>
    </w:p>
    <w:p w:rsidR="00A572DF" w:rsidRPr="006041D4" w:rsidRDefault="00A572DF" w:rsidP="00A572DF">
      <w:pPr>
        <w:pStyle w:val="21"/>
        <w:spacing w:after="0" w:line="240" w:lineRule="auto"/>
        <w:rPr>
          <w:b/>
          <w:i/>
          <w:sz w:val="28"/>
          <w:szCs w:val="28"/>
        </w:rPr>
      </w:pPr>
      <w:r w:rsidRPr="006041D4">
        <w:rPr>
          <w:sz w:val="28"/>
          <w:szCs w:val="28"/>
        </w:rPr>
        <w:t>А) техника выполнения ударов;                                                                                                             Б) количество попаданий в заданную половину ворот.</w:t>
      </w:r>
    </w:p>
    <w:p w:rsidR="00A572DF" w:rsidRPr="006041D4" w:rsidRDefault="00A572DF" w:rsidP="00A572DF">
      <w:pPr>
        <w:pStyle w:val="21"/>
        <w:spacing w:after="0" w:line="240" w:lineRule="auto"/>
        <w:rPr>
          <w:b/>
          <w:sz w:val="28"/>
          <w:szCs w:val="28"/>
        </w:rPr>
      </w:pPr>
      <w:r w:rsidRPr="006041D4">
        <w:rPr>
          <w:b/>
          <w:sz w:val="28"/>
          <w:szCs w:val="28"/>
        </w:rPr>
        <w:t xml:space="preserve"> Промежуточная аттестация</w:t>
      </w:r>
    </w:p>
    <w:p w:rsidR="00A572DF" w:rsidRPr="006041D4" w:rsidRDefault="00A572DF" w:rsidP="00A572DF">
      <w:pPr>
        <w:pStyle w:val="21"/>
        <w:spacing w:after="0" w:line="240" w:lineRule="auto"/>
        <w:rPr>
          <w:sz w:val="28"/>
          <w:szCs w:val="28"/>
        </w:rPr>
      </w:pPr>
      <w:r w:rsidRPr="006041D4">
        <w:rPr>
          <w:sz w:val="28"/>
          <w:szCs w:val="28"/>
        </w:rPr>
        <w:t xml:space="preserve">Программа промежуточной аттестации: курс 1, семестр </w:t>
      </w:r>
      <w:r w:rsidRPr="006041D4">
        <w:rPr>
          <w:sz w:val="28"/>
          <w:szCs w:val="28"/>
          <w:lang w:val="en-US"/>
        </w:rPr>
        <w:t>I</w:t>
      </w:r>
      <w:r w:rsidRPr="006041D4">
        <w:rPr>
          <w:sz w:val="28"/>
          <w:szCs w:val="28"/>
        </w:rPr>
        <w:t>.</w:t>
      </w:r>
    </w:p>
    <w:p w:rsidR="00A572DF" w:rsidRPr="006041D4" w:rsidRDefault="00A572DF" w:rsidP="003F47EA">
      <w:pPr>
        <w:numPr>
          <w:ilvl w:val="0"/>
          <w:numId w:val="8"/>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Вид промежуточной аттестации: зачет.</w:t>
      </w:r>
    </w:p>
    <w:p w:rsidR="00A572DF" w:rsidRPr="006041D4" w:rsidRDefault="00A572DF" w:rsidP="003F47EA">
      <w:pPr>
        <w:numPr>
          <w:ilvl w:val="0"/>
          <w:numId w:val="8"/>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Сроки проведения: последнее занятие согласно расписанию.</w:t>
      </w:r>
    </w:p>
    <w:p w:rsidR="00A572DF" w:rsidRPr="006041D4" w:rsidRDefault="00A572DF" w:rsidP="003F47EA">
      <w:pPr>
        <w:numPr>
          <w:ilvl w:val="0"/>
          <w:numId w:val="8"/>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Форма проведения: сдача контрольных нормативов.</w:t>
      </w:r>
    </w:p>
    <w:p w:rsidR="00A572DF" w:rsidRPr="006041D4" w:rsidRDefault="00A572DF" w:rsidP="003F47EA">
      <w:pPr>
        <w:numPr>
          <w:ilvl w:val="0"/>
          <w:numId w:val="8"/>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Необходимые зачетные материалы по дисциплине</w:t>
      </w:r>
    </w:p>
    <w:p w:rsidR="00A572DF" w:rsidRPr="006041D4" w:rsidRDefault="00A572DF" w:rsidP="00822A21">
      <w:pPr>
        <w:tabs>
          <w:tab w:val="left" w:pos="1276"/>
        </w:tabs>
        <w:spacing w:after="0" w:line="240" w:lineRule="auto"/>
        <w:ind w:left="360"/>
        <w:jc w:val="both"/>
        <w:rPr>
          <w:rFonts w:ascii="Times New Roman" w:hAnsi="Times New Roman"/>
          <w:sz w:val="28"/>
          <w:szCs w:val="28"/>
        </w:rPr>
      </w:pPr>
      <w:r w:rsidRPr="006041D4">
        <w:rPr>
          <w:rFonts w:ascii="Times New Roman" w:hAnsi="Times New Roman"/>
          <w:sz w:val="28"/>
          <w:szCs w:val="28"/>
        </w:rPr>
        <w:t>Перечень разделов и тем:</w:t>
      </w:r>
    </w:p>
    <w:p w:rsidR="00822A21" w:rsidRPr="006041D4" w:rsidRDefault="00822A21" w:rsidP="00822A21">
      <w:pPr>
        <w:tabs>
          <w:tab w:val="left" w:pos="1276"/>
        </w:tabs>
        <w:spacing w:after="0" w:line="240" w:lineRule="auto"/>
        <w:ind w:left="360"/>
        <w:jc w:val="both"/>
        <w:rPr>
          <w:rFonts w:ascii="Times New Roman" w:hAnsi="Times New Roman"/>
          <w:sz w:val="28"/>
          <w:szCs w:val="28"/>
        </w:rPr>
      </w:pPr>
      <w:r w:rsidRPr="006041D4">
        <w:rPr>
          <w:rFonts w:ascii="Times New Roman" w:hAnsi="Times New Roman"/>
          <w:sz w:val="28"/>
          <w:szCs w:val="28"/>
        </w:rPr>
        <w:tab/>
        <w:t xml:space="preserve">        Легкая атлетика,</w:t>
      </w:r>
    </w:p>
    <w:p w:rsidR="00822A21" w:rsidRPr="006041D4" w:rsidRDefault="00822A21" w:rsidP="00822A21">
      <w:pPr>
        <w:tabs>
          <w:tab w:val="left" w:pos="1276"/>
        </w:tabs>
        <w:spacing w:after="0" w:line="240" w:lineRule="auto"/>
        <w:ind w:left="360"/>
        <w:jc w:val="both"/>
        <w:rPr>
          <w:rFonts w:ascii="Times New Roman" w:hAnsi="Times New Roman"/>
          <w:sz w:val="28"/>
          <w:szCs w:val="28"/>
        </w:rPr>
      </w:pPr>
      <w:r w:rsidRPr="006041D4">
        <w:rPr>
          <w:rFonts w:ascii="Times New Roman" w:hAnsi="Times New Roman"/>
          <w:sz w:val="28"/>
          <w:szCs w:val="28"/>
        </w:rPr>
        <w:tab/>
        <w:t xml:space="preserve">         Гимнастика</w:t>
      </w:r>
    </w:p>
    <w:p w:rsidR="00A572DF" w:rsidRPr="006041D4" w:rsidRDefault="00065512" w:rsidP="00A572DF">
      <w:pPr>
        <w:tabs>
          <w:tab w:val="left" w:pos="1843"/>
        </w:tabs>
        <w:jc w:val="both"/>
        <w:rPr>
          <w:rFonts w:ascii="Times New Roman" w:hAnsi="Times New Roman"/>
          <w:sz w:val="28"/>
          <w:szCs w:val="28"/>
        </w:rPr>
      </w:pPr>
      <w:r>
        <w:rPr>
          <w:rFonts w:ascii="Times New Roman" w:hAnsi="Times New Roman"/>
          <w:sz w:val="28"/>
          <w:szCs w:val="28"/>
        </w:rPr>
        <w:tab/>
        <w:t xml:space="preserve"> Баскетб</w:t>
      </w:r>
      <w:r w:rsidR="00822A21" w:rsidRPr="006041D4">
        <w:rPr>
          <w:rFonts w:ascii="Times New Roman" w:hAnsi="Times New Roman"/>
          <w:sz w:val="28"/>
          <w:szCs w:val="28"/>
        </w:rPr>
        <w:t>ол</w:t>
      </w:r>
      <w:r w:rsidR="00A572DF" w:rsidRPr="006041D4">
        <w:rPr>
          <w:rFonts w:ascii="Times New Roman" w:hAnsi="Times New Roman"/>
          <w:sz w:val="28"/>
          <w:szCs w:val="28"/>
        </w:rPr>
        <w:t>.</w:t>
      </w:r>
    </w:p>
    <w:p w:rsidR="00A572DF" w:rsidRPr="006041D4" w:rsidRDefault="00A572DF" w:rsidP="00822A21">
      <w:pPr>
        <w:tabs>
          <w:tab w:val="left" w:pos="1276"/>
        </w:tabs>
        <w:spacing w:after="0" w:line="240" w:lineRule="auto"/>
        <w:ind w:left="360"/>
        <w:jc w:val="both"/>
        <w:rPr>
          <w:rFonts w:ascii="Times New Roman" w:hAnsi="Times New Roman"/>
          <w:sz w:val="28"/>
          <w:szCs w:val="28"/>
        </w:rPr>
      </w:pPr>
      <w:r w:rsidRPr="006041D4">
        <w:rPr>
          <w:rFonts w:ascii="Times New Roman" w:hAnsi="Times New Roman"/>
          <w:sz w:val="28"/>
          <w:szCs w:val="28"/>
        </w:rPr>
        <w:t>Перечень практических заданий:</w:t>
      </w:r>
    </w:p>
    <w:p w:rsidR="008B5B44" w:rsidRPr="006041D4" w:rsidRDefault="00A572DF" w:rsidP="008B5B44">
      <w:pPr>
        <w:tabs>
          <w:tab w:val="left" w:pos="1843"/>
        </w:tabs>
        <w:jc w:val="both"/>
        <w:rPr>
          <w:rFonts w:ascii="Times New Roman" w:hAnsi="Times New Roman"/>
          <w:sz w:val="28"/>
          <w:szCs w:val="28"/>
        </w:rPr>
      </w:pPr>
      <w:r w:rsidRPr="006041D4">
        <w:rPr>
          <w:rFonts w:ascii="Times New Roman" w:hAnsi="Times New Roman"/>
          <w:sz w:val="28"/>
          <w:szCs w:val="28"/>
        </w:rPr>
        <w:tab/>
      </w:r>
    </w:p>
    <w:p w:rsidR="00A572DF" w:rsidRPr="006041D4" w:rsidRDefault="00A572DF" w:rsidP="00AF6EB1">
      <w:pPr>
        <w:tabs>
          <w:tab w:val="left" w:pos="1843"/>
        </w:tabs>
        <w:jc w:val="both"/>
        <w:rPr>
          <w:rFonts w:ascii="Times New Roman" w:hAnsi="Times New Roman"/>
          <w:sz w:val="28"/>
          <w:szCs w:val="28"/>
        </w:rPr>
      </w:pPr>
    </w:p>
    <w:p w:rsidR="00A572DF" w:rsidRPr="006041D4" w:rsidRDefault="00A572DF" w:rsidP="00A572DF">
      <w:pPr>
        <w:tabs>
          <w:tab w:val="left" w:pos="1843"/>
        </w:tabs>
        <w:ind w:left="1843" w:hanging="142"/>
        <w:jc w:val="both"/>
        <w:rPr>
          <w:rFonts w:ascii="Times New Roman" w:hAnsi="Times New Roman"/>
          <w:sz w:val="28"/>
          <w:szCs w:val="28"/>
        </w:rPr>
      </w:pPr>
      <w:r w:rsidRPr="006041D4">
        <w:rPr>
          <w:rFonts w:ascii="Times New Roman" w:hAnsi="Times New Roman"/>
          <w:sz w:val="28"/>
          <w:szCs w:val="28"/>
        </w:rPr>
        <w:tab/>
        <w:t>Нижняя  прямая  подача  в обозначенную зону площадки.</w:t>
      </w:r>
    </w:p>
    <w:p w:rsidR="00A572DF" w:rsidRPr="006041D4" w:rsidRDefault="00A572DF" w:rsidP="003F47EA">
      <w:pPr>
        <w:numPr>
          <w:ilvl w:val="0"/>
          <w:numId w:val="8"/>
        </w:numPr>
        <w:tabs>
          <w:tab w:val="left" w:pos="3675"/>
        </w:tabs>
        <w:spacing w:after="0" w:line="240" w:lineRule="auto"/>
        <w:ind w:hanging="436"/>
        <w:jc w:val="both"/>
        <w:rPr>
          <w:rFonts w:ascii="Times New Roman" w:hAnsi="Times New Roman"/>
          <w:sz w:val="28"/>
          <w:szCs w:val="28"/>
        </w:rPr>
      </w:pPr>
      <w:r w:rsidRPr="006041D4">
        <w:rPr>
          <w:rFonts w:ascii="Times New Roman" w:hAnsi="Times New Roman"/>
          <w:sz w:val="28"/>
          <w:szCs w:val="28"/>
        </w:rPr>
        <w:t xml:space="preserve">Процедура подготовки и проведения зачета. </w:t>
      </w:r>
    </w:p>
    <w:p w:rsidR="00A572DF" w:rsidRPr="006041D4" w:rsidRDefault="00A572DF" w:rsidP="00A572DF">
      <w:pPr>
        <w:tabs>
          <w:tab w:val="num" w:pos="0"/>
          <w:tab w:val="left" w:pos="720"/>
          <w:tab w:val="left" w:pos="1080"/>
        </w:tabs>
        <w:ind w:firstLine="709"/>
        <w:jc w:val="both"/>
        <w:rPr>
          <w:rFonts w:ascii="Times New Roman" w:hAnsi="Times New Roman"/>
          <w:sz w:val="28"/>
          <w:szCs w:val="28"/>
        </w:rPr>
      </w:pPr>
      <w:r w:rsidRPr="006041D4">
        <w:rPr>
          <w:rFonts w:ascii="Times New Roman" w:hAnsi="Times New Roman"/>
          <w:sz w:val="28"/>
          <w:szCs w:val="28"/>
        </w:rPr>
        <w:tab/>
        <w:t>К зачету по дисциплине «Физическая культура» допускаются обучающиеся, полностью выполнившие учебную программу дисциплины (включая все контрольные нормативы и самостоятельные работы).</w:t>
      </w:r>
    </w:p>
    <w:p w:rsidR="00A572DF" w:rsidRPr="006041D4" w:rsidRDefault="00A572DF" w:rsidP="00A572DF">
      <w:pPr>
        <w:tabs>
          <w:tab w:val="num" w:pos="0"/>
          <w:tab w:val="left" w:pos="720"/>
          <w:tab w:val="left" w:pos="1080"/>
        </w:tabs>
        <w:ind w:firstLine="709"/>
        <w:jc w:val="both"/>
        <w:rPr>
          <w:rFonts w:ascii="Times New Roman" w:hAnsi="Times New Roman"/>
          <w:sz w:val="28"/>
          <w:szCs w:val="28"/>
        </w:rPr>
      </w:pPr>
      <w:r w:rsidRPr="006041D4">
        <w:rPr>
          <w:rFonts w:ascii="Times New Roman" w:hAnsi="Times New Roman"/>
          <w:sz w:val="28"/>
          <w:szCs w:val="28"/>
        </w:rPr>
        <w:tab/>
        <w:t>Зачет проводится в специально подготовленном спортивном зале (согласно расписанию занятий).</w:t>
      </w:r>
    </w:p>
    <w:p w:rsidR="00A572DF" w:rsidRPr="006041D4" w:rsidRDefault="00A572DF" w:rsidP="00A572DF">
      <w:pPr>
        <w:tabs>
          <w:tab w:val="num" w:pos="0"/>
          <w:tab w:val="left" w:pos="720"/>
          <w:tab w:val="left" w:pos="1080"/>
        </w:tabs>
        <w:ind w:firstLine="709"/>
        <w:jc w:val="both"/>
        <w:rPr>
          <w:rFonts w:ascii="Times New Roman" w:hAnsi="Times New Roman"/>
          <w:sz w:val="28"/>
          <w:szCs w:val="28"/>
        </w:rPr>
      </w:pPr>
      <w:r w:rsidRPr="006041D4">
        <w:rPr>
          <w:rFonts w:ascii="Times New Roman" w:hAnsi="Times New Roman"/>
          <w:sz w:val="28"/>
          <w:szCs w:val="28"/>
        </w:rPr>
        <w:lastRenderedPageBreak/>
        <w:tab/>
        <w:t xml:space="preserve">На выполнение контрольных нормативов </w:t>
      </w:r>
      <w:proofErr w:type="gramStart"/>
      <w:r w:rsidRPr="006041D4">
        <w:rPr>
          <w:rFonts w:ascii="Times New Roman" w:hAnsi="Times New Roman"/>
          <w:sz w:val="28"/>
          <w:szCs w:val="28"/>
        </w:rPr>
        <w:t>обучающимся</w:t>
      </w:r>
      <w:proofErr w:type="gramEnd"/>
      <w:r w:rsidRPr="006041D4">
        <w:rPr>
          <w:rFonts w:ascii="Times New Roman" w:hAnsi="Times New Roman"/>
          <w:sz w:val="28"/>
          <w:szCs w:val="28"/>
        </w:rPr>
        <w:t xml:space="preserve"> отводится не более 90 минут. </w:t>
      </w:r>
    </w:p>
    <w:p w:rsidR="00A572DF" w:rsidRPr="006041D4" w:rsidRDefault="00A572DF" w:rsidP="00A572DF">
      <w:pPr>
        <w:tabs>
          <w:tab w:val="num" w:pos="0"/>
          <w:tab w:val="left" w:pos="720"/>
          <w:tab w:val="left" w:pos="1080"/>
        </w:tabs>
        <w:ind w:firstLine="709"/>
        <w:jc w:val="both"/>
        <w:rPr>
          <w:rFonts w:ascii="Times New Roman" w:hAnsi="Times New Roman"/>
          <w:sz w:val="28"/>
          <w:szCs w:val="28"/>
        </w:rPr>
      </w:pPr>
      <w:r w:rsidRPr="006041D4">
        <w:rPr>
          <w:rFonts w:ascii="Times New Roman" w:hAnsi="Times New Roman"/>
          <w:sz w:val="28"/>
          <w:szCs w:val="28"/>
        </w:rPr>
        <w:tab/>
        <w:t xml:space="preserve">Оценка, полученная на зачете, заносится преподавателем в зачётную книжку </w:t>
      </w:r>
      <w:proofErr w:type="gramStart"/>
      <w:r w:rsidRPr="006041D4">
        <w:rPr>
          <w:rFonts w:ascii="Times New Roman" w:hAnsi="Times New Roman"/>
          <w:sz w:val="28"/>
          <w:szCs w:val="28"/>
        </w:rPr>
        <w:t>обучающегося</w:t>
      </w:r>
      <w:proofErr w:type="gramEnd"/>
      <w:r w:rsidRPr="006041D4">
        <w:rPr>
          <w:rFonts w:ascii="Times New Roman" w:hAnsi="Times New Roman"/>
          <w:sz w:val="28"/>
          <w:szCs w:val="28"/>
        </w:rPr>
        <w:t xml:space="preserve"> (кроме неудовлетворительной) и зачетную ведомость (в том числе и неудовлетворительная). </w:t>
      </w:r>
    </w:p>
    <w:p w:rsidR="00A572DF" w:rsidRPr="006041D4" w:rsidRDefault="00A572DF" w:rsidP="003F47EA">
      <w:pPr>
        <w:numPr>
          <w:ilvl w:val="0"/>
          <w:numId w:val="8"/>
        </w:numPr>
        <w:tabs>
          <w:tab w:val="left" w:pos="720"/>
        </w:tabs>
        <w:spacing w:after="0" w:line="240" w:lineRule="auto"/>
        <w:rPr>
          <w:rFonts w:ascii="Times New Roman" w:hAnsi="Times New Roman"/>
          <w:sz w:val="28"/>
          <w:szCs w:val="28"/>
        </w:rPr>
      </w:pPr>
      <w:r w:rsidRPr="006041D4">
        <w:rPr>
          <w:rFonts w:ascii="Times New Roman" w:hAnsi="Times New Roman"/>
          <w:sz w:val="28"/>
          <w:szCs w:val="28"/>
        </w:rPr>
        <w:t>Критерии оценок уровня подготовки студента.</w:t>
      </w:r>
    </w:p>
    <w:p w:rsidR="00A572DF" w:rsidRPr="006041D4" w:rsidRDefault="00A572DF" w:rsidP="00A572DF">
      <w:pPr>
        <w:pStyle w:val="21"/>
        <w:spacing w:after="0" w:line="240" w:lineRule="auto"/>
        <w:rPr>
          <w:b/>
          <w:sz w:val="28"/>
          <w:szCs w:val="28"/>
        </w:rPr>
      </w:pPr>
      <w:r w:rsidRPr="006041D4">
        <w:rPr>
          <w:b/>
          <w:sz w:val="28"/>
          <w:szCs w:val="28"/>
        </w:rPr>
        <w:t>Передача  мяча  двумя  руками  сверху  над  собой в круге диаметром  3 метра.</w:t>
      </w:r>
    </w:p>
    <w:p w:rsidR="00A572DF" w:rsidRPr="006041D4" w:rsidRDefault="00A572DF" w:rsidP="00A572DF">
      <w:pPr>
        <w:pStyle w:val="21"/>
        <w:spacing w:after="0" w:line="240" w:lineRule="auto"/>
        <w:rPr>
          <w:sz w:val="28"/>
          <w:szCs w:val="28"/>
        </w:rPr>
      </w:pPr>
      <w:r w:rsidRPr="006041D4">
        <w:rPr>
          <w:i/>
          <w:sz w:val="28"/>
          <w:szCs w:val="28"/>
        </w:rPr>
        <w:t>Критерии  оценки:</w:t>
      </w:r>
    </w:p>
    <w:p w:rsidR="00A572DF" w:rsidRPr="006041D4" w:rsidRDefault="00A572DF" w:rsidP="00A572DF">
      <w:pPr>
        <w:pStyle w:val="21"/>
        <w:spacing w:after="0" w:line="240" w:lineRule="auto"/>
        <w:rPr>
          <w:sz w:val="28"/>
          <w:szCs w:val="28"/>
        </w:rPr>
      </w:pPr>
      <w:r w:rsidRPr="006041D4">
        <w:rPr>
          <w:sz w:val="28"/>
          <w:szCs w:val="28"/>
        </w:rPr>
        <w:t>А)  высота  передачи  не  ниже  2 метров;</w:t>
      </w:r>
    </w:p>
    <w:p w:rsidR="00A572DF" w:rsidRPr="006041D4" w:rsidRDefault="00A572DF" w:rsidP="00A572DF">
      <w:pPr>
        <w:pStyle w:val="21"/>
        <w:spacing w:after="0" w:line="240" w:lineRule="auto"/>
        <w:rPr>
          <w:sz w:val="28"/>
          <w:szCs w:val="28"/>
        </w:rPr>
      </w:pPr>
      <w:r w:rsidRPr="006041D4">
        <w:rPr>
          <w:sz w:val="28"/>
          <w:szCs w:val="28"/>
        </w:rPr>
        <w:t>Б) синхронная  работа  ног,  туловища,  рук,  согласованность  действий;</w:t>
      </w:r>
    </w:p>
    <w:p w:rsidR="00A572DF" w:rsidRPr="006041D4" w:rsidRDefault="00A572DF" w:rsidP="00A572DF">
      <w:pPr>
        <w:pStyle w:val="21"/>
        <w:spacing w:after="0" w:line="240" w:lineRule="auto"/>
        <w:rPr>
          <w:sz w:val="28"/>
          <w:szCs w:val="28"/>
        </w:rPr>
      </w:pPr>
      <w:r w:rsidRPr="006041D4">
        <w:rPr>
          <w:sz w:val="28"/>
          <w:szCs w:val="28"/>
        </w:rPr>
        <w:t>В) точность  передач  над собой;</w:t>
      </w:r>
    </w:p>
    <w:p w:rsidR="00A572DF" w:rsidRPr="006041D4" w:rsidRDefault="00A572DF" w:rsidP="00A572DF">
      <w:pPr>
        <w:pStyle w:val="21"/>
        <w:spacing w:after="0" w:line="240" w:lineRule="auto"/>
        <w:rPr>
          <w:sz w:val="28"/>
          <w:szCs w:val="28"/>
        </w:rPr>
      </w:pPr>
      <w:r w:rsidRPr="006041D4">
        <w:rPr>
          <w:sz w:val="28"/>
          <w:szCs w:val="28"/>
        </w:rPr>
        <w:t xml:space="preserve">Выход  за  пределы  круга  не  допускается.  Выполняется  две  попытки.  В  зачет  берется  </w:t>
      </w:r>
      <w:proofErr w:type="gramStart"/>
      <w:r w:rsidRPr="006041D4">
        <w:rPr>
          <w:sz w:val="28"/>
          <w:szCs w:val="28"/>
        </w:rPr>
        <w:t>лучшая</w:t>
      </w:r>
      <w:proofErr w:type="gramEnd"/>
      <w:r w:rsidRPr="006041D4">
        <w:rPr>
          <w:sz w:val="28"/>
          <w:szCs w:val="28"/>
        </w:rPr>
        <w:t>. Учитывается  количество  передач.</w:t>
      </w:r>
      <w:r w:rsidRPr="006041D4">
        <w:rPr>
          <w:sz w:val="28"/>
          <w:szCs w:val="28"/>
        </w:rPr>
        <w:tab/>
      </w:r>
    </w:p>
    <w:p w:rsidR="00A572DF" w:rsidRPr="006041D4" w:rsidRDefault="00A572DF" w:rsidP="00A572DF">
      <w:pPr>
        <w:pStyle w:val="21"/>
        <w:spacing w:after="0" w:line="240" w:lineRule="auto"/>
        <w:rPr>
          <w:b/>
          <w:sz w:val="28"/>
          <w:szCs w:val="28"/>
        </w:rPr>
      </w:pPr>
      <w:r w:rsidRPr="006041D4">
        <w:rPr>
          <w:b/>
          <w:sz w:val="28"/>
          <w:szCs w:val="28"/>
        </w:rPr>
        <w:t>Передача  мяча  двумя  руками  снизу  над  собой в круге диаметром  3 метра.</w:t>
      </w:r>
    </w:p>
    <w:p w:rsidR="00A572DF" w:rsidRPr="006041D4" w:rsidRDefault="00A572DF" w:rsidP="00A572DF">
      <w:pPr>
        <w:pStyle w:val="21"/>
        <w:spacing w:after="0" w:line="240" w:lineRule="auto"/>
        <w:rPr>
          <w:sz w:val="28"/>
          <w:szCs w:val="28"/>
        </w:rPr>
      </w:pPr>
      <w:r w:rsidRPr="006041D4">
        <w:rPr>
          <w:i/>
          <w:sz w:val="28"/>
          <w:szCs w:val="28"/>
        </w:rPr>
        <w:t>Критерии  оценки:</w:t>
      </w:r>
    </w:p>
    <w:p w:rsidR="00A572DF" w:rsidRPr="006041D4" w:rsidRDefault="00A572DF" w:rsidP="00A572DF">
      <w:pPr>
        <w:pStyle w:val="21"/>
        <w:spacing w:after="0" w:line="240" w:lineRule="auto"/>
        <w:rPr>
          <w:sz w:val="28"/>
          <w:szCs w:val="28"/>
        </w:rPr>
      </w:pPr>
      <w:r w:rsidRPr="006041D4">
        <w:rPr>
          <w:sz w:val="28"/>
          <w:szCs w:val="28"/>
        </w:rPr>
        <w:t>А)  высота  передачи  не  ниже  2 метров;</w:t>
      </w:r>
    </w:p>
    <w:p w:rsidR="00A572DF" w:rsidRPr="006041D4" w:rsidRDefault="00A572DF" w:rsidP="00A572DF">
      <w:pPr>
        <w:pStyle w:val="21"/>
        <w:spacing w:after="0" w:line="240" w:lineRule="auto"/>
        <w:rPr>
          <w:sz w:val="28"/>
          <w:szCs w:val="28"/>
        </w:rPr>
      </w:pPr>
      <w:r w:rsidRPr="006041D4">
        <w:rPr>
          <w:sz w:val="28"/>
          <w:szCs w:val="28"/>
        </w:rPr>
        <w:t>Б) синхронная  работа  ног,  туловища,  рук,  согласованность  действий;</w:t>
      </w:r>
    </w:p>
    <w:p w:rsidR="00A572DF" w:rsidRPr="006041D4" w:rsidRDefault="00A572DF" w:rsidP="00A572DF">
      <w:pPr>
        <w:pStyle w:val="21"/>
        <w:spacing w:after="0" w:line="240" w:lineRule="auto"/>
        <w:rPr>
          <w:sz w:val="28"/>
          <w:szCs w:val="28"/>
        </w:rPr>
      </w:pPr>
      <w:r w:rsidRPr="006041D4">
        <w:rPr>
          <w:sz w:val="28"/>
          <w:szCs w:val="28"/>
        </w:rPr>
        <w:t>В) отскок  мяча  под  прямым  углом.</w:t>
      </w:r>
    </w:p>
    <w:p w:rsidR="00A572DF" w:rsidRPr="006041D4" w:rsidRDefault="00A572DF" w:rsidP="00A572DF">
      <w:pPr>
        <w:pStyle w:val="21"/>
        <w:spacing w:after="0" w:line="240" w:lineRule="auto"/>
        <w:rPr>
          <w:sz w:val="28"/>
          <w:szCs w:val="28"/>
        </w:rPr>
      </w:pPr>
      <w:r w:rsidRPr="006041D4">
        <w:rPr>
          <w:sz w:val="28"/>
          <w:szCs w:val="28"/>
        </w:rPr>
        <w:t xml:space="preserve">Выход  за  пределы  круга  не  допускается.  Выполняется  две  попытки.  В  зачет  берется  </w:t>
      </w:r>
      <w:proofErr w:type="gramStart"/>
      <w:r w:rsidRPr="006041D4">
        <w:rPr>
          <w:sz w:val="28"/>
          <w:szCs w:val="28"/>
        </w:rPr>
        <w:t>лучшая</w:t>
      </w:r>
      <w:proofErr w:type="gramEnd"/>
      <w:r w:rsidRPr="006041D4">
        <w:rPr>
          <w:sz w:val="28"/>
          <w:szCs w:val="28"/>
        </w:rPr>
        <w:t>. Учитывается  количество  передач.</w:t>
      </w:r>
    </w:p>
    <w:p w:rsidR="00A572DF" w:rsidRPr="006041D4" w:rsidRDefault="00A572DF" w:rsidP="00A572DF">
      <w:pPr>
        <w:pStyle w:val="21"/>
        <w:spacing w:after="0" w:line="240" w:lineRule="auto"/>
        <w:rPr>
          <w:b/>
          <w:sz w:val="28"/>
          <w:szCs w:val="28"/>
        </w:rPr>
      </w:pPr>
      <w:r w:rsidRPr="006041D4">
        <w:rPr>
          <w:b/>
          <w:sz w:val="28"/>
          <w:szCs w:val="28"/>
        </w:rPr>
        <w:t>Нижняя  прямая  подача  в обозначенную зону площадки.</w:t>
      </w:r>
    </w:p>
    <w:p w:rsidR="00A572DF" w:rsidRPr="006041D4" w:rsidRDefault="00A572DF" w:rsidP="00A572DF">
      <w:pPr>
        <w:pStyle w:val="21"/>
        <w:spacing w:after="0" w:line="240" w:lineRule="auto"/>
        <w:rPr>
          <w:sz w:val="28"/>
          <w:szCs w:val="28"/>
        </w:rPr>
      </w:pPr>
      <w:r w:rsidRPr="006041D4">
        <w:rPr>
          <w:i/>
          <w:sz w:val="28"/>
          <w:szCs w:val="28"/>
        </w:rPr>
        <w:t>Критерии  оценки:</w:t>
      </w:r>
    </w:p>
    <w:p w:rsidR="00A572DF" w:rsidRPr="006041D4" w:rsidRDefault="00A572DF" w:rsidP="00A572DF">
      <w:pPr>
        <w:pStyle w:val="21"/>
        <w:spacing w:after="0" w:line="240" w:lineRule="auto"/>
        <w:rPr>
          <w:sz w:val="28"/>
          <w:szCs w:val="28"/>
        </w:rPr>
      </w:pPr>
      <w:r w:rsidRPr="006041D4">
        <w:rPr>
          <w:sz w:val="28"/>
          <w:szCs w:val="28"/>
        </w:rPr>
        <w:t>А) техника  выполнения  подачи.</w:t>
      </w:r>
    </w:p>
    <w:p w:rsidR="00A572DF" w:rsidRPr="006041D4" w:rsidRDefault="00A572DF" w:rsidP="007B2BA1">
      <w:pPr>
        <w:tabs>
          <w:tab w:val="left" w:pos="0"/>
        </w:tabs>
        <w:rPr>
          <w:rFonts w:ascii="Times New Roman" w:hAnsi="Times New Roman"/>
          <w:b/>
          <w:sz w:val="28"/>
          <w:szCs w:val="28"/>
        </w:rPr>
      </w:pPr>
      <w:r w:rsidRPr="006041D4">
        <w:rPr>
          <w:rFonts w:ascii="Times New Roman" w:hAnsi="Times New Roman"/>
          <w:sz w:val="28"/>
          <w:szCs w:val="28"/>
        </w:rPr>
        <w:t>Учитывается  количество  попаданий  в обозначенную зону  площадки  из      6  подач, обозначенных зон не меньше 2.</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925"/>
        <w:gridCol w:w="925"/>
        <w:gridCol w:w="914"/>
        <w:gridCol w:w="11"/>
        <w:gridCol w:w="925"/>
        <w:gridCol w:w="925"/>
        <w:gridCol w:w="904"/>
        <w:gridCol w:w="22"/>
      </w:tblGrid>
      <w:tr w:rsidR="00A572DF" w:rsidRPr="006041D4" w:rsidTr="00BC630A">
        <w:trPr>
          <w:gridAfter w:val="1"/>
          <w:wAfter w:w="22" w:type="dxa"/>
          <w:cantSplit/>
          <w:trHeight w:val="601"/>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w:t>
            </w:r>
          </w:p>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п\</w:t>
            </w:r>
            <w:proofErr w:type="gramStart"/>
            <w:r w:rsidRPr="006041D4">
              <w:rPr>
                <w:rFonts w:ascii="Times New Roman" w:hAnsi="Times New Roman"/>
                <w:b/>
                <w:sz w:val="24"/>
                <w:szCs w:val="24"/>
              </w:rPr>
              <w:t>п</w:t>
            </w:r>
            <w:proofErr w:type="gramEnd"/>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Вид</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b/>
                <w:sz w:val="24"/>
                <w:szCs w:val="24"/>
              </w:rPr>
            </w:pPr>
          </w:p>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Девушки</w:t>
            </w:r>
          </w:p>
          <w:p w:rsidR="00A572DF" w:rsidRPr="006041D4" w:rsidRDefault="00A572DF" w:rsidP="00BC630A">
            <w:pPr>
              <w:jc w:val="center"/>
              <w:rPr>
                <w:rFonts w:ascii="Times New Roman" w:hAnsi="Times New Roman"/>
                <w:b/>
                <w:sz w:val="24"/>
                <w:szCs w:val="24"/>
              </w:rPr>
            </w:pPr>
          </w:p>
        </w:tc>
        <w:tc>
          <w:tcPr>
            <w:tcW w:w="2765" w:type="dxa"/>
            <w:gridSpan w:val="4"/>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Юноши</w:t>
            </w:r>
          </w:p>
        </w:tc>
      </w:tr>
      <w:tr w:rsidR="00A572DF" w:rsidRPr="006041D4" w:rsidTr="00BC630A">
        <w:trPr>
          <w:cantSplit/>
          <w:trHeight w:val="320"/>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b/>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b/>
                <w:sz w:val="24"/>
                <w:szCs w:val="24"/>
              </w:rPr>
            </w:pPr>
          </w:p>
        </w:tc>
        <w:tc>
          <w:tcPr>
            <w:tcW w:w="925" w:type="dxa"/>
            <w:tcBorders>
              <w:top w:val="single" w:sz="4" w:space="0" w:color="auto"/>
              <w:left w:val="single" w:sz="4" w:space="0" w:color="auto"/>
              <w:bottom w:val="single" w:sz="4" w:space="0" w:color="auto"/>
              <w:right w:val="single" w:sz="4" w:space="0" w:color="auto"/>
            </w:tcBorders>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5</w:t>
            </w:r>
          </w:p>
        </w:tc>
        <w:tc>
          <w:tcPr>
            <w:tcW w:w="925" w:type="dxa"/>
            <w:tcBorders>
              <w:top w:val="single" w:sz="4" w:space="0" w:color="auto"/>
              <w:left w:val="single" w:sz="4" w:space="0" w:color="auto"/>
              <w:bottom w:val="single" w:sz="4" w:space="0" w:color="auto"/>
              <w:right w:val="single" w:sz="4" w:space="0" w:color="auto"/>
            </w:tcBorders>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4</w:t>
            </w:r>
          </w:p>
        </w:tc>
        <w:tc>
          <w:tcPr>
            <w:tcW w:w="925" w:type="dxa"/>
            <w:gridSpan w:val="2"/>
            <w:tcBorders>
              <w:top w:val="single" w:sz="4" w:space="0" w:color="auto"/>
              <w:left w:val="single" w:sz="4" w:space="0" w:color="auto"/>
              <w:bottom w:val="single" w:sz="4" w:space="0" w:color="auto"/>
              <w:right w:val="single" w:sz="4" w:space="0" w:color="auto"/>
            </w:tcBorders>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3</w:t>
            </w:r>
          </w:p>
        </w:tc>
        <w:tc>
          <w:tcPr>
            <w:tcW w:w="925" w:type="dxa"/>
            <w:tcBorders>
              <w:top w:val="single" w:sz="4" w:space="0" w:color="auto"/>
              <w:left w:val="single" w:sz="4" w:space="0" w:color="auto"/>
              <w:bottom w:val="single" w:sz="4" w:space="0" w:color="auto"/>
              <w:right w:val="single" w:sz="4" w:space="0" w:color="auto"/>
            </w:tcBorders>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5</w:t>
            </w:r>
          </w:p>
        </w:tc>
        <w:tc>
          <w:tcPr>
            <w:tcW w:w="925" w:type="dxa"/>
            <w:tcBorders>
              <w:top w:val="single" w:sz="4" w:space="0" w:color="auto"/>
              <w:left w:val="single" w:sz="4" w:space="0" w:color="auto"/>
              <w:bottom w:val="single" w:sz="4" w:space="0" w:color="auto"/>
              <w:right w:val="single" w:sz="4" w:space="0" w:color="auto"/>
            </w:tcBorders>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4</w:t>
            </w:r>
          </w:p>
        </w:tc>
        <w:tc>
          <w:tcPr>
            <w:tcW w:w="926" w:type="dxa"/>
            <w:gridSpan w:val="2"/>
            <w:tcBorders>
              <w:top w:val="single" w:sz="4" w:space="0" w:color="auto"/>
              <w:left w:val="single" w:sz="4" w:space="0" w:color="auto"/>
              <w:bottom w:val="single" w:sz="4" w:space="0" w:color="auto"/>
              <w:right w:val="single" w:sz="4" w:space="0" w:color="auto"/>
            </w:tcBorders>
          </w:tcPr>
          <w:p w:rsidR="00A572DF" w:rsidRPr="006041D4" w:rsidRDefault="00A572DF" w:rsidP="00BC630A">
            <w:pPr>
              <w:jc w:val="center"/>
              <w:rPr>
                <w:rFonts w:ascii="Times New Roman" w:hAnsi="Times New Roman"/>
                <w:b/>
                <w:sz w:val="24"/>
                <w:szCs w:val="24"/>
              </w:rPr>
            </w:pPr>
            <w:r w:rsidRPr="006041D4">
              <w:rPr>
                <w:rFonts w:ascii="Times New Roman" w:hAnsi="Times New Roman"/>
                <w:b/>
                <w:sz w:val="24"/>
                <w:szCs w:val="24"/>
              </w:rPr>
              <w:t>3</w:t>
            </w:r>
          </w:p>
        </w:tc>
      </w:tr>
      <w:tr w:rsidR="00A572DF" w:rsidRPr="006041D4" w:rsidTr="00BC630A">
        <w:trPr>
          <w:trHeight w:val="606"/>
          <w:jc w:val="center"/>
        </w:trPr>
        <w:tc>
          <w:tcPr>
            <w:tcW w:w="67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 xml:space="preserve"> Передача  мяча  двумя  руками  сверху  над  собой (кол-во  передач)</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 12</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10</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8</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14 </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12</w:t>
            </w:r>
          </w:p>
        </w:tc>
        <w:tc>
          <w:tcPr>
            <w:tcW w:w="926"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10</w:t>
            </w:r>
          </w:p>
        </w:tc>
      </w:tr>
      <w:tr w:rsidR="00A572DF" w:rsidRPr="006041D4" w:rsidTr="00BC630A">
        <w:trPr>
          <w:trHeight w:val="607"/>
          <w:jc w:val="center"/>
        </w:trPr>
        <w:tc>
          <w:tcPr>
            <w:tcW w:w="67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 xml:space="preserve"> Передача  мяча  двумя  руками  снизу  над  собой </w:t>
            </w:r>
          </w:p>
          <w:p w:rsidR="00A572DF" w:rsidRPr="006041D4" w:rsidRDefault="00A572DF" w:rsidP="00BC630A">
            <w:pPr>
              <w:rPr>
                <w:rFonts w:ascii="Times New Roman" w:hAnsi="Times New Roman"/>
                <w:sz w:val="24"/>
                <w:szCs w:val="24"/>
              </w:rPr>
            </w:pPr>
            <w:r w:rsidRPr="006041D4">
              <w:rPr>
                <w:rFonts w:ascii="Times New Roman" w:hAnsi="Times New Roman"/>
                <w:sz w:val="24"/>
                <w:szCs w:val="24"/>
              </w:rPr>
              <w:t>(кол-во передач)</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 15</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13 </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11 </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15 </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13 </w:t>
            </w:r>
          </w:p>
        </w:tc>
        <w:tc>
          <w:tcPr>
            <w:tcW w:w="926"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 xml:space="preserve">11 </w:t>
            </w:r>
          </w:p>
        </w:tc>
      </w:tr>
      <w:tr w:rsidR="00A572DF" w:rsidRPr="006041D4" w:rsidTr="00BC630A">
        <w:trPr>
          <w:trHeight w:val="607"/>
          <w:jc w:val="center"/>
        </w:trPr>
        <w:tc>
          <w:tcPr>
            <w:tcW w:w="67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Нижняя подача в обозначенную зону  площадки</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4</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3</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4</w:t>
            </w:r>
          </w:p>
        </w:tc>
        <w:tc>
          <w:tcPr>
            <w:tcW w:w="925"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3</w:t>
            </w:r>
          </w:p>
        </w:tc>
        <w:tc>
          <w:tcPr>
            <w:tcW w:w="926"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2</w:t>
            </w:r>
          </w:p>
        </w:tc>
      </w:tr>
    </w:tbl>
    <w:p w:rsidR="00A572DF" w:rsidRPr="006041D4" w:rsidRDefault="00A572DF" w:rsidP="00A572DF">
      <w:pPr>
        <w:pStyle w:val="21"/>
        <w:spacing w:line="240" w:lineRule="auto"/>
        <w:rPr>
          <w:b/>
          <w:sz w:val="28"/>
          <w:szCs w:val="28"/>
        </w:rPr>
      </w:pPr>
    </w:p>
    <w:p w:rsidR="00A572DF" w:rsidRPr="006041D4" w:rsidRDefault="00A572DF" w:rsidP="00A572DF">
      <w:pPr>
        <w:pStyle w:val="21"/>
        <w:spacing w:line="240" w:lineRule="auto"/>
        <w:rPr>
          <w:sz w:val="28"/>
          <w:szCs w:val="28"/>
        </w:rPr>
      </w:pPr>
      <w:r w:rsidRPr="006041D4">
        <w:rPr>
          <w:sz w:val="28"/>
          <w:szCs w:val="28"/>
        </w:rPr>
        <w:t>5.2.1. Программа промежуточной аттестации: курс 1, семестр</w:t>
      </w:r>
      <w:r w:rsidR="00F87C03" w:rsidRPr="006041D4">
        <w:rPr>
          <w:sz w:val="28"/>
          <w:szCs w:val="28"/>
        </w:rPr>
        <w:t>ы 1,2</w:t>
      </w:r>
    </w:p>
    <w:p w:rsidR="00A572DF" w:rsidRPr="006041D4" w:rsidRDefault="00A572DF" w:rsidP="003F47EA">
      <w:pPr>
        <w:numPr>
          <w:ilvl w:val="0"/>
          <w:numId w:val="9"/>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 xml:space="preserve">Вид </w:t>
      </w:r>
      <w:r w:rsidR="00F87C03" w:rsidRPr="006041D4">
        <w:rPr>
          <w:rFonts w:ascii="Times New Roman" w:hAnsi="Times New Roman"/>
          <w:sz w:val="28"/>
          <w:szCs w:val="28"/>
        </w:rPr>
        <w:t>промежуточной аттестации: зачет</w:t>
      </w:r>
      <w:proofErr w:type="gramStart"/>
      <w:r w:rsidR="00F87C03" w:rsidRPr="006041D4">
        <w:rPr>
          <w:rFonts w:ascii="Times New Roman" w:hAnsi="Times New Roman"/>
          <w:sz w:val="28"/>
          <w:szCs w:val="28"/>
        </w:rPr>
        <w:t>.</w:t>
      </w:r>
      <w:proofErr w:type="gramEnd"/>
      <w:r w:rsidR="00F87C03" w:rsidRPr="006041D4">
        <w:rPr>
          <w:rFonts w:ascii="Times New Roman" w:hAnsi="Times New Roman"/>
          <w:sz w:val="28"/>
          <w:szCs w:val="28"/>
        </w:rPr>
        <w:t xml:space="preserve"> </w:t>
      </w:r>
      <w:proofErr w:type="gramStart"/>
      <w:r w:rsidR="00F87C03" w:rsidRPr="006041D4">
        <w:rPr>
          <w:rFonts w:ascii="Times New Roman" w:hAnsi="Times New Roman"/>
          <w:sz w:val="28"/>
          <w:szCs w:val="28"/>
        </w:rPr>
        <w:t>и</w:t>
      </w:r>
      <w:proofErr w:type="gramEnd"/>
      <w:r w:rsidR="00F87C03" w:rsidRPr="006041D4">
        <w:rPr>
          <w:rFonts w:ascii="Times New Roman" w:hAnsi="Times New Roman"/>
          <w:sz w:val="28"/>
          <w:szCs w:val="28"/>
        </w:rPr>
        <w:t>тоговой-</w:t>
      </w:r>
      <w:proofErr w:type="spellStart"/>
      <w:r w:rsidR="00F87C03" w:rsidRPr="006041D4">
        <w:rPr>
          <w:rFonts w:ascii="Times New Roman" w:hAnsi="Times New Roman"/>
          <w:sz w:val="28"/>
          <w:szCs w:val="28"/>
        </w:rPr>
        <w:t>дифф</w:t>
      </w:r>
      <w:proofErr w:type="spellEnd"/>
      <w:r w:rsidR="00F87C03" w:rsidRPr="006041D4">
        <w:rPr>
          <w:rFonts w:ascii="Times New Roman" w:hAnsi="Times New Roman"/>
          <w:sz w:val="28"/>
          <w:szCs w:val="28"/>
        </w:rPr>
        <w:t>. зачет</w:t>
      </w:r>
    </w:p>
    <w:p w:rsidR="00A572DF" w:rsidRPr="006041D4" w:rsidRDefault="00A572DF" w:rsidP="003F47EA">
      <w:pPr>
        <w:numPr>
          <w:ilvl w:val="0"/>
          <w:numId w:val="9"/>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Сроки проведения: последнее занятие согласно расписанию.</w:t>
      </w:r>
    </w:p>
    <w:p w:rsidR="00A572DF" w:rsidRPr="006041D4" w:rsidRDefault="00A572DF" w:rsidP="003F47EA">
      <w:pPr>
        <w:numPr>
          <w:ilvl w:val="0"/>
          <w:numId w:val="9"/>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Форма проведения: сдача контрольных нормативов.</w:t>
      </w:r>
    </w:p>
    <w:p w:rsidR="00A572DF" w:rsidRPr="006041D4" w:rsidRDefault="00A572DF" w:rsidP="003F47EA">
      <w:pPr>
        <w:numPr>
          <w:ilvl w:val="0"/>
          <w:numId w:val="9"/>
        </w:numPr>
        <w:tabs>
          <w:tab w:val="left" w:pos="3675"/>
        </w:tabs>
        <w:spacing w:after="0" w:line="240" w:lineRule="auto"/>
        <w:jc w:val="both"/>
        <w:rPr>
          <w:rFonts w:ascii="Times New Roman" w:hAnsi="Times New Roman"/>
          <w:sz w:val="28"/>
          <w:szCs w:val="28"/>
        </w:rPr>
      </w:pPr>
      <w:r w:rsidRPr="006041D4">
        <w:rPr>
          <w:rFonts w:ascii="Times New Roman" w:hAnsi="Times New Roman"/>
          <w:sz w:val="28"/>
          <w:szCs w:val="28"/>
        </w:rPr>
        <w:t>Необходимые зачетные материалы по дисциплине</w:t>
      </w:r>
    </w:p>
    <w:p w:rsidR="00A572DF" w:rsidRPr="006041D4" w:rsidRDefault="00A572DF" w:rsidP="00A572DF">
      <w:pPr>
        <w:tabs>
          <w:tab w:val="left" w:pos="284"/>
          <w:tab w:val="left" w:pos="1276"/>
        </w:tabs>
        <w:jc w:val="both"/>
        <w:rPr>
          <w:rFonts w:ascii="Times New Roman" w:hAnsi="Times New Roman"/>
          <w:sz w:val="28"/>
          <w:szCs w:val="28"/>
        </w:rPr>
      </w:pPr>
      <w:r w:rsidRPr="006041D4">
        <w:rPr>
          <w:rFonts w:ascii="Times New Roman" w:hAnsi="Times New Roman"/>
          <w:sz w:val="28"/>
          <w:szCs w:val="28"/>
        </w:rPr>
        <w:t xml:space="preserve">   4.1.Перечень разделов и тем:</w:t>
      </w:r>
    </w:p>
    <w:p w:rsidR="004B6DF0" w:rsidRPr="006041D4" w:rsidRDefault="004B6DF0" w:rsidP="00A572DF">
      <w:pPr>
        <w:tabs>
          <w:tab w:val="left" w:pos="284"/>
          <w:tab w:val="left" w:pos="1276"/>
        </w:tabs>
        <w:jc w:val="both"/>
        <w:rPr>
          <w:rFonts w:ascii="Times New Roman" w:hAnsi="Times New Roman"/>
          <w:sz w:val="28"/>
          <w:szCs w:val="28"/>
        </w:rPr>
      </w:pPr>
      <w:r w:rsidRPr="006041D4">
        <w:rPr>
          <w:rFonts w:ascii="Times New Roman" w:hAnsi="Times New Roman"/>
          <w:sz w:val="28"/>
          <w:szCs w:val="28"/>
        </w:rPr>
        <w:tab/>
      </w:r>
      <w:r w:rsidRPr="006041D4">
        <w:rPr>
          <w:rFonts w:ascii="Times New Roman" w:hAnsi="Times New Roman"/>
          <w:sz w:val="28"/>
          <w:szCs w:val="28"/>
        </w:rPr>
        <w:tab/>
        <w:t xml:space="preserve">   Легкая атлетика, гимнастика, баскетбол</w:t>
      </w:r>
    </w:p>
    <w:p w:rsidR="00A572DF" w:rsidRPr="006041D4" w:rsidRDefault="004B6DF0" w:rsidP="00A572DF">
      <w:pPr>
        <w:tabs>
          <w:tab w:val="left" w:pos="1843"/>
        </w:tabs>
        <w:jc w:val="both"/>
        <w:rPr>
          <w:rFonts w:ascii="Times New Roman" w:hAnsi="Times New Roman"/>
          <w:sz w:val="28"/>
          <w:szCs w:val="28"/>
        </w:rPr>
      </w:pPr>
      <w:r w:rsidRPr="006041D4">
        <w:rPr>
          <w:rFonts w:ascii="Times New Roman" w:hAnsi="Times New Roman"/>
          <w:sz w:val="28"/>
          <w:szCs w:val="28"/>
        </w:rPr>
        <w:t xml:space="preserve">  Волейбол, лёгкая атлетика,</w:t>
      </w:r>
      <w:r w:rsidR="00A572DF" w:rsidRPr="006041D4">
        <w:rPr>
          <w:rFonts w:ascii="Times New Roman" w:hAnsi="Times New Roman"/>
          <w:sz w:val="28"/>
          <w:szCs w:val="28"/>
        </w:rPr>
        <w:t xml:space="preserve"> гимнастика.</w:t>
      </w:r>
    </w:p>
    <w:p w:rsidR="00A572DF" w:rsidRPr="006041D4" w:rsidRDefault="00A572DF" w:rsidP="00A572DF">
      <w:pPr>
        <w:tabs>
          <w:tab w:val="left" w:pos="1276"/>
        </w:tabs>
        <w:jc w:val="both"/>
        <w:rPr>
          <w:rFonts w:ascii="Times New Roman" w:hAnsi="Times New Roman"/>
          <w:sz w:val="28"/>
          <w:szCs w:val="28"/>
        </w:rPr>
      </w:pPr>
      <w:r w:rsidRPr="006041D4">
        <w:rPr>
          <w:rFonts w:ascii="Times New Roman" w:hAnsi="Times New Roman"/>
          <w:sz w:val="28"/>
          <w:szCs w:val="28"/>
        </w:rPr>
        <w:t xml:space="preserve">   4.2.Перечень практических заданий:</w:t>
      </w:r>
    </w:p>
    <w:p w:rsidR="00F87C03" w:rsidRPr="006041D4" w:rsidRDefault="00F87C03" w:rsidP="00A572DF">
      <w:pPr>
        <w:tabs>
          <w:tab w:val="left" w:pos="1276"/>
        </w:tabs>
        <w:jc w:val="both"/>
        <w:rPr>
          <w:rFonts w:ascii="Times New Roman" w:hAnsi="Times New Roman"/>
          <w:sz w:val="28"/>
          <w:szCs w:val="28"/>
        </w:rPr>
      </w:pPr>
      <w:r w:rsidRPr="006041D4">
        <w:rPr>
          <w:rFonts w:ascii="Times New Roman" w:hAnsi="Times New Roman"/>
          <w:sz w:val="28"/>
          <w:szCs w:val="28"/>
        </w:rPr>
        <w:tab/>
        <w:t xml:space="preserve">        Бег 100 м (юноши, девушки)</w:t>
      </w:r>
    </w:p>
    <w:p w:rsidR="00A572DF" w:rsidRPr="006041D4" w:rsidRDefault="00F87C03" w:rsidP="00A572DF">
      <w:pPr>
        <w:tabs>
          <w:tab w:val="left" w:pos="1843"/>
        </w:tabs>
        <w:jc w:val="both"/>
        <w:rPr>
          <w:rFonts w:ascii="Times New Roman" w:hAnsi="Times New Roman"/>
          <w:sz w:val="28"/>
          <w:szCs w:val="28"/>
        </w:rPr>
      </w:pPr>
      <w:r w:rsidRPr="006041D4">
        <w:rPr>
          <w:rFonts w:ascii="Times New Roman" w:hAnsi="Times New Roman"/>
          <w:sz w:val="28"/>
          <w:szCs w:val="28"/>
        </w:rPr>
        <w:tab/>
        <w:t>Б</w:t>
      </w:r>
      <w:r w:rsidR="000403B3" w:rsidRPr="006041D4">
        <w:rPr>
          <w:rFonts w:ascii="Times New Roman" w:hAnsi="Times New Roman"/>
          <w:sz w:val="28"/>
          <w:szCs w:val="28"/>
        </w:rPr>
        <w:t>ег 3000 м (юноши), бег 2000</w:t>
      </w:r>
      <w:r w:rsidR="00A572DF" w:rsidRPr="006041D4">
        <w:rPr>
          <w:rFonts w:ascii="Times New Roman" w:hAnsi="Times New Roman"/>
          <w:sz w:val="28"/>
          <w:szCs w:val="28"/>
        </w:rPr>
        <w:t xml:space="preserve"> м (девушки);</w:t>
      </w:r>
    </w:p>
    <w:p w:rsidR="00A572DF" w:rsidRPr="006041D4" w:rsidRDefault="00A572DF" w:rsidP="00A572DF">
      <w:pPr>
        <w:tabs>
          <w:tab w:val="left" w:pos="1843"/>
        </w:tabs>
        <w:jc w:val="both"/>
        <w:rPr>
          <w:rFonts w:ascii="Times New Roman" w:hAnsi="Times New Roman"/>
          <w:sz w:val="28"/>
          <w:szCs w:val="28"/>
        </w:rPr>
      </w:pPr>
      <w:r w:rsidRPr="006041D4">
        <w:rPr>
          <w:rFonts w:ascii="Times New Roman" w:hAnsi="Times New Roman"/>
          <w:sz w:val="28"/>
          <w:szCs w:val="28"/>
        </w:rPr>
        <w:tab/>
        <w:t>подтягивание на высокой перекладине (юноши);</w:t>
      </w:r>
    </w:p>
    <w:p w:rsidR="00A572DF" w:rsidRPr="006041D4" w:rsidRDefault="00A572DF" w:rsidP="00A572DF">
      <w:pPr>
        <w:tabs>
          <w:tab w:val="left" w:pos="1843"/>
        </w:tabs>
        <w:jc w:val="both"/>
        <w:rPr>
          <w:rFonts w:ascii="Times New Roman" w:hAnsi="Times New Roman"/>
          <w:sz w:val="28"/>
          <w:szCs w:val="28"/>
        </w:rPr>
      </w:pPr>
      <w:r w:rsidRPr="006041D4">
        <w:rPr>
          <w:rFonts w:ascii="Times New Roman" w:hAnsi="Times New Roman"/>
          <w:sz w:val="28"/>
          <w:szCs w:val="28"/>
        </w:rPr>
        <w:tab/>
        <w:t>подтягивание на низкой перекладине (девушки);</w:t>
      </w:r>
    </w:p>
    <w:p w:rsidR="00A572DF" w:rsidRPr="006041D4" w:rsidRDefault="00A572DF" w:rsidP="00A572DF">
      <w:pPr>
        <w:tabs>
          <w:tab w:val="left" w:pos="1843"/>
        </w:tabs>
        <w:spacing w:line="360" w:lineRule="auto"/>
        <w:jc w:val="both"/>
        <w:rPr>
          <w:rFonts w:ascii="Times New Roman" w:hAnsi="Times New Roman"/>
          <w:sz w:val="28"/>
          <w:szCs w:val="28"/>
        </w:rPr>
      </w:pPr>
      <w:r w:rsidRPr="006041D4">
        <w:rPr>
          <w:rFonts w:ascii="Times New Roman" w:hAnsi="Times New Roman"/>
          <w:sz w:val="28"/>
          <w:szCs w:val="28"/>
        </w:rPr>
        <w:tab/>
        <w:t>прыжок в длину с места.</w:t>
      </w:r>
    </w:p>
    <w:p w:rsidR="00A572DF" w:rsidRPr="006041D4" w:rsidRDefault="00A572DF" w:rsidP="003F47EA">
      <w:pPr>
        <w:numPr>
          <w:ilvl w:val="0"/>
          <w:numId w:val="9"/>
        </w:numPr>
        <w:tabs>
          <w:tab w:val="left" w:pos="1843"/>
        </w:tabs>
        <w:spacing w:after="0" w:line="240" w:lineRule="auto"/>
        <w:jc w:val="both"/>
        <w:rPr>
          <w:rFonts w:ascii="Times New Roman" w:hAnsi="Times New Roman"/>
          <w:sz w:val="28"/>
          <w:szCs w:val="28"/>
        </w:rPr>
      </w:pPr>
      <w:r w:rsidRPr="006041D4">
        <w:rPr>
          <w:rFonts w:ascii="Times New Roman" w:hAnsi="Times New Roman"/>
          <w:sz w:val="28"/>
          <w:szCs w:val="28"/>
        </w:rPr>
        <w:t xml:space="preserve">Процедура подготовки и проведения зачета </w:t>
      </w:r>
    </w:p>
    <w:p w:rsidR="00A572DF" w:rsidRPr="006041D4" w:rsidRDefault="00A572DF" w:rsidP="00A572DF">
      <w:pPr>
        <w:tabs>
          <w:tab w:val="num" w:pos="0"/>
          <w:tab w:val="left" w:pos="720"/>
          <w:tab w:val="left" w:pos="1080"/>
        </w:tabs>
        <w:ind w:firstLine="360"/>
        <w:jc w:val="both"/>
        <w:rPr>
          <w:rFonts w:ascii="Times New Roman" w:hAnsi="Times New Roman"/>
          <w:sz w:val="28"/>
          <w:szCs w:val="28"/>
        </w:rPr>
      </w:pPr>
      <w:r w:rsidRPr="006041D4">
        <w:rPr>
          <w:rFonts w:ascii="Times New Roman" w:hAnsi="Times New Roman"/>
          <w:sz w:val="28"/>
          <w:szCs w:val="28"/>
        </w:rPr>
        <w:tab/>
        <w:t>К зачету по дисциплине «Физическая культура» допускаются обучающиеся, полностью выполнившие учебную программу дисциплины (включая все контрольные нормативы и самостоятельные работы).</w:t>
      </w:r>
    </w:p>
    <w:p w:rsidR="00A572DF" w:rsidRPr="006041D4" w:rsidRDefault="00A572DF" w:rsidP="00A572DF">
      <w:pPr>
        <w:tabs>
          <w:tab w:val="num" w:pos="0"/>
          <w:tab w:val="left" w:pos="720"/>
          <w:tab w:val="left" w:pos="1080"/>
        </w:tabs>
        <w:ind w:firstLine="360"/>
        <w:jc w:val="both"/>
        <w:rPr>
          <w:rFonts w:ascii="Times New Roman" w:hAnsi="Times New Roman"/>
          <w:sz w:val="28"/>
          <w:szCs w:val="28"/>
        </w:rPr>
      </w:pPr>
      <w:r w:rsidRPr="006041D4">
        <w:rPr>
          <w:rFonts w:ascii="Times New Roman" w:hAnsi="Times New Roman"/>
          <w:sz w:val="28"/>
          <w:szCs w:val="28"/>
        </w:rPr>
        <w:tab/>
        <w:t>Зачет проводится в специально подготовленном спортивном зале и на спортивной площадке (согласно расписанию занятий).</w:t>
      </w:r>
    </w:p>
    <w:p w:rsidR="00A572DF" w:rsidRPr="006041D4" w:rsidRDefault="00A572DF" w:rsidP="00A572DF">
      <w:pPr>
        <w:tabs>
          <w:tab w:val="num" w:pos="0"/>
          <w:tab w:val="left" w:pos="720"/>
          <w:tab w:val="left" w:pos="1080"/>
        </w:tabs>
        <w:ind w:firstLine="360"/>
        <w:jc w:val="both"/>
        <w:rPr>
          <w:rFonts w:ascii="Times New Roman" w:hAnsi="Times New Roman"/>
          <w:sz w:val="28"/>
          <w:szCs w:val="28"/>
        </w:rPr>
      </w:pPr>
      <w:r w:rsidRPr="006041D4">
        <w:rPr>
          <w:rFonts w:ascii="Times New Roman" w:hAnsi="Times New Roman"/>
          <w:sz w:val="28"/>
          <w:szCs w:val="28"/>
        </w:rPr>
        <w:tab/>
        <w:t xml:space="preserve">На выполнение контрольных нормативов </w:t>
      </w:r>
      <w:proofErr w:type="gramStart"/>
      <w:r w:rsidRPr="006041D4">
        <w:rPr>
          <w:rFonts w:ascii="Times New Roman" w:hAnsi="Times New Roman"/>
          <w:sz w:val="28"/>
          <w:szCs w:val="28"/>
        </w:rPr>
        <w:t>обучающимся</w:t>
      </w:r>
      <w:proofErr w:type="gramEnd"/>
      <w:r w:rsidRPr="006041D4">
        <w:rPr>
          <w:rFonts w:ascii="Times New Roman" w:hAnsi="Times New Roman"/>
          <w:sz w:val="28"/>
          <w:szCs w:val="28"/>
        </w:rPr>
        <w:t xml:space="preserve"> отводится не более 90 минут. </w:t>
      </w:r>
    </w:p>
    <w:p w:rsidR="00A572DF" w:rsidRPr="006041D4" w:rsidRDefault="00A572DF" w:rsidP="00A572DF">
      <w:pPr>
        <w:tabs>
          <w:tab w:val="num" w:pos="0"/>
          <w:tab w:val="left" w:pos="720"/>
          <w:tab w:val="left" w:pos="1080"/>
        </w:tabs>
        <w:ind w:firstLine="360"/>
        <w:jc w:val="both"/>
        <w:rPr>
          <w:rFonts w:ascii="Times New Roman" w:hAnsi="Times New Roman"/>
          <w:sz w:val="28"/>
          <w:szCs w:val="28"/>
        </w:rPr>
      </w:pPr>
      <w:r w:rsidRPr="006041D4">
        <w:rPr>
          <w:rFonts w:ascii="Times New Roman" w:hAnsi="Times New Roman"/>
          <w:sz w:val="28"/>
          <w:szCs w:val="28"/>
        </w:rPr>
        <w:tab/>
        <w:t xml:space="preserve">Оценка, полученная на зачете, заносится преподавателем в зачётную книжку </w:t>
      </w:r>
      <w:proofErr w:type="gramStart"/>
      <w:r w:rsidRPr="006041D4">
        <w:rPr>
          <w:rFonts w:ascii="Times New Roman" w:hAnsi="Times New Roman"/>
          <w:sz w:val="28"/>
          <w:szCs w:val="28"/>
        </w:rPr>
        <w:t>обучающегося</w:t>
      </w:r>
      <w:proofErr w:type="gramEnd"/>
      <w:r w:rsidRPr="006041D4">
        <w:rPr>
          <w:rFonts w:ascii="Times New Roman" w:hAnsi="Times New Roman"/>
          <w:sz w:val="28"/>
          <w:szCs w:val="28"/>
        </w:rPr>
        <w:t xml:space="preserve"> (кроме неудовлетворительной) и зачетную ведомость (в том числе и неудовлетворительная).</w:t>
      </w:r>
    </w:p>
    <w:p w:rsidR="00A572DF" w:rsidRPr="006041D4" w:rsidRDefault="00A572DF" w:rsidP="003F47EA">
      <w:pPr>
        <w:numPr>
          <w:ilvl w:val="0"/>
          <w:numId w:val="9"/>
        </w:numPr>
        <w:spacing w:after="0" w:line="240" w:lineRule="auto"/>
        <w:rPr>
          <w:rFonts w:ascii="Times New Roman" w:hAnsi="Times New Roman"/>
          <w:sz w:val="28"/>
          <w:szCs w:val="28"/>
        </w:rPr>
      </w:pPr>
      <w:r w:rsidRPr="006041D4">
        <w:rPr>
          <w:rFonts w:ascii="Times New Roman" w:hAnsi="Times New Roman"/>
          <w:b/>
          <w:sz w:val="28"/>
          <w:szCs w:val="28"/>
        </w:rPr>
        <w:t>Критерии оценок уровня подготовки студента</w:t>
      </w:r>
    </w:p>
    <w:p w:rsidR="00A572DF" w:rsidRPr="006041D4" w:rsidRDefault="00A572DF" w:rsidP="00A572DF">
      <w:pPr>
        <w:jc w:val="both"/>
        <w:rPr>
          <w:rFonts w:ascii="Times New Roman" w:hAnsi="Times New Roman"/>
          <w:b/>
          <w:sz w:val="28"/>
          <w:szCs w:val="28"/>
        </w:rPr>
      </w:pPr>
      <w:r w:rsidRPr="006041D4">
        <w:rPr>
          <w:rFonts w:ascii="Times New Roman" w:hAnsi="Times New Roman"/>
          <w:b/>
          <w:sz w:val="28"/>
          <w:szCs w:val="28"/>
        </w:rPr>
        <w:t xml:space="preserve">Бег 1000 м (юноши), бег 500 м (девушки). </w:t>
      </w:r>
    </w:p>
    <w:p w:rsidR="00A572DF" w:rsidRPr="006041D4" w:rsidRDefault="00A572DF" w:rsidP="00A572DF">
      <w:pPr>
        <w:ind w:firstLine="709"/>
        <w:jc w:val="both"/>
        <w:rPr>
          <w:rFonts w:ascii="Times New Roman" w:hAnsi="Times New Roman"/>
          <w:sz w:val="28"/>
          <w:szCs w:val="28"/>
        </w:rPr>
      </w:pPr>
      <w:r w:rsidRPr="006041D4">
        <w:rPr>
          <w:rFonts w:ascii="Times New Roman" w:hAnsi="Times New Roman"/>
          <w:sz w:val="28"/>
          <w:szCs w:val="28"/>
        </w:rPr>
        <w:lastRenderedPageBreak/>
        <w:t>По  команде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xml:space="preserve"> подходит  к  линии  старта.  По  команде  «Марш!»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xml:space="preserve">  бежит 1000 м (500 м) до  финишной  линии.  Секундомер  включается  по  команде   «Марш!»  и  выключается  в  момент  пересечения финишной линии. </w:t>
      </w:r>
    </w:p>
    <w:p w:rsidR="00A572DF" w:rsidRPr="006041D4" w:rsidRDefault="00A572DF" w:rsidP="00A572DF">
      <w:pPr>
        <w:tabs>
          <w:tab w:val="left" w:pos="0"/>
        </w:tabs>
        <w:jc w:val="both"/>
        <w:rPr>
          <w:rFonts w:ascii="Times New Roman" w:hAnsi="Times New Roman"/>
          <w:sz w:val="28"/>
          <w:szCs w:val="28"/>
        </w:rPr>
      </w:pPr>
      <w:r w:rsidRPr="006041D4">
        <w:rPr>
          <w:rFonts w:ascii="Times New Roman" w:hAnsi="Times New Roman"/>
          <w:sz w:val="28"/>
          <w:szCs w:val="28"/>
        </w:rPr>
        <w:t>Фиксируется  время,  которое  показывает  обучающи</w:t>
      </w:r>
      <w:proofErr w:type="gramStart"/>
      <w:r w:rsidRPr="006041D4">
        <w:rPr>
          <w:rFonts w:ascii="Times New Roman" w:hAnsi="Times New Roman"/>
          <w:sz w:val="28"/>
          <w:szCs w:val="28"/>
        </w:rPr>
        <w:t>й(</w:t>
      </w:r>
      <w:proofErr w:type="spellStart"/>
      <w:proofErr w:type="gramEnd"/>
      <w:r w:rsidRPr="006041D4">
        <w:rPr>
          <w:rFonts w:ascii="Times New Roman" w:hAnsi="Times New Roman"/>
          <w:sz w:val="28"/>
          <w:szCs w:val="28"/>
        </w:rPr>
        <w:t>ая</w:t>
      </w:r>
      <w:proofErr w:type="spellEnd"/>
      <w:r w:rsidRPr="006041D4">
        <w:rPr>
          <w:rFonts w:ascii="Times New Roman" w:hAnsi="Times New Roman"/>
          <w:sz w:val="28"/>
          <w:szCs w:val="28"/>
        </w:rPr>
        <w:t>)</w:t>
      </w:r>
      <w:proofErr w:type="spellStart"/>
      <w:r w:rsidRPr="006041D4">
        <w:rPr>
          <w:rFonts w:ascii="Times New Roman" w:hAnsi="Times New Roman"/>
          <w:sz w:val="28"/>
          <w:szCs w:val="28"/>
        </w:rPr>
        <w:t>ся</w:t>
      </w:r>
      <w:proofErr w:type="spellEnd"/>
      <w:r w:rsidRPr="006041D4">
        <w:rPr>
          <w:rFonts w:ascii="Times New Roman" w:hAnsi="Times New Roman"/>
          <w:sz w:val="28"/>
          <w:szCs w:val="28"/>
        </w:rPr>
        <w:t>,  пересекая  финишную  линию.</w:t>
      </w:r>
    </w:p>
    <w:p w:rsidR="000E0D4D" w:rsidRPr="006041D4" w:rsidRDefault="000E0D4D" w:rsidP="00A572DF">
      <w:pPr>
        <w:tabs>
          <w:tab w:val="left" w:pos="0"/>
        </w:tabs>
        <w:jc w:val="both"/>
        <w:rPr>
          <w:rFonts w:ascii="Times New Roman" w:hAnsi="Times New Roman"/>
          <w:sz w:val="28"/>
          <w:szCs w:val="28"/>
        </w:rPr>
      </w:pPr>
    </w:p>
    <w:p w:rsidR="00A572DF" w:rsidRPr="006041D4" w:rsidRDefault="00A572DF" w:rsidP="00A572DF">
      <w:pPr>
        <w:jc w:val="both"/>
        <w:rPr>
          <w:rFonts w:ascii="Times New Roman" w:hAnsi="Times New Roman"/>
          <w:b/>
          <w:sz w:val="28"/>
          <w:szCs w:val="28"/>
        </w:rPr>
      </w:pPr>
      <w:r w:rsidRPr="006041D4">
        <w:rPr>
          <w:rFonts w:ascii="Times New Roman" w:hAnsi="Times New Roman"/>
          <w:b/>
          <w:sz w:val="28"/>
          <w:szCs w:val="28"/>
        </w:rPr>
        <w:t>Подтягивание  на  высокой  перекладине (юноши).</w:t>
      </w:r>
    </w:p>
    <w:p w:rsidR="002D153F" w:rsidRPr="006041D4" w:rsidRDefault="00A572DF" w:rsidP="00A572DF">
      <w:pPr>
        <w:pStyle w:val="21"/>
        <w:spacing w:after="0" w:line="240" w:lineRule="auto"/>
        <w:ind w:firstLine="709"/>
        <w:jc w:val="both"/>
        <w:rPr>
          <w:sz w:val="28"/>
          <w:szCs w:val="28"/>
        </w:rPr>
      </w:pPr>
      <w:r w:rsidRPr="006041D4">
        <w:rPr>
          <w:sz w:val="28"/>
          <w:szCs w:val="28"/>
        </w:rPr>
        <w:t>Выполняется из исходного положения «вис хватом сверху».  Во время выполнения упражнения не допускается: сгибание ног  в  коленных  суставах, движения ногами, рывки и раскачивания, перехваты рук.  Подтягивание засчитывается, если подбородок находится выше уровня перекладины, а при опускании руки полностью выпрямляются в локтевых суставах.</w:t>
      </w:r>
      <w:r w:rsidRPr="006041D4">
        <w:rPr>
          <w:sz w:val="28"/>
          <w:szCs w:val="28"/>
        </w:rPr>
        <w:br/>
        <w:t xml:space="preserve">Подсчитывается  количество  правильно  выполненных  подтягиваний.  Неправильно выполненное упражнение не подсчитывается. </w:t>
      </w:r>
    </w:p>
    <w:p w:rsidR="002D153F" w:rsidRPr="006041D4" w:rsidRDefault="002D153F" w:rsidP="00A572DF">
      <w:pPr>
        <w:pStyle w:val="21"/>
        <w:spacing w:after="0" w:line="240" w:lineRule="auto"/>
        <w:ind w:firstLine="709"/>
        <w:jc w:val="both"/>
        <w:rPr>
          <w:sz w:val="28"/>
          <w:szCs w:val="28"/>
        </w:rPr>
      </w:pPr>
    </w:p>
    <w:p w:rsidR="00A572DF" w:rsidRPr="006041D4" w:rsidRDefault="00A572DF" w:rsidP="00A572DF">
      <w:pPr>
        <w:pStyle w:val="21"/>
        <w:spacing w:after="0" w:line="240" w:lineRule="auto"/>
        <w:ind w:firstLine="709"/>
        <w:jc w:val="both"/>
        <w:rPr>
          <w:b/>
          <w:sz w:val="28"/>
          <w:szCs w:val="28"/>
        </w:rPr>
      </w:pPr>
      <w:r w:rsidRPr="006041D4">
        <w:rPr>
          <w:b/>
          <w:sz w:val="28"/>
          <w:szCs w:val="28"/>
        </w:rPr>
        <w:t>Подтягивание  на  низкой  перекладине (девушки).</w:t>
      </w:r>
    </w:p>
    <w:p w:rsidR="00A572DF" w:rsidRPr="006041D4" w:rsidRDefault="00A572DF" w:rsidP="00A572DF">
      <w:pPr>
        <w:pStyle w:val="21"/>
        <w:spacing w:after="0" w:line="240" w:lineRule="auto"/>
        <w:ind w:firstLine="709"/>
        <w:jc w:val="both"/>
        <w:rPr>
          <w:sz w:val="28"/>
          <w:szCs w:val="28"/>
        </w:rPr>
      </w:pPr>
      <w:r w:rsidRPr="006041D4">
        <w:rPr>
          <w:sz w:val="28"/>
          <w:szCs w:val="28"/>
        </w:rPr>
        <w:t xml:space="preserve">Проводится  из  виса лежа  на  низкой  перекладине  хватом  сверху.  Подтягивание  считается  выполненным  правильно,  когда  подбородок  при  подтягивании  касается  перекладины  сверху,  ноги  прямые  (сгибание  ног  в  коленных  суставах  не  допускается).  При  опускании  в  </w:t>
      </w:r>
      <w:proofErr w:type="gramStart"/>
      <w:r w:rsidRPr="006041D4">
        <w:rPr>
          <w:sz w:val="28"/>
          <w:szCs w:val="28"/>
        </w:rPr>
        <w:t>вис</w:t>
      </w:r>
      <w:proofErr w:type="gramEnd"/>
      <w:r w:rsidRPr="006041D4">
        <w:rPr>
          <w:sz w:val="28"/>
          <w:szCs w:val="28"/>
        </w:rPr>
        <w:t xml:space="preserve"> лежа  руки  выпрямляются  полностью.   Подсчитывается  количество  правильно  выполненных  подтягиваний.  Неправильно  выполненные  подтягивания  не  подсчитываются.</w:t>
      </w:r>
    </w:p>
    <w:p w:rsidR="002D153F" w:rsidRPr="006041D4" w:rsidRDefault="002D153F" w:rsidP="00A572DF">
      <w:pPr>
        <w:pStyle w:val="21"/>
        <w:spacing w:after="0" w:line="240" w:lineRule="auto"/>
        <w:ind w:firstLine="709"/>
        <w:jc w:val="both"/>
        <w:rPr>
          <w:sz w:val="28"/>
          <w:szCs w:val="28"/>
        </w:rPr>
      </w:pPr>
    </w:p>
    <w:p w:rsidR="00A572DF" w:rsidRPr="006041D4" w:rsidRDefault="00A572DF" w:rsidP="00A572DF">
      <w:pPr>
        <w:jc w:val="both"/>
        <w:rPr>
          <w:rFonts w:ascii="Times New Roman" w:hAnsi="Times New Roman"/>
          <w:b/>
          <w:sz w:val="28"/>
          <w:szCs w:val="28"/>
        </w:rPr>
      </w:pPr>
      <w:r w:rsidRPr="006041D4">
        <w:rPr>
          <w:rFonts w:ascii="Times New Roman" w:hAnsi="Times New Roman"/>
          <w:b/>
          <w:sz w:val="28"/>
          <w:szCs w:val="28"/>
        </w:rPr>
        <w:t xml:space="preserve">Прыжок  в  длину  с  места.                                                                                             </w:t>
      </w:r>
    </w:p>
    <w:p w:rsidR="00A572DF" w:rsidRPr="006041D4" w:rsidRDefault="00A572DF" w:rsidP="00A572DF">
      <w:pPr>
        <w:ind w:firstLine="709"/>
        <w:jc w:val="both"/>
        <w:rPr>
          <w:rFonts w:ascii="Times New Roman" w:hAnsi="Times New Roman"/>
          <w:b/>
          <w:sz w:val="28"/>
          <w:szCs w:val="28"/>
        </w:rPr>
      </w:pPr>
      <w:r w:rsidRPr="006041D4">
        <w:rPr>
          <w:rFonts w:ascii="Times New Roman" w:hAnsi="Times New Roman"/>
          <w:sz w:val="28"/>
          <w:szCs w:val="28"/>
        </w:rPr>
        <w:t xml:space="preserve">Выполняется  из  исходного  </w:t>
      </w:r>
      <w:proofErr w:type="gramStart"/>
      <w:r w:rsidRPr="006041D4">
        <w:rPr>
          <w:rFonts w:ascii="Times New Roman" w:hAnsi="Times New Roman"/>
          <w:sz w:val="28"/>
          <w:szCs w:val="28"/>
        </w:rPr>
        <w:t>положения</w:t>
      </w:r>
      <w:proofErr w:type="gramEnd"/>
      <w:r w:rsidRPr="006041D4">
        <w:rPr>
          <w:rFonts w:ascii="Times New Roman" w:hAnsi="Times New Roman"/>
          <w:sz w:val="28"/>
          <w:szCs w:val="28"/>
        </w:rPr>
        <w:t xml:space="preserve">  стоя,  стопы  параллельно  друг  другу  на расстоянии друг от друга 10–15 см, у  линии  отталкивания (не  переступая  ее). По команде «Внимание» ноги согнуть в коленных суставах, туловище наклонить вперед, руки отвести в стороны и назад. По команде «Марш» оттолкнуться, выпрямиться, руки послать вперед, затем согнуться и совершить полет. Приземление производить одновременно на две ноги. Замер  результата  проводится  по  последней  точке  опоры.</w:t>
      </w:r>
    </w:p>
    <w:p w:rsidR="00A572DF" w:rsidRPr="006041D4" w:rsidRDefault="00A572DF" w:rsidP="00A572DF">
      <w:pPr>
        <w:tabs>
          <w:tab w:val="left" w:pos="3675"/>
        </w:tabs>
        <w:rPr>
          <w:rFonts w:ascii="Times New Roman" w:hAnsi="Times New Roman"/>
          <w:sz w:val="28"/>
          <w:szCs w:val="28"/>
        </w:rPr>
      </w:pPr>
      <w:proofErr w:type="gramStart"/>
      <w:r w:rsidRPr="006041D4">
        <w:rPr>
          <w:rFonts w:ascii="Times New Roman" w:hAnsi="Times New Roman"/>
          <w:sz w:val="28"/>
          <w:szCs w:val="28"/>
        </w:rPr>
        <w:t>Обучающемуся</w:t>
      </w:r>
      <w:proofErr w:type="gramEnd"/>
      <w:r w:rsidRPr="006041D4">
        <w:rPr>
          <w:rFonts w:ascii="Times New Roman" w:hAnsi="Times New Roman"/>
          <w:sz w:val="28"/>
          <w:szCs w:val="28"/>
        </w:rPr>
        <w:t xml:space="preserve">  дается  три  попытки.  В  зачет  идет  лучший  результат.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3"/>
        <w:gridCol w:w="709"/>
        <w:gridCol w:w="708"/>
        <w:gridCol w:w="709"/>
        <w:gridCol w:w="851"/>
        <w:gridCol w:w="708"/>
        <w:gridCol w:w="822"/>
        <w:gridCol w:w="22"/>
      </w:tblGrid>
      <w:tr w:rsidR="00A572DF" w:rsidRPr="007B2BA1" w:rsidTr="00BC630A">
        <w:trPr>
          <w:gridAfter w:val="1"/>
          <w:wAfter w:w="22" w:type="dxa"/>
          <w:cantSplit/>
          <w:trHeight w:val="17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№п\</w:t>
            </w:r>
            <w:proofErr w:type="gramStart"/>
            <w:r w:rsidRPr="007B2BA1">
              <w:rPr>
                <w:rFonts w:ascii="Times New Roman" w:hAnsi="Times New Roman"/>
                <w:b/>
                <w:sz w:val="28"/>
                <w:szCs w:val="28"/>
              </w:rPr>
              <w:lastRenderedPageBreak/>
              <w:t>п</w:t>
            </w:r>
            <w:proofErr w:type="gramEnd"/>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lastRenderedPageBreak/>
              <w:t>Содержание</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Девушки</w:t>
            </w:r>
          </w:p>
        </w:tc>
        <w:tc>
          <w:tcPr>
            <w:tcW w:w="2381" w:type="dxa"/>
            <w:gridSpan w:val="3"/>
            <w:tcBorders>
              <w:top w:val="single" w:sz="4" w:space="0" w:color="auto"/>
              <w:left w:val="single" w:sz="4" w:space="0" w:color="auto"/>
              <w:bottom w:val="single" w:sz="4" w:space="0" w:color="auto"/>
              <w:right w:val="single" w:sz="4" w:space="0" w:color="auto"/>
            </w:tcBorders>
            <w:vAlign w:val="center"/>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Юноши</w:t>
            </w:r>
          </w:p>
        </w:tc>
      </w:tr>
      <w:tr w:rsidR="00A572DF" w:rsidRPr="00714DC2" w:rsidTr="007B2BA1">
        <w:trPr>
          <w:cantSplit/>
          <w:trHeight w:val="176"/>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A572DF" w:rsidRPr="007B2BA1" w:rsidRDefault="00A572DF" w:rsidP="00BC630A">
            <w:pPr>
              <w:rPr>
                <w:rFonts w:ascii="Times New Roman" w:hAnsi="Times New Roman"/>
                <w:b/>
                <w:sz w:val="28"/>
                <w:szCs w:val="28"/>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A572DF" w:rsidRPr="007B2BA1" w:rsidRDefault="00A572DF" w:rsidP="00BC630A">
            <w:pPr>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4</w:t>
            </w:r>
          </w:p>
        </w:tc>
        <w:tc>
          <w:tcPr>
            <w:tcW w:w="844" w:type="dxa"/>
            <w:gridSpan w:val="2"/>
            <w:tcBorders>
              <w:top w:val="single" w:sz="4" w:space="0" w:color="auto"/>
              <w:left w:val="single" w:sz="4" w:space="0" w:color="auto"/>
              <w:bottom w:val="single" w:sz="4" w:space="0" w:color="auto"/>
              <w:right w:val="single" w:sz="4" w:space="0" w:color="auto"/>
            </w:tcBorders>
          </w:tcPr>
          <w:p w:rsidR="00A572DF" w:rsidRPr="007B2BA1" w:rsidRDefault="00A572DF" w:rsidP="00BC630A">
            <w:pPr>
              <w:jc w:val="center"/>
              <w:rPr>
                <w:rFonts w:ascii="Times New Roman" w:hAnsi="Times New Roman"/>
                <w:b/>
                <w:sz w:val="28"/>
                <w:szCs w:val="28"/>
              </w:rPr>
            </w:pPr>
            <w:r w:rsidRPr="007B2BA1">
              <w:rPr>
                <w:rFonts w:ascii="Times New Roman" w:hAnsi="Times New Roman"/>
                <w:b/>
                <w:sz w:val="28"/>
                <w:szCs w:val="28"/>
              </w:rPr>
              <w:t>3</w:t>
            </w:r>
          </w:p>
        </w:tc>
      </w:tr>
      <w:tr w:rsidR="00A572DF" w:rsidRPr="00714DC2" w:rsidTr="007B2BA1">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lastRenderedPageBreak/>
              <w:t>1</w:t>
            </w:r>
          </w:p>
        </w:tc>
        <w:tc>
          <w:tcPr>
            <w:tcW w:w="4253"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Бег 1000 м (мин. сек)</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3.50</w:t>
            </w: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4.00</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7B2BA1">
            <w:pPr>
              <w:rPr>
                <w:rFonts w:ascii="Times New Roman" w:hAnsi="Times New Roman"/>
                <w:sz w:val="24"/>
                <w:szCs w:val="24"/>
              </w:rPr>
            </w:pPr>
            <w:r w:rsidRPr="006041D4">
              <w:rPr>
                <w:rFonts w:ascii="Times New Roman" w:hAnsi="Times New Roman"/>
                <w:sz w:val="24"/>
                <w:szCs w:val="24"/>
              </w:rPr>
              <w:t>4.1</w:t>
            </w:r>
            <w:r w:rsidR="007B2BA1" w:rsidRPr="006041D4">
              <w:rPr>
                <w:rFonts w:ascii="Times New Roman" w:hAnsi="Times New Roman"/>
                <w:sz w:val="24"/>
                <w:szCs w:val="24"/>
              </w:rPr>
              <w:t>0</w:t>
            </w:r>
          </w:p>
        </w:tc>
      </w:tr>
      <w:tr w:rsidR="00A572DF" w:rsidRPr="00714DC2" w:rsidTr="007B2BA1">
        <w:trPr>
          <w:trHeight w:val="406"/>
          <w:jc w:val="center"/>
        </w:trPr>
        <w:tc>
          <w:tcPr>
            <w:tcW w:w="846"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Бег 500 м (мин. сек)</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1.55</w:t>
            </w: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2.05</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2.15</w:t>
            </w:r>
          </w:p>
        </w:tc>
        <w:tc>
          <w:tcPr>
            <w:tcW w:w="851"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r>
      <w:tr w:rsidR="00A572DF" w:rsidRPr="00714DC2" w:rsidTr="007B2BA1">
        <w:trPr>
          <w:trHeight w:val="710"/>
          <w:jc w:val="center"/>
        </w:trPr>
        <w:tc>
          <w:tcPr>
            <w:tcW w:w="846"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Подтягивание на высокой перекладине (юноши) (кол-во раз)</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8</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6</w:t>
            </w:r>
          </w:p>
        </w:tc>
      </w:tr>
      <w:tr w:rsidR="00A572DF" w:rsidRPr="00714DC2" w:rsidTr="007B2BA1">
        <w:trPr>
          <w:trHeight w:val="705"/>
          <w:jc w:val="center"/>
        </w:trPr>
        <w:tc>
          <w:tcPr>
            <w:tcW w:w="846"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4</w:t>
            </w:r>
          </w:p>
        </w:tc>
        <w:tc>
          <w:tcPr>
            <w:tcW w:w="4253"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Подтягивание на низкой перекладине (девушки) (кол-во раз)</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16</w:t>
            </w: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c>
          <w:tcPr>
            <w:tcW w:w="844"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p>
        </w:tc>
      </w:tr>
      <w:tr w:rsidR="00A572DF" w:rsidRPr="00714DC2" w:rsidTr="007B2BA1">
        <w:trPr>
          <w:trHeight w:val="547"/>
          <w:jc w:val="center"/>
        </w:trPr>
        <w:tc>
          <w:tcPr>
            <w:tcW w:w="846"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5</w:t>
            </w:r>
          </w:p>
        </w:tc>
        <w:tc>
          <w:tcPr>
            <w:tcW w:w="4253"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rPr>
                <w:rFonts w:ascii="Times New Roman" w:hAnsi="Times New Roman"/>
                <w:sz w:val="24"/>
                <w:szCs w:val="24"/>
              </w:rPr>
            </w:pPr>
            <w:r w:rsidRPr="006041D4">
              <w:rPr>
                <w:rFonts w:ascii="Times New Roman" w:hAnsi="Times New Roman"/>
                <w:sz w:val="24"/>
                <w:szCs w:val="24"/>
              </w:rPr>
              <w:t>Прыжок в длину с места (</w:t>
            </w:r>
            <w:proofErr w:type="gramStart"/>
            <w:r w:rsidRPr="006041D4">
              <w:rPr>
                <w:rFonts w:ascii="Times New Roman" w:hAnsi="Times New Roman"/>
                <w:sz w:val="24"/>
                <w:szCs w:val="24"/>
              </w:rPr>
              <w:t>см</w:t>
            </w:r>
            <w:proofErr w:type="gramEnd"/>
            <w:r w:rsidRPr="006041D4">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185</w:t>
            </w: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170</w:t>
            </w:r>
          </w:p>
        </w:tc>
        <w:tc>
          <w:tcPr>
            <w:tcW w:w="709"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155</w:t>
            </w:r>
          </w:p>
        </w:tc>
        <w:tc>
          <w:tcPr>
            <w:tcW w:w="851"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210</w:t>
            </w:r>
          </w:p>
        </w:tc>
        <w:tc>
          <w:tcPr>
            <w:tcW w:w="708" w:type="dxa"/>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190</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A572DF" w:rsidRPr="006041D4" w:rsidRDefault="00A572DF" w:rsidP="00BC630A">
            <w:pPr>
              <w:jc w:val="center"/>
              <w:rPr>
                <w:rFonts w:ascii="Times New Roman" w:hAnsi="Times New Roman"/>
                <w:sz w:val="24"/>
                <w:szCs w:val="24"/>
              </w:rPr>
            </w:pPr>
            <w:r w:rsidRPr="006041D4">
              <w:rPr>
                <w:rFonts w:ascii="Times New Roman" w:hAnsi="Times New Roman"/>
                <w:sz w:val="24"/>
                <w:szCs w:val="24"/>
              </w:rPr>
              <w:t>170</w:t>
            </w:r>
          </w:p>
        </w:tc>
      </w:tr>
    </w:tbl>
    <w:p w:rsidR="00BF3EE2" w:rsidRPr="00714DC2" w:rsidRDefault="00BF3EE2" w:rsidP="00BF3EE2">
      <w:pPr>
        <w:rPr>
          <w:rFonts w:ascii="Times New Roman" w:hAnsi="Times New Roman"/>
        </w:rPr>
      </w:pPr>
    </w:p>
    <w:p w:rsidR="000E0D4D" w:rsidRPr="000E0D4D" w:rsidRDefault="000E0D4D" w:rsidP="000E0D4D">
      <w:pPr>
        <w:rPr>
          <w:rFonts w:ascii="Times New Roman" w:hAnsi="Times New Roman"/>
          <w:b/>
          <w:sz w:val="28"/>
          <w:szCs w:val="28"/>
        </w:rPr>
      </w:pPr>
      <w:r w:rsidRPr="000E0D4D">
        <w:rPr>
          <w:rFonts w:ascii="Times New Roman" w:hAnsi="Times New Roman"/>
          <w:b/>
          <w:sz w:val="28"/>
          <w:szCs w:val="28"/>
        </w:rPr>
        <w:t>Учебные нормативы для текущей и промежуточной аттестации (юноши)</w:t>
      </w:r>
    </w:p>
    <w:p w:rsidR="000E0D4D" w:rsidRPr="000E0D4D" w:rsidRDefault="000E0D4D" w:rsidP="000E0D4D">
      <w:pPr>
        <w:jc w:val="center"/>
        <w:rPr>
          <w:rFonts w:ascii="Times New Roman" w:hAnsi="Times New Roman"/>
        </w:rPr>
      </w:pPr>
      <w:r w:rsidRPr="000E0D4D">
        <w:rPr>
          <w:rFonts w:ascii="Times New Roman" w:hAnsi="Times New Roman"/>
        </w:rPr>
        <w:t>(</w:t>
      </w:r>
      <w:proofErr w:type="gramStart"/>
      <w:r w:rsidRPr="000E0D4D">
        <w:rPr>
          <w:rFonts w:ascii="Times New Roman" w:hAnsi="Times New Roman"/>
        </w:rPr>
        <w:t>составлены</w:t>
      </w:r>
      <w:proofErr w:type="gramEnd"/>
      <w:r w:rsidRPr="000E0D4D">
        <w:rPr>
          <w:rFonts w:ascii="Times New Roman" w:hAnsi="Times New Roman"/>
        </w:rPr>
        <w:t xml:space="preserve"> в соответствии с программными требованиями)</w:t>
      </w:r>
    </w:p>
    <w:tbl>
      <w:tblPr>
        <w:tblpPr w:leftFromText="180" w:rightFromText="180" w:vertAnchor="text" w:horzAnchor="margin" w:tblpY="23"/>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2911"/>
        <w:gridCol w:w="579"/>
        <w:gridCol w:w="659"/>
        <w:gridCol w:w="660"/>
        <w:gridCol w:w="660"/>
        <w:gridCol w:w="660"/>
        <w:gridCol w:w="660"/>
        <w:gridCol w:w="660"/>
        <w:gridCol w:w="660"/>
        <w:gridCol w:w="554"/>
      </w:tblGrid>
      <w:tr w:rsidR="000E0D4D" w:rsidRPr="000E0D4D" w:rsidTr="00BC630A">
        <w:tc>
          <w:tcPr>
            <w:tcW w:w="566" w:type="dxa"/>
            <w:vMerge w:val="restart"/>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w:t>
            </w:r>
          </w:p>
        </w:tc>
        <w:tc>
          <w:tcPr>
            <w:tcW w:w="3686" w:type="dxa"/>
            <w:vMerge w:val="restart"/>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Упражнения</w:t>
            </w:r>
          </w:p>
        </w:tc>
        <w:tc>
          <w:tcPr>
            <w:tcW w:w="6805" w:type="dxa"/>
            <w:gridSpan w:val="9"/>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Год обучения и оценка</w:t>
            </w:r>
          </w:p>
        </w:tc>
      </w:tr>
      <w:tr w:rsidR="000E0D4D" w:rsidRPr="000E0D4D" w:rsidTr="00BC630A">
        <w:tc>
          <w:tcPr>
            <w:tcW w:w="566" w:type="dxa"/>
            <w:vMerge/>
          </w:tcPr>
          <w:p w:rsidR="000E0D4D" w:rsidRPr="006041D4" w:rsidRDefault="000E0D4D" w:rsidP="00BC630A">
            <w:pPr>
              <w:jc w:val="center"/>
              <w:rPr>
                <w:rFonts w:ascii="Times New Roman" w:hAnsi="Times New Roman"/>
                <w:sz w:val="24"/>
                <w:szCs w:val="24"/>
              </w:rPr>
            </w:pPr>
          </w:p>
        </w:tc>
        <w:tc>
          <w:tcPr>
            <w:tcW w:w="3686" w:type="dxa"/>
            <w:vMerge/>
          </w:tcPr>
          <w:p w:rsidR="000E0D4D" w:rsidRPr="006041D4" w:rsidRDefault="000E0D4D" w:rsidP="00BC630A">
            <w:pPr>
              <w:jc w:val="both"/>
              <w:rPr>
                <w:rFonts w:ascii="Times New Roman" w:hAnsi="Times New Roman"/>
                <w:sz w:val="24"/>
                <w:szCs w:val="24"/>
              </w:rPr>
            </w:pPr>
          </w:p>
        </w:tc>
        <w:tc>
          <w:tcPr>
            <w:tcW w:w="2244" w:type="dxa"/>
            <w:gridSpan w:val="3"/>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Первый</w:t>
            </w:r>
          </w:p>
        </w:tc>
        <w:tc>
          <w:tcPr>
            <w:tcW w:w="2349" w:type="dxa"/>
            <w:gridSpan w:val="3"/>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Второй</w:t>
            </w:r>
          </w:p>
        </w:tc>
        <w:tc>
          <w:tcPr>
            <w:tcW w:w="2212" w:type="dxa"/>
            <w:gridSpan w:val="3"/>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Третий</w:t>
            </w:r>
          </w:p>
        </w:tc>
      </w:tr>
      <w:tr w:rsidR="000E0D4D" w:rsidRPr="000E0D4D" w:rsidTr="00BC630A">
        <w:tc>
          <w:tcPr>
            <w:tcW w:w="566" w:type="dxa"/>
            <w:vMerge/>
          </w:tcPr>
          <w:p w:rsidR="000E0D4D" w:rsidRPr="006041D4" w:rsidRDefault="000E0D4D" w:rsidP="00BC630A">
            <w:pPr>
              <w:jc w:val="center"/>
              <w:rPr>
                <w:rFonts w:ascii="Times New Roman" w:hAnsi="Times New Roman"/>
                <w:sz w:val="24"/>
                <w:szCs w:val="24"/>
              </w:rPr>
            </w:pPr>
          </w:p>
        </w:tc>
        <w:tc>
          <w:tcPr>
            <w:tcW w:w="3686" w:type="dxa"/>
            <w:vMerge/>
          </w:tcPr>
          <w:p w:rsidR="000E0D4D" w:rsidRPr="006041D4" w:rsidRDefault="000E0D4D" w:rsidP="00BC630A">
            <w:pPr>
              <w:jc w:val="both"/>
              <w:rPr>
                <w:rFonts w:ascii="Times New Roman" w:hAnsi="Times New Roman"/>
                <w:sz w:val="24"/>
                <w:szCs w:val="24"/>
              </w:rPr>
            </w:pPr>
          </w:p>
        </w:tc>
        <w:tc>
          <w:tcPr>
            <w:tcW w:w="679"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2"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646"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r>
      <w:tr w:rsidR="000E0D4D" w:rsidRPr="000E0D4D" w:rsidTr="00BC630A">
        <w:trPr>
          <w:trHeight w:val="45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Челночный бег 3х10м (сек)</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9,6</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8,0</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7,3</w:t>
            </w:r>
          </w:p>
        </w:tc>
      </w:tr>
      <w:tr w:rsidR="000E0D4D" w:rsidRPr="000E0D4D" w:rsidTr="00BC630A">
        <w:trPr>
          <w:trHeight w:val="45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Бег 60 м (сек)</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9,4</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8,6</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8,0</w:t>
            </w:r>
          </w:p>
        </w:tc>
      </w:tr>
      <w:tr w:rsidR="000E0D4D" w:rsidRPr="000E0D4D" w:rsidTr="00BC630A">
        <w:trPr>
          <w:trHeight w:val="45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Бег 1000 м (мин. сек)</w:t>
            </w:r>
          </w:p>
        </w:tc>
        <w:tc>
          <w:tcPr>
            <w:tcW w:w="679" w:type="dxa"/>
            <w:shd w:val="clear" w:color="auto" w:fill="auto"/>
            <w:vAlign w:val="center"/>
          </w:tcPr>
          <w:p w:rsidR="000E0D4D" w:rsidRPr="006041D4" w:rsidRDefault="000E0D4D" w:rsidP="00BC630A">
            <w:pPr>
              <w:ind w:right="-57"/>
              <w:jc w:val="center"/>
              <w:rPr>
                <w:rFonts w:ascii="Times New Roman" w:hAnsi="Times New Roman"/>
                <w:sz w:val="24"/>
                <w:szCs w:val="24"/>
              </w:rPr>
            </w:pPr>
            <w:r w:rsidRPr="006041D4">
              <w:rPr>
                <w:rFonts w:ascii="Times New Roman" w:hAnsi="Times New Roman"/>
                <w:sz w:val="24"/>
                <w:szCs w:val="24"/>
              </w:rPr>
              <w:t>4.10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3.40</w:t>
            </w:r>
          </w:p>
        </w:tc>
        <w:tc>
          <w:tcPr>
            <w:tcW w:w="646"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3.30</w:t>
            </w:r>
          </w:p>
        </w:tc>
      </w:tr>
      <w:tr w:rsidR="000E0D4D" w:rsidRPr="000E0D4D" w:rsidTr="00BC630A">
        <w:trPr>
          <w:trHeight w:val="45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3686" w:type="dxa"/>
            <w:shd w:val="clear" w:color="auto" w:fill="auto"/>
            <w:vAlign w:val="center"/>
          </w:tcPr>
          <w:p w:rsidR="000E0D4D" w:rsidRPr="006041D4" w:rsidRDefault="000E0D4D" w:rsidP="00BC630A">
            <w:pPr>
              <w:ind w:left="-57" w:right="-57"/>
              <w:rPr>
                <w:rFonts w:ascii="Times New Roman" w:hAnsi="Times New Roman"/>
                <w:sz w:val="24"/>
                <w:szCs w:val="24"/>
              </w:rPr>
            </w:pPr>
            <w:r w:rsidRPr="006041D4">
              <w:rPr>
                <w:rFonts w:ascii="Times New Roman" w:hAnsi="Times New Roman"/>
                <w:sz w:val="24"/>
                <w:szCs w:val="24"/>
              </w:rPr>
              <w:t>Прыжок в  длину с места (</w:t>
            </w:r>
            <w:proofErr w:type="gramStart"/>
            <w:r w:rsidRPr="006041D4">
              <w:rPr>
                <w:rFonts w:ascii="Times New Roman" w:hAnsi="Times New Roman"/>
                <w:sz w:val="24"/>
                <w:szCs w:val="24"/>
              </w:rPr>
              <w:t>см</w:t>
            </w:r>
            <w:proofErr w:type="gramEnd"/>
            <w:r w:rsidRPr="006041D4">
              <w:rPr>
                <w:rFonts w:ascii="Times New Roman" w:hAnsi="Times New Roman"/>
                <w:sz w:val="24"/>
                <w:szCs w:val="24"/>
              </w:rPr>
              <w:t>)</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210</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230</w:t>
            </w:r>
          </w:p>
        </w:tc>
      </w:tr>
      <w:tr w:rsidR="000E0D4D" w:rsidRPr="000E0D4D" w:rsidTr="00BC630A">
        <w:trPr>
          <w:trHeight w:val="737"/>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Поднимание ног, лёжа на спине, у </w:t>
            </w:r>
            <w:proofErr w:type="spellStart"/>
            <w:r w:rsidRPr="006041D4">
              <w:rPr>
                <w:rFonts w:ascii="Times New Roman" w:hAnsi="Times New Roman"/>
                <w:sz w:val="24"/>
                <w:szCs w:val="24"/>
              </w:rPr>
              <w:t>гимнастич</w:t>
            </w:r>
            <w:proofErr w:type="spellEnd"/>
            <w:r w:rsidRPr="006041D4">
              <w:rPr>
                <w:rFonts w:ascii="Times New Roman" w:hAnsi="Times New Roman"/>
                <w:sz w:val="24"/>
                <w:szCs w:val="24"/>
              </w:rPr>
              <w:t>. стенки за 2 мин (раз)</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55</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60</w:t>
            </w:r>
          </w:p>
        </w:tc>
      </w:tr>
      <w:tr w:rsidR="000E0D4D" w:rsidRPr="000E0D4D" w:rsidTr="00BC630A">
        <w:trPr>
          <w:trHeight w:val="619"/>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Поднимание ног в висе до касания перекладины (раз)</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r>
      <w:tr w:rsidR="000E0D4D" w:rsidRPr="000E0D4D" w:rsidTr="00BC630A">
        <w:trPr>
          <w:trHeight w:val="619"/>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Вис на руках (подбородок выше перекладины), сек</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30</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r>
      <w:tr w:rsidR="000E0D4D" w:rsidRPr="000E0D4D" w:rsidTr="00BC630A">
        <w:trPr>
          <w:trHeight w:val="619"/>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Подтягивание на </w:t>
            </w:r>
            <w:proofErr w:type="gramStart"/>
            <w:r w:rsidRPr="006041D4">
              <w:rPr>
                <w:rFonts w:ascii="Times New Roman" w:hAnsi="Times New Roman"/>
                <w:sz w:val="24"/>
                <w:szCs w:val="24"/>
              </w:rPr>
              <w:t>пере-</w:t>
            </w:r>
            <w:proofErr w:type="spellStart"/>
            <w:r w:rsidRPr="006041D4">
              <w:rPr>
                <w:rFonts w:ascii="Times New Roman" w:hAnsi="Times New Roman"/>
                <w:sz w:val="24"/>
                <w:szCs w:val="24"/>
              </w:rPr>
              <w:t>кладине</w:t>
            </w:r>
            <w:proofErr w:type="spellEnd"/>
            <w:proofErr w:type="gramEnd"/>
            <w:r w:rsidRPr="006041D4">
              <w:rPr>
                <w:rFonts w:ascii="Times New Roman" w:hAnsi="Times New Roman"/>
                <w:sz w:val="24"/>
                <w:szCs w:val="24"/>
              </w:rPr>
              <w:t xml:space="preserve"> в висе (кол-во </w:t>
            </w:r>
            <w:r w:rsidRPr="006041D4">
              <w:rPr>
                <w:rFonts w:ascii="Times New Roman" w:hAnsi="Times New Roman"/>
                <w:sz w:val="24"/>
                <w:szCs w:val="24"/>
              </w:rPr>
              <w:lastRenderedPageBreak/>
              <w:t>раз)</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lastRenderedPageBreak/>
              <w:t>6</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13</w:t>
            </w:r>
          </w:p>
        </w:tc>
      </w:tr>
      <w:tr w:rsidR="000E0D4D" w:rsidRPr="000E0D4D" w:rsidTr="00BC630A">
        <w:trPr>
          <w:trHeight w:val="619"/>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lastRenderedPageBreak/>
              <w:t>9</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Толчок двух гирь по 16 кг (кол-во раз)</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w:t>
            </w:r>
          </w:p>
        </w:tc>
      </w:tr>
      <w:tr w:rsidR="000E0D4D" w:rsidRPr="00F8506B" w:rsidTr="00BC630A">
        <w:trPr>
          <w:trHeight w:val="619"/>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Бросок набивного мяча 2 кг из-за головы (м)</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7,5</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9,5</w:t>
            </w:r>
          </w:p>
        </w:tc>
      </w:tr>
      <w:tr w:rsidR="000E0D4D" w:rsidRPr="00F8506B" w:rsidTr="00BC630A">
        <w:trPr>
          <w:trHeight w:val="619"/>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Сгибания и разгибания рук в упоре на брусьях (</w:t>
            </w:r>
            <w:proofErr w:type="spellStart"/>
            <w:r w:rsidRPr="006041D4">
              <w:rPr>
                <w:rFonts w:ascii="Times New Roman" w:hAnsi="Times New Roman"/>
                <w:sz w:val="24"/>
                <w:szCs w:val="24"/>
              </w:rPr>
              <w:t>кол</w:t>
            </w:r>
            <w:proofErr w:type="gramStart"/>
            <w:r w:rsidRPr="006041D4">
              <w:rPr>
                <w:rFonts w:ascii="Times New Roman" w:hAnsi="Times New Roman"/>
                <w:sz w:val="24"/>
                <w:szCs w:val="24"/>
              </w:rPr>
              <w:t>.р</w:t>
            </w:r>
            <w:proofErr w:type="gramEnd"/>
            <w:r w:rsidRPr="006041D4">
              <w:rPr>
                <w:rFonts w:ascii="Times New Roman" w:hAnsi="Times New Roman"/>
                <w:sz w:val="24"/>
                <w:szCs w:val="24"/>
              </w:rPr>
              <w:t>аз</w:t>
            </w:r>
            <w:proofErr w:type="spellEnd"/>
            <w:r w:rsidRPr="006041D4">
              <w:rPr>
                <w:rFonts w:ascii="Times New Roman" w:hAnsi="Times New Roman"/>
                <w:sz w:val="24"/>
                <w:szCs w:val="24"/>
              </w:rPr>
              <w:t>)</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r>
      <w:tr w:rsidR="000E0D4D" w:rsidRPr="00F8506B" w:rsidTr="00BC630A">
        <w:trPr>
          <w:trHeight w:val="619"/>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3686" w:type="dxa"/>
            <w:shd w:val="clear" w:color="auto" w:fill="auto"/>
            <w:vAlign w:val="center"/>
          </w:tcPr>
          <w:p w:rsidR="000E0D4D" w:rsidRPr="006041D4" w:rsidRDefault="000E0D4D" w:rsidP="00BC630A">
            <w:pPr>
              <w:ind w:left="-57" w:right="-113"/>
              <w:rPr>
                <w:rFonts w:ascii="Times New Roman" w:hAnsi="Times New Roman"/>
                <w:sz w:val="24"/>
                <w:szCs w:val="24"/>
              </w:rPr>
            </w:pPr>
            <w:proofErr w:type="spellStart"/>
            <w:r w:rsidRPr="006041D4">
              <w:rPr>
                <w:rFonts w:ascii="Times New Roman" w:hAnsi="Times New Roman"/>
                <w:sz w:val="24"/>
                <w:szCs w:val="24"/>
              </w:rPr>
              <w:t>Подн</w:t>
            </w:r>
            <w:proofErr w:type="spellEnd"/>
            <w:r w:rsidRPr="006041D4">
              <w:rPr>
                <w:rFonts w:ascii="Times New Roman" w:hAnsi="Times New Roman"/>
                <w:sz w:val="24"/>
                <w:szCs w:val="24"/>
              </w:rPr>
              <w:t>. туловища (пресс): руки за головой, ноги согнуты, за 30 сек (кол-во раз)</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26</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28</w:t>
            </w:r>
          </w:p>
        </w:tc>
      </w:tr>
      <w:tr w:rsidR="000E0D4D" w:rsidRPr="00F8506B" w:rsidTr="00BC630A">
        <w:trPr>
          <w:trHeight w:val="45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13</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Сгибание и разгибание </w:t>
            </w:r>
            <w:proofErr w:type="gramStart"/>
            <w:r w:rsidRPr="006041D4">
              <w:rPr>
                <w:rFonts w:ascii="Times New Roman" w:hAnsi="Times New Roman"/>
                <w:sz w:val="24"/>
                <w:szCs w:val="24"/>
              </w:rPr>
              <w:t>рук</w:t>
            </w:r>
            <w:proofErr w:type="gramEnd"/>
            <w:r w:rsidRPr="006041D4">
              <w:rPr>
                <w:rFonts w:ascii="Times New Roman" w:hAnsi="Times New Roman"/>
                <w:sz w:val="24"/>
                <w:szCs w:val="24"/>
              </w:rPr>
              <w:t xml:space="preserve"> в упоре лёжа    (кол-во раз)</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r>
      <w:tr w:rsidR="000E0D4D" w:rsidRPr="00F8506B" w:rsidTr="00BC630A">
        <w:trPr>
          <w:trHeight w:val="45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w:t>
            </w:r>
          </w:p>
        </w:tc>
        <w:tc>
          <w:tcPr>
            <w:tcW w:w="3686" w:type="dxa"/>
            <w:shd w:val="clear" w:color="auto" w:fill="auto"/>
            <w:vAlign w:val="center"/>
          </w:tcPr>
          <w:p w:rsidR="000E0D4D" w:rsidRPr="006041D4" w:rsidRDefault="000E0D4D" w:rsidP="00BC630A">
            <w:pPr>
              <w:ind w:left="-57"/>
              <w:rPr>
                <w:rFonts w:ascii="Times New Roman" w:hAnsi="Times New Roman"/>
                <w:sz w:val="24"/>
                <w:szCs w:val="24"/>
              </w:rPr>
            </w:pPr>
            <w:r w:rsidRPr="006041D4">
              <w:rPr>
                <w:rFonts w:ascii="Times New Roman" w:hAnsi="Times New Roman"/>
                <w:sz w:val="24"/>
                <w:szCs w:val="24"/>
              </w:rPr>
              <w:t xml:space="preserve">Упор присев – </w:t>
            </w:r>
            <w:proofErr w:type="gramStart"/>
            <w:r w:rsidRPr="006041D4">
              <w:rPr>
                <w:rFonts w:ascii="Times New Roman" w:hAnsi="Times New Roman"/>
                <w:sz w:val="24"/>
                <w:szCs w:val="24"/>
              </w:rPr>
              <w:t>упор</w:t>
            </w:r>
            <w:proofErr w:type="gramEnd"/>
            <w:r w:rsidRPr="006041D4">
              <w:rPr>
                <w:rFonts w:ascii="Times New Roman" w:hAnsi="Times New Roman"/>
                <w:sz w:val="24"/>
                <w:szCs w:val="24"/>
              </w:rPr>
              <w:t xml:space="preserve"> лёжа           (кол-во раз за 30 сек)</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24</w:t>
            </w:r>
          </w:p>
        </w:tc>
      </w:tr>
      <w:tr w:rsidR="000E0D4D" w:rsidRPr="00F8506B" w:rsidTr="00BC630A">
        <w:trPr>
          <w:trHeight w:val="45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w:t>
            </w:r>
          </w:p>
        </w:tc>
        <w:tc>
          <w:tcPr>
            <w:tcW w:w="3686" w:type="dxa"/>
            <w:shd w:val="clear" w:color="auto" w:fill="auto"/>
            <w:vAlign w:val="center"/>
          </w:tcPr>
          <w:p w:rsidR="000E0D4D" w:rsidRPr="006041D4" w:rsidRDefault="000E0D4D" w:rsidP="00BC630A">
            <w:pPr>
              <w:ind w:left="-57" w:right="-113"/>
              <w:rPr>
                <w:rFonts w:ascii="Times New Roman" w:hAnsi="Times New Roman"/>
                <w:sz w:val="24"/>
                <w:szCs w:val="24"/>
              </w:rPr>
            </w:pPr>
            <w:r w:rsidRPr="006041D4">
              <w:rPr>
                <w:rFonts w:ascii="Times New Roman" w:hAnsi="Times New Roman"/>
                <w:sz w:val="24"/>
                <w:szCs w:val="24"/>
              </w:rPr>
              <w:t xml:space="preserve">Приседания за 1мин, раз </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55</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60</w:t>
            </w:r>
          </w:p>
        </w:tc>
      </w:tr>
      <w:tr w:rsidR="000E0D4D" w:rsidRPr="00F8506B" w:rsidTr="00BC630A">
        <w:trPr>
          <w:trHeight w:val="69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Настольный теннис: игра о стенку стола (мин. сек)</w:t>
            </w:r>
          </w:p>
        </w:tc>
        <w:tc>
          <w:tcPr>
            <w:tcW w:w="679"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1.30</w:t>
            </w:r>
          </w:p>
        </w:tc>
        <w:tc>
          <w:tcPr>
            <w:tcW w:w="782"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1.45</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2.00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2.00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2.15</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2.30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2.30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2.45</w:t>
            </w:r>
          </w:p>
        </w:tc>
        <w:tc>
          <w:tcPr>
            <w:tcW w:w="646"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3.00</w:t>
            </w:r>
          </w:p>
        </w:tc>
      </w:tr>
      <w:tr w:rsidR="000E0D4D" w:rsidRPr="00F8506B" w:rsidTr="00BC630A">
        <w:trPr>
          <w:trHeight w:val="624"/>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w:t>
            </w:r>
          </w:p>
        </w:tc>
        <w:tc>
          <w:tcPr>
            <w:tcW w:w="3686" w:type="dxa"/>
            <w:shd w:val="clear" w:color="auto" w:fill="auto"/>
            <w:vAlign w:val="center"/>
          </w:tcPr>
          <w:p w:rsidR="000E0D4D" w:rsidRPr="006041D4" w:rsidRDefault="000E0D4D" w:rsidP="00BC630A">
            <w:pPr>
              <w:rPr>
                <w:rFonts w:ascii="Times New Roman" w:hAnsi="Times New Roman"/>
                <w:sz w:val="24"/>
                <w:szCs w:val="24"/>
              </w:rPr>
            </w:pPr>
            <w:proofErr w:type="spellStart"/>
            <w:r w:rsidRPr="006041D4">
              <w:rPr>
                <w:rFonts w:ascii="Times New Roman" w:hAnsi="Times New Roman"/>
                <w:sz w:val="24"/>
                <w:szCs w:val="24"/>
              </w:rPr>
              <w:t>Волебол</w:t>
            </w:r>
            <w:proofErr w:type="spellEnd"/>
            <w:r w:rsidRPr="006041D4">
              <w:rPr>
                <w:rFonts w:ascii="Times New Roman" w:hAnsi="Times New Roman"/>
                <w:sz w:val="24"/>
                <w:szCs w:val="24"/>
              </w:rPr>
              <w:t>: передача  мяча  двумя  руками  сверху  над  собой (кол-во  передач)</w:t>
            </w:r>
          </w:p>
        </w:tc>
        <w:tc>
          <w:tcPr>
            <w:tcW w:w="679"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10</w:t>
            </w:r>
          </w:p>
        </w:tc>
        <w:tc>
          <w:tcPr>
            <w:tcW w:w="782"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 xml:space="preserve"> 12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 xml:space="preserve">14 </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 xml:space="preserve">16 </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w:t>
            </w:r>
          </w:p>
        </w:tc>
      </w:tr>
      <w:tr w:rsidR="000E0D4D" w:rsidRPr="00F8506B" w:rsidTr="00BC630A">
        <w:trPr>
          <w:trHeight w:val="692"/>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Волейбол: верхняя прямая подача мяча в пределах площадки (из 6 подач);</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646"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r>
      <w:tr w:rsidR="000E0D4D" w:rsidRPr="00F8506B" w:rsidTr="00BC630A">
        <w:trPr>
          <w:trHeight w:val="692"/>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 Баскетбол: штрафной бросок (из 5 бросков)</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w:t>
            </w:r>
          </w:p>
        </w:tc>
        <w:tc>
          <w:tcPr>
            <w:tcW w:w="646"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w:t>
            </w:r>
          </w:p>
        </w:tc>
      </w:tr>
      <w:tr w:rsidR="000E0D4D" w:rsidRPr="00F8506B" w:rsidTr="00BC630A">
        <w:trPr>
          <w:trHeight w:val="692"/>
        </w:trPr>
        <w:tc>
          <w:tcPr>
            <w:tcW w:w="566"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3686"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 Бросок  мяча  с пяти точек</w:t>
            </w:r>
          </w:p>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 (кол-во  попаданий)</w:t>
            </w:r>
          </w:p>
        </w:tc>
        <w:tc>
          <w:tcPr>
            <w:tcW w:w="67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w:t>
            </w:r>
          </w:p>
        </w:tc>
        <w:tc>
          <w:tcPr>
            <w:tcW w:w="646"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w:t>
            </w:r>
          </w:p>
        </w:tc>
      </w:tr>
    </w:tbl>
    <w:p w:rsidR="000E0D4D" w:rsidRDefault="000E0D4D" w:rsidP="000E0D4D">
      <w:pPr>
        <w:jc w:val="center"/>
        <w:rPr>
          <w:b/>
          <w:sz w:val="28"/>
          <w:szCs w:val="28"/>
        </w:rPr>
      </w:pPr>
    </w:p>
    <w:p w:rsidR="006041D4" w:rsidRDefault="006041D4" w:rsidP="000E0D4D">
      <w:pPr>
        <w:jc w:val="center"/>
        <w:rPr>
          <w:rFonts w:ascii="Times New Roman" w:hAnsi="Times New Roman"/>
          <w:b/>
          <w:sz w:val="28"/>
          <w:szCs w:val="28"/>
        </w:rPr>
      </w:pPr>
    </w:p>
    <w:p w:rsidR="000E0D4D" w:rsidRPr="00EB0D55" w:rsidRDefault="000E0D4D" w:rsidP="000E0D4D">
      <w:pPr>
        <w:jc w:val="center"/>
        <w:rPr>
          <w:rFonts w:ascii="Times New Roman" w:hAnsi="Times New Roman"/>
          <w:b/>
          <w:sz w:val="28"/>
          <w:szCs w:val="28"/>
        </w:rPr>
      </w:pPr>
      <w:r w:rsidRPr="00EB0D55">
        <w:rPr>
          <w:rFonts w:ascii="Times New Roman" w:hAnsi="Times New Roman"/>
          <w:b/>
          <w:sz w:val="28"/>
          <w:szCs w:val="28"/>
        </w:rPr>
        <w:t>Учебные нормативы для текущей и промежуточной аттестации (девушки)</w:t>
      </w:r>
    </w:p>
    <w:tbl>
      <w:tblPr>
        <w:tblpPr w:leftFromText="180" w:rightFromText="180" w:vertAnchor="text" w:tblpXSpec="center" w:tblpY="326"/>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2910"/>
        <w:gridCol w:w="660"/>
        <w:gridCol w:w="660"/>
        <w:gridCol w:w="660"/>
        <w:gridCol w:w="660"/>
        <w:gridCol w:w="660"/>
        <w:gridCol w:w="660"/>
        <w:gridCol w:w="660"/>
        <w:gridCol w:w="611"/>
        <w:gridCol w:w="604"/>
      </w:tblGrid>
      <w:tr w:rsidR="000E0D4D" w:rsidRPr="00EB0D55" w:rsidTr="00BC630A">
        <w:tc>
          <w:tcPr>
            <w:tcW w:w="575" w:type="dxa"/>
            <w:vMerge w:val="restart"/>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w:t>
            </w:r>
          </w:p>
        </w:tc>
        <w:tc>
          <w:tcPr>
            <w:tcW w:w="3682" w:type="dxa"/>
            <w:vMerge w:val="restart"/>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Упражнения</w:t>
            </w:r>
          </w:p>
        </w:tc>
        <w:tc>
          <w:tcPr>
            <w:tcW w:w="6908" w:type="dxa"/>
            <w:gridSpan w:val="9"/>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Год обучения и оценка</w:t>
            </w:r>
          </w:p>
        </w:tc>
      </w:tr>
      <w:tr w:rsidR="000E0D4D" w:rsidRPr="00EB0D55" w:rsidTr="00BC630A">
        <w:tc>
          <w:tcPr>
            <w:tcW w:w="575" w:type="dxa"/>
            <w:vMerge/>
          </w:tcPr>
          <w:p w:rsidR="000E0D4D" w:rsidRPr="006041D4" w:rsidRDefault="000E0D4D" w:rsidP="00BC630A">
            <w:pPr>
              <w:jc w:val="center"/>
              <w:rPr>
                <w:rFonts w:ascii="Times New Roman" w:hAnsi="Times New Roman"/>
                <w:sz w:val="24"/>
                <w:szCs w:val="24"/>
              </w:rPr>
            </w:pPr>
          </w:p>
        </w:tc>
        <w:tc>
          <w:tcPr>
            <w:tcW w:w="3682" w:type="dxa"/>
            <w:vMerge/>
          </w:tcPr>
          <w:p w:rsidR="000E0D4D" w:rsidRPr="006041D4" w:rsidRDefault="000E0D4D" w:rsidP="00BC630A">
            <w:pPr>
              <w:jc w:val="both"/>
              <w:rPr>
                <w:rFonts w:ascii="Times New Roman" w:hAnsi="Times New Roman"/>
                <w:sz w:val="24"/>
                <w:szCs w:val="24"/>
              </w:rPr>
            </w:pPr>
          </w:p>
        </w:tc>
        <w:tc>
          <w:tcPr>
            <w:tcW w:w="2347" w:type="dxa"/>
            <w:gridSpan w:val="3"/>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Первый</w:t>
            </w:r>
          </w:p>
        </w:tc>
        <w:tc>
          <w:tcPr>
            <w:tcW w:w="2349" w:type="dxa"/>
            <w:gridSpan w:val="3"/>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Второй</w:t>
            </w:r>
          </w:p>
        </w:tc>
        <w:tc>
          <w:tcPr>
            <w:tcW w:w="2212" w:type="dxa"/>
            <w:gridSpan w:val="3"/>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Третий</w:t>
            </w:r>
          </w:p>
        </w:tc>
      </w:tr>
      <w:tr w:rsidR="000E0D4D" w:rsidRPr="00EB0D55" w:rsidTr="00BC630A">
        <w:tc>
          <w:tcPr>
            <w:tcW w:w="575" w:type="dxa"/>
            <w:vMerge/>
          </w:tcPr>
          <w:p w:rsidR="000E0D4D" w:rsidRPr="006041D4" w:rsidRDefault="000E0D4D" w:rsidP="00BC630A">
            <w:pPr>
              <w:jc w:val="center"/>
              <w:rPr>
                <w:rFonts w:ascii="Times New Roman" w:hAnsi="Times New Roman"/>
                <w:sz w:val="24"/>
                <w:szCs w:val="24"/>
              </w:rPr>
            </w:pPr>
          </w:p>
        </w:tc>
        <w:tc>
          <w:tcPr>
            <w:tcW w:w="3682" w:type="dxa"/>
            <w:vMerge/>
          </w:tcPr>
          <w:p w:rsidR="000E0D4D" w:rsidRPr="006041D4" w:rsidRDefault="000E0D4D" w:rsidP="00BC630A">
            <w:pPr>
              <w:jc w:val="both"/>
              <w:rPr>
                <w:rFonts w:ascii="Times New Roman" w:hAnsi="Times New Roman"/>
                <w:sz w:val="24"/>
                <w:szCs w:val="24"/>
              </w:rPr>
            </w:pPr>
          </w:p>
        </w:tc>
        <w:tc>
          <w:tcPr>
            <w:tcW w:w="782"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2"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19"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10" w:type="dxa"/>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r>
      <w:tr w:rsidR="000E0D4D" w:rsidRPr="00EB0D55" w:rsidTr="00BC630A">
        <w:trPr>
          <w:trHeight w:val="45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Челночный бег 3х10 (сек)</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9,7</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9,3</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8,4</w:t>
            </w:r>
          </w:p>
        </w:tc>
      </w:tr>
      <w:tr w:rsidR="000E0D4D" w:rsidRPr="00EB0D55" w:rsidTr="00BC630A">
        <w:trPr>
          <w:trHeight w:val="45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Бег 60 м (сек)</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10,4</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9,6</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9,0</w:t>
            </w:r>
          </w:p>
        </w:tc>
      </w:tr>
      <w:tr w:rsidR="000E0D4D" w:rsidRPr="00EB0D55" w:rsidTr="00BC630A">
        <w:trPr>
          <w:trHeight w:val="45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Бег 500 м (мин</w:t>
            </w:r>
            <w:proofErr w:type="gramStart"/>
            <w:r w:rsidRPr="006041D4">
              <w:rPr>
                <w:rFonts w:ascii="Times New Roman" w:hAnsi="Times New Roman"/>
                <w:sz w:val="24"/>
                <w:szCs w:val="24"/>
              </w:rPr>
              <w:t>.с</w:t>
            </w:r>
            <w:proofErr w:type="gramEnd"/>
            <w:r w:rsidRPr="006041D4">
              <w:rPr>
                <w:rFonts w:ascii="Times New Roman" w:hAnsi="Times New Roman"/>
                <w:sz w:val="24"/>
                <w:szCs w:val="24"/>
              </w:rPr>
              <w:t>ек)</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2.15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2.05</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1.55</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1.45</w:t>
            </w:r>
          </w:p>
        </w:tc>
      </w:tr>
      <w:tr w:rsidR="000E0D4D" w:rsidRPr="00EB0D55" w:rsidTr="00BC630A">
        <w:trPr>
          <w:trHeight w:val="79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Поднимание ног, лёжа на спине, у </w:t>
            </w:r>
            <w:proofErr w:type="spellStart"/>
            <w:r w:rsidRPr="006041D4">
              <w:rPr>
                <w:rFonts w:ascii="Times New Roman" w:hAnsi="Times New Roman"/>
                <w:sz w:val="24"/>
                <w:szCs w:val="24"/>
              </w:rPr>
              <w:t>гимнастич</w:t>
            </w:r>
            <w:proofErr w:type="spellEnd"/>
            <w:r w:rsidRPr="006041D4">
              <w:rPr>
                <w:rFonts w:ascii="Times New Roman" w:hAnsi="Times New Roman"/>
                <w:sz w:val="24"/>
                <w:szCs w:val="24"/>
              </w:rPr>
              <w:t>. стенки за 2 мин (кол-во раз)</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r>
      <w:tr w:rsidR="000E0D4D" w:rsidRPr="00EB0D55" w:rsidTr="00BC630A">
        <w:trPr>
          <w:trHeight w:val="45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3682" w:type="dxa"/>
            <w:shd w:val="clear" w:color="auto" w:fill="auto"/>
            <w:vAlign w:val="center"/>
          </w:tcPr>
          <w:p w:rsidR="000E0D4D" w:rsidRPr="006041D4" w:rsidRDefault="000E0D4D" w:rsidP="00BC630A">
            <w:pPr>
              <w:ind w:left="-57" w:right="-57"/>
              <w:rPr>
                <w:rFonts w:ascii="Times New Roman" w:hAnsi="Times New Roman"/>
                <w:sz w:val="24"/>
                <w:szCs w:val="24"/>
              </w:rPr>
            </w:pPr>
            <w:r w:rsidRPr="006041D4">
              <w:rPr>
                <w:rFonts w:ascii="Times New Roman" w:hAnsi="Times New Roman"/>
                <w:sz w:val="24"/>
                <w:szCs w:val="24"/>
              </w:rPr>
              <w:t>Прыжок в  длину с места (</w:t>
            </w:r>
            <w:proofErr w:type="gramStart"/>
            <w:r w:rsidRPr="006041D4">
              <w:rPr>
                <w:rFonts w:ascii="Times New Roman" w:hAnsi="Times New Roman"/>
                <w:sz w:val="24"/>
                <w:szCs w:val="24"/>
              </w:rPr>
              <w:t>см</w:t>
            </w:r>
            <w:proofErr w:type="gramEnd"/>
            <w:r w:rsidRPr="006041D4">
              <w:rPr>
                <w:rFonts w:ascii="Times New Roman" w:hAnsi="Times New Roman"/>
                <w:sz w:val="24"/>
                <w:szCs w:val="24"/>
              </w:rPr>
              <w:t>)</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160</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175</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190</w:t>
            </w:r>
          </w:p>
        </w:tc>
      </w:tr>
      <w:tr w:rsidR="000E0D4D" w:rsidRPr="00EB0D55" w:rsidTr="00BC630A">
        <w:trPr>
          <w:trHeight w:val="45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3682" w:type="dxa"/>
            <w:shd w:val="clear" w:color="auto" w:fill="auto"/>
            <w:vAlign w:val="center"/>
          </w:tcPr>
          <w:p w:rsidR="000E0D4D" w:rsidRPr="006041D4" w:rsidRDefault="000E0D4D" w:rsidP="00BC630A">
            <w:pPr>
              <w:ind w:left="-57" w:right="-57"/>
              <w:rPr>
                <w:rFonts w:ascii="Times New Roman" w:hAnsi="Times New Roman"/>
                <w:sz w:val="24"/>
                <w:szCs w:val="24"/>
              </w:rPr>
            </w:pPr>
            <w:r w:rsidRPr="006041D4">
              <w:rPr>
                <w:rFonts w:ascii="Times New Roman" w:hAnsi="Times New Roman"/>
                <w:sz w:val="24"/>
                <w:szCs w:val="24"/>
              </w:rPr>
              <w:t>Прыжок в высоту (</w:t>
            </w:r>
            <w:proofErr w:type="gramStart"/>
            <w:r w:rsidRPr="006041D4">
              <w:rPr>
                <w:rFonts w:ascii="Times New Roman" w:hAnsi="Times New Roman"/>
                <w:sz w:val="24"/>
                <w:szCs w:val="24"/>
              </w:rPr>
              <w:t>см</w:t>
            </w:r>
            <w:proofErr w:type="gramEnd"/>
            <w:r w:rsidRPr="006041D4">
              <w:rPr>
                <w:rFonts w:ascii="Times New Roman" w:hAnsi="Times New Roman"/>
                <w:sz w:val="24"/>
                <w:szCs w:val="24"/>
              </w:rPr>
              <w:t>)</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110</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115</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120</w:t>
            </w:r>
          </w:p>
        </w:tc>
      </w:tr>
      <w:tr w:rsidR="000E0D4D" w:rsidRPr="00EB0D55" w:rsidTr="00BC630A">
        <w:trPr>
          <w:trHeight w:val="510"/>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Подтягивание на низкой перекладине (кол-во раз)</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r>
      <w:tr w:rsidR="000E0D4D" w:rsidRPr="00EB0D55" w:rsidTr="00BC630A">
        <w:trPr>
          <w:trHeight w:val="619"/>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Упор присев – </w:t>
            </w:r>
            <w:proofErr w:type="gramStart"/>
            <w:r w:rsidRPr="006041D4">
              <w:rPr>
                <w:rFonts w:ascii="Times New Roman" w:hAnsi="Times New Roman"/>
                <w:sz w:val="24"/>
                <w:szCs w:val="24"/>
              </w:rPr>
              <w:t>упор</w:t>
            </w:r>
            <w:proofErr w:type="gramEnd"/>
            <w:r w:rsidRPr="006041D4">
              <w:rPr>
                <w:rFonts w:ascii="Times New Roman" w:hAnsi="Times New Roman"/>
                <w:sz w:val="24"/>
                <w:szCs w:val="24"/>
              </w:rPr>
              <w:t xml:space="preserve"> лёжа           (кол-во раз за 30 сек)</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21</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13</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22</w:t>
            </w:r>
          </w:p>
        </w:tc>
      </w:tr>
      <w:tr w:rsidR="000E0D4D" w:rsidRPr="00D04781" w:rsidTr="00BC630A">
        <w:trPr>
          <w:trHeight w:val="45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w:t>
            </w:r>
          </w:p>
        </w:tc>
        <w:tc>
          <w:tcPr>
            <w:tcW w:w="3682" w:type="dxa"/>
            <w:shd w:val="clear" w:color="auto" w:fill="auto"/>
            <w:vAlign w:val="center"/>
          </w:tcPr>
          <w:p w:rsidR="000E0D4D" w:rsidRPr="006041D4" w:rsidRDefault="000E0D4D" w:rsidP="00BC630A">
            <w:pPr>
              <w:rPr>
                <w:rFonts w:ascii="Times New Roman" w:hAnsi="Times New Roman"/>
                <w:sz w:val="24"/>
                <w:szCs w:val="24"/>
              </w:rPr>
            </w:pPr>
            <w:proofErr w:type="gramStart"/>
            <w:r w:rsidRPr="006041D4">
              <w:rPr>
                <w:rFonts w:ascii="Times New Roman" w:hAnsi="Times New Roman"/>
                <w:sz w:val="24"/>
                <w:szCs w:val="24"/>
              </w:rPr>
              <w:t>Наклон</w:t>
            </w:r>
            <w:proofErr w:type="gramEnd"/>
            <w:r w:rsidRPr="006041D4">
              <w:rPr>
                <w:rFonts w:ascii="Times New Roman" w:hAnsi="Times New Roman"/>
                <w:sz w:val="24"/>
                <w:szCs w:val="24"/>
              </w:rPr>
              <w:t xml:space="preserve"> вперёд сидя, см</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r>
      <w:tr w:rsidR="000E0D4D" w:rsidRPr="00D04781" w:rsidTr="00BC630A">
        <w:trPr>
          <w:trHeight w:val="619"/>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Приседание на одной ноге, опора о стену (кол-во раз на одной ноге)</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105</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110</w:t>
            </w:r>
          </w:p>
        </w:tc>
      </w:tr>
      <w:tr w:rsidR="000E0D4D" w:rsidRPr="00D04781" w:rsidTr="00BC630A">
        <w:trPr>
          <w:trHeight w:val="619"/>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w:t>
            </w:r>
          </w:p>
        </w:tc>
        <w:tc>
          <w:tcPr>
            <w:tcW w:w="3682" w:type="dxa"/>
            <w:shd w:val="clear" w:color="auto" w:fill="auto"/>
            <w:vAlign w:val="center"/>
          </w:tcPr>
          <w:p w:rsidR="000E0D4D" w:rsidRPr="006041D4" w:rsidRDefault="000E0D4D" w:rsidP="00BC630A">
            <w:pPr>
              <w:rPr>
                <w:rFonts w:ascii="Times New Roman" w:hAnsi="Times New Roman"/>
                <w:sz w:val="24"/>
                <w:szCs w:val="24"/>
              </w:rPr>
            </w:pPr>
            <w:proofErr w:type="spellStart"/>
            <w:r w:rsidRPr="006041D4">
              <w:rPr>
                <w:rFonts w:ascii="Times New Roman" w:hAnsi="Times New Roman"/>
                <w:sz w:val="24"/>
                <w:szCs w:val="24"/>
              </w:rPr>
              <w:t>Подним</w:t>
            </w:r>
            <w:proofErr w:type="spellEnd"/>
            <w:r w:rsidRPr="006041D4">
              <w:rPr>
                <w:rFonts w:ascii="Times New Roman" w:hAnsi="Times New Roman"/>
                <w:sz w:val="24"/>
                <w:szCs w:val="24"/>
              </w:rPr>
              <w:t>. туловища: руки за головой, ноги прямые (раз)</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25</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30</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w:t>
            </w:r>
          </w:p>
        </w:tc>
      </w:tr>
      <w:tr w:rsidR="000E0D4D" w:rsidRPr="00D04781" w:rsidTr="00BC630A">
        <w:trPr>
          <w:trHeight w:val="619"/>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3682" w:type="dxa"/>
            <w:shd w:val="clear" w:color="auto" w:fill="auto"/>
            <w:vAlign w:val="center"/>
          </w:tcPr>
          <w:p w:rsidR="000E0D4D" w:rsidRPr="006041D4" w:rsidRDefault="000E0D4D" w:rsidP="00BC630A">
            <w:pPr>
              <w:rPr>
                <w:rFonts w:ascii="Times New Roman" w:hAnsi="Times New Roman"/>
                <w:sz w:val="24"/>
                <w:szCs w:val="24"/>
              </w:rPr>
            </w:pPr>
            <w:proofErr w:type="spellStart"/>
            <w:r w:rsidRPr="006041D4">
              <w:rPr>
                <w:rFonts w:ascii="Times New Roman" w:hAnsi="Times New Roman"/>
                <w:sz w:val="24"/>
                <w:szCs w:val="24"/>
              </w:rPr>
              <w:t>Подн</w:t>
            </w:r>
            <w:proofErr w:type="spellEnd"/>
            <w:r w:rsidRPr="006041D4">
              <w:rPr>
                <w:rFonts w:ascii="Times New Roman" w:hAnsi="Times New Roman"/>
                <w:sz w:val="24"/>
                <w:szCs w:val="24"/>
              </w:rPr>
              <w:t>. туловища (пресс): руки за головой, ноги согнуты (за 30 сек)</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21</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23</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25</w:t>
            </w:r>
          </w:p>
        </w:tc>
      </w:tr>
      <w:tr w:rsidR="000E0D4D" w:rsidRPr="00D04781" w:rsidTr="00BC630A">
        <w:trPr>
          <w:trHeight w:val="619"/>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lastRenderedPageBreak/>
              <w:t>13</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Сгибание и разгибание </w:t>
            </w:r>
            <w:proofErr w:type="gramStart"/>
            <w:r w:rsidRPr="006041D4">
              <w:rPr>
                <w:rFonts w:ascii="Times New Roman" w:hAnsi="Times New Roman"/>
                <w:sz w:val="24"/>
                <w:szCs w:val="24"/>
              </w:rPr>
              <w:t>рук</w:t>
            </w:r>
            <w:proofErr w:type="gramEnd"/>
            <w:r w:rsidRPr="006041D4">
              <w:rPr>
                <w:rFonts w:ascii="Times New Roman" w:hAnsi="Times New Roman"/>
                <w:sz w:val="24"/>
                <w:szCs w:val="24"/>
              </w:rPr>
              <w:t xml:space="preserve"> в упоре лёжа    (кол-во раз)</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7</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r>
      <w:tr w:rsidR="000E0D4D" w:rsidRPr="00D04781" w:rsidTr="00BC630A">
        <w:trPr>
          <w:trHeight w:val="62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Прыжки через скакалку за 1 мин (раз)</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130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120</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140</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150</w:t>
            </w:r>
          </w:p>
        </w:tc>
      </w:tr>
      <w:tr w:rsidR="000E0D4D" w:rsidRPr="00D04781" w:rsidTr="00BC630A">
        <w:trPr>
          <w:trHeight w:val="62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15</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Бросок набивного мяча 1 кг из-за головы (м)</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9,5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6,5</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10,5</w:t>
            </w:r>
          </w:p>
        </w:tc>
      </w:tr>
      <w:tr w:rsidR="000E0D4D" w:rsidRPr="00D04781" w:rsidTr="00BC630A">
        <w:trPr>
          <w:trHeight w:val="45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16</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Приседания за 1мин, раз </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30</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40</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45</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50</w:t>
            </w:r>
          </w:p>
        </w:tc>
      </w:tr>
      <w:tr w:rsidR="000E0D4D" w:rsidRPr="00D04781" w:rsidTr="00BC630A">
        <w:trPr>
          <w:trHeight w:val="62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17</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Настольный теннис: игра о стенку стола (мин. сек)</w:t>
            </w:r>
          </w:p>
        </w:tc>
        <w:tc>
          <w:tcPr>
            <w:tcW w:w="782"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1.00</w:t>
            </w:r>
          </w:p>
        </w:tc>
        <w:tc>
          <w:tcPr>
            <w:tcW w:w="782"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1.15</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1.30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1.30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1.45</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2.00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2.00</w:t>
            </w:r>
          </w:p>
        </w:tc>
        <w:tc>
          <w:tcPr>
            <w:tcW w:w="719"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2.15</w:t>
            </w:r>
          </w:p>
        </w:tc>
        <w:tc>
          <w:tcPr>
            <w:tcW w:w="710"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2.30</w:t>
            </w:r>
          </w:p>
        </w:tc>
      </w:tr>
      <w:tr w:rsidR="000E0D4D" w:rsidRPr="00D04781" w:rsidTr="00BC630A">
        <w:trPr>
          <w:trHeight w:val="62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18</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Вращение обруча вокруг талии (мин. сек)</w:t>
            </w:r>
          </w:p>
        </w:tc>
        <w:tc>
          <w:tcPr>
            <w:tcW w:w="782"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2.30</w:t>
            </w:r>
          </w:p>
        </w:tc>
        <w:tc>
          <w:tcPr>
            <w:tcW w:w="782"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3.30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5.00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3.00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4.00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5.00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3.00</w:t>
            </w:r>
          </w:p>
        </w:tc>
        <w:tc>
          <w:tcPr>
            <w:tcW w:w="719"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4.00</w:t>
            </w:r>
          </w:p>
        </w:tc>
        <w:tc>
          <w:tcPr>
            <w:tcW w:w="710"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5.00</w:t>
            </w:r>
          </w:p>
        </w:tc>
      </w:tr>
      <w:tr w:rsidR="000E0D4D" w:rsidRPr="00D04781" w:rsidTr="00BC630A">
        <w:trPr>
          <w:trHeight w:val="96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19</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Волейбол: передача  мяча  двумя  руками  сверху  над  собой (кол-во  передач)</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8</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10</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14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 xml:space="preserve"> 12</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 xml:space="preserve">14 </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 xml:space="preserve">16 </w:t>
            </w:r>
          </w:p>
        </w:tc>
      </w:tr>
      <w:tr w:rsidR="000E0D4D" w:rsidRPr="00EB0D55" w:rsidTr="00BC630A">
        <w:trPr>
          <w:trHeight w:val="62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20</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Волейбол: подача мяча в </w:t>
            </w:r>
            <w:proofErr w:type="spellStart"/>
            <w:r w:rsidRPr="006041D4">
              <w:rPr>
                <w:rFonts w:ascii="Times New Roman" w:hAnsi="Times New Roman"/>
                <w:sz w:val="24"/>
                <w:szCs w:val="24"/>
              </w:rPr>
              <w:t>обозн</w:t>
            </w:r>
            <w:proofErr w:type="spellEnd"/>
            <w:r w:rsidRPr="006041D4">
              <w:rPr>
                <w:rFonts w:ascii="Times New Roman" w:hAnsi="Times New Roman"/>
                <w:sz w:val="24"/>
                <w:szCs w:val="24"/>
              </w:rPr>
              <w:t>. зону (из 6 подач);</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19"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4</w:t>
            </w:r>
          </w:p>
        </w:tc>
        <w:tc>
          <w:tcPr>
            <w:tcW w:w="710"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5</w:t>
            </w:r>
          </w:p>
        </w:tc>
      </w:tr>
      <w:tr w:rsidR="000E0D4D" w:rsidRPr="00EB0D55" w:rsidTr="00BC630A">
        <w:trPr>
          <w:trHeight w:val="624"/>
        </w:trPr>
        <w:tc>
          <w:tcPr>
            <w:tcW w:w="575" w:type="dxa"/>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21</w:t>
            </w:r>
          </w:p>
        </w:tc>
        <w:tc>
          <w:tcPr>
            <w:tcW w:w="3682" w:type="dxa"/>
            <w:shd w:val="clear" w:color="auto" w:fill="auto"/>
            <w:vAlign w:val="center"/>
          </w:tcPr>
          <w:p w:rsidR="000E0D4D" w:rsidRPr="006041D4" w:rsidRDefault="000E0D4D" w:rsidP="00BC630A">
            <w:pPr>
              <w:rPr>
                <w:rFonts w:ascii="Times New Roman" w:hAnsi="Times New Roman"/>
                <w:sz w:val="24"/>
                <w:szCs w:val="24"/>
              </w:rPr>
            </w:pPr>
            <w:r w:rsidRPr="006041D4">
              <w:rPr>
                <w:rFonts w:ascii="Times New Roman" w:hAnsi="Times New Roman"/>
                <w:sz w:val="24"/>
                <w:szCs w:val="24"/>
              </w:rPr>
              <w:t xml:space="preserve"> Баскетбол: штрафной бросок (из 5 бросков)</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1</w:t>
            </w:r>
          </w:p>
        </w:tc>
        <w:tc>
          <w:tcPr>
            <w:tcW w:w="782"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w:t>
            </w:r>
          </w:p>
        </w:tc>
        <w:tc>
          <w:tcPr>
            <w:tcW w:w="783"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2</w:t>
            </w:r>
          </w:p>
        </w:tc>
        <w:tc>
          <w:tcPr>
            <w:tcW w:w="719"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3</w:t>
            </w:r>
          </w:p>
        </w:tc>
        <w:tc>
          <w:tcPr>
            <w:tcW w:w="710" w:type="dxa"/>
            <w:shd w:val="clear" w:color="auto" w:fill="auto"/>
            <w:vAlign w:val="center"/>
          </w:tcPr>
          <w:p w:rsidR="000E0D4D" w:rsidRPr="006041D4" w:rsidRDefault="000E0D4D" w:rsidP="00BC630A">
            <w:pPr>
              <w:ind w:left="-57" w:right="-57"/>
              <w:jc w:val="center"/>
              <w:rPr>
                <w:rFonts w:ascii="Times New Roman" w:hAnsi="Times New Roman"/>
                <w:sz w:val="24"/>
                <w:szCs w:val="24"/>
              </w:rPr>
            </w:pPr>
            <w:r w:rsidRPr="006041D4">
              <w:rPr>
                <w:rFonts w:ascii="Times New Roman" w:hAnsi="Times New Roman"/>
                <w:sz w:val="24"/>
                <w:szCs w:val="24"/>
              </w:rPr>
              <w:t>4</w:t>
            </w:r>
          </w:p>
        </w:tc>
      </w:tr>
    </w:tbl>
    <w:p w:rsidR="000E0D4D" w:rsidRPr="00EB0D55" w:rsidRDefault="000E0D4D" w:rsidP="000E0D4D">
      <w:pPr>
        <w:jc w:val="center"/>
        <w:rPr>
          <w:rFonts w:ascii="Times New Roman" w:hAnsi="Times New Roman"/>
          <w:b/>
        </w:rPr>
      </w:pPr>
      <w:r w:rsidRPr="00EB0D55">
        <w:rPr>
          <w:rFonts w:ascii="Times New Roman" w:hAnsi="Times New Roman"/>
          <w:b/>
        </w:rPr>
        <w:tab/>
      </w:r>
      <w:r w:rsidRPr="00EB0D55">
        <w:rPr>
          <w:rFonts w:ascii="Times New Roman" w:hAnsi="Times New Roman"/>
          <w:b/>
        </w:rPr>
        <w:tab/>
      </w:r>
      <w:r w:rsidRPr="00EB0D55">
        <w:rPr>
          <w:rFonts w:ascii="Times New Roman" w:hAnsi="Times New Roman"/>
          <w:b/>
        </w:rPr>
        <w:tab/>
      </w:r>
      <w:r w:rsidRPr="00EB0D55">
        <w:rPr>
          <w:rFonts w:ascii="Times New Roman" w:hAnsi="Times New Roman"/>
          <w:b/>
        </w:rPr>
        <w:tab/>
      </w:r>
      <w:r w:rsidRPr="00EB0D55">
        <w:rPr>
          <w:rFonts w:ascii="Times New Roman" w:hAnsi="Times New Roman"/>
          <w:b/>
        </w:rPr>
        <w:tab/>
      </w:r>
      <w:r w:rsidRPr="00EB0D55">
        <w:rPr>
          <w:rFonts w:ascii="Times New Roman" w:hAnsi="Times New Roman"/>
          <w:b/>
        </w:rPr>
        <w:tab/>
      </w:r>
      <w:r w:rsidRPr="00EB0D55">
        <w:rPr>
          <w:rFonts w:ascii="Times New Roman" w:hAnsi="Times New Roman"/>
          <w:b/>
        </w:rPr>
        <w:tab/>
      </w:r>
      <w:r w:rsidRPr="00EB0D55">
        <w:rPr>
          <w:rFonts w:ascii="Times New Roman" w:hAnsi="Times New Roman"/>
          <w:b/>
        </w:rPr>
        <w:tab/>
      </w:r>
    </w:p>
    <w:p w:rsidR="000E0D4D" w:rsidRPr="00EB0D55" w:rsidRDefault="000E0D4D" w:rsidP="000E0D4D">
      <w:pPr>
        <w:jc w:val="center"/>
        <w:rPr>
          <w:rFonts w:ascii="Times New Roman" w:hAnsi="Times New Roman"/>
        </w:rPr>
      </w:pPr>
    </w:p>
    <w:p w:rsidR="000E0D4D" w:rsidRPr="006041D4" w:rsidRDefault="000E0D4D" w:rsidP="000E0D4D">
      <w:pPr>
        <w:shd w:val="clear" w:color="auto" w:fill="FFFFFF"/>
        <w:jc w:val="both"/>
        <w:rPr>
          <w:rFonts w:ascii="Times New Roman" w:hAnsi="Times New Roman"/>
          <w:b/>
          <w:sz w:val="28"/>
          <w:szCs w:val="28"/>
        </w:rPr>
      </w:pPr>
      <w:r w:rsidRPr="006041D4">
        <w:rPr>
          <w:rFonts w:ascii="Times New Roman" w:hAnsi="Times New Roman"/>
          <w:b/>
          <w:sz w:val="28"/>
          <w:szCs w:val="28"/>
        </w:rPr>
        <w:t xml:space="preserve">Раздел 7. Оценка уровня физической подготовленности </w:t>
      </w:r>
      <w:proofErr w:type="gramStart"/>
      <w:r w:rsidRPr="006041D4">
        <w:rPr>
          <w:rFonts w:ascii="Times New Roman" w:hAnsi="Times New Roman"/>
          <w:b/>
          <w:sz w:val="28"/>
          <w:szCs w:val="28"/>
        </w:rPr>
        <w:t>обучающихся</w:t>
      </w:r>
      <w:proofErr w:type="gramEnd"/>
      <w:r w:rsidRPr="006041D4">
        <w:rPr>
          <w:rFonts w:ascii="Times New Roman" w:hAnsi="Times New Roman"/>
          <w:b/>
          <w:sz w:val="28"/>
          <w:szCs w:val="28"/>
        </w:rPr>
        <w:t xml:space="preserve"> (тестирование)</w:t>
      </w:r>
    </w:p>
    <w:p w:rsidR="000E0D4D" w:rsidRPr="006041D4" w:rsidRDefault="000E0D4D" w:rsidP="000E0D4D">
      <w:pPr>
        <w:shd w:val="clear" w:color="auto" w:fill="FFFFFF"/>
        <w:jc w:val="center"/>
        <w:rPr>
          <w:rFonts w:ascii="Times New Roman" w:hAnsi="Times New Roman"/>
          <w:b/>
          <w:sz w:val="28"/>
          <w:szCs w:val="28"/>
        </w:rPr>
      </w:pPr>
    </w:p>
    <w:p w:rsidR="009E0921" w:rsidRDefault="000E0D4D" w:rsidP="009E0921">
      <w:pPr>
        <w:shd w:val="clear" w:color="auto" w:fill="FFFFFF"/>
        <w:jc w:val="both"/>
        <w:rPr>
          <w:rFonts w:ascii="Times New Roman" w:hAnsi="Times New Roman"/>
          <w:b/>
          <w:sz w:val="28"/>
          <w:szCs w:val="28"/>
        </w:rPr>
      </w:pPr>
      <w:r w:rsidRPr="006041D4">
        <w:rPr>
          <w:rFonts w:ascii="Times New Roman" w:hAnsi="Times New Roman"/>
          <w:sz w:val="28"/>
          <w:szCs w:val="28"/>
        </w:rPr>
        <w:t xml:space="preserve">         Подбор упражнений для проверки и оценки осуществляется в соответствии с программными требованиями. Упражнения на общую или скоростную выносливость включаются обязательно. Уровень развития каждого качества и навыка оценивается не более чем  по одному упражнению.</w:t>
      </w:r>
      <w:r w:rsidRPr="006041D4">
        <w:rPr>
          <w:rFonts w:ascii="Times New Roman" w:hAnsi="Times New Roman"/>
          <w:sz w:val="28"/>
          <w:szCs w:val="28"/>
        </w:rPr>
        <w:br/>
        <w:t>Соблюдается определенная последовательность: сначала выполняются упражнения на ловкость, быстроту, силу, выносливость. В отдельных случаях последовательность может быть изменена.</w:t>
      </w:r>
      <w:r w:rsidRPr="006041D4">
        <w:rPr>
          <w:rFonts w:ascii="Times New Roman" w:hAnsi="Times New Roman"/>
          <w:sz w:val="28"/>
          <w:szCs w:val="28"/>
        </w:rPr>
        <w:br/>
        <w:t xml:space="preserve">         В каждом семестре обучения формируется определенный вариант дифференцированного зачёта, содержащий 4–5 контрольных упражнений </w:t>
      </w:r>
      <w:r w:rsidRPr="006041D4">
        <w:rPr>
          <w:rFonts w:ascii="Times New Roman" w:hAnsi="Times New Roman"/>
          <w:sz w:val="28"/>
          <w:szCs w:val="28"/>
        </w:rPr>
        <w:lastRenderedPageBreak/>
        <w:t>(см. табл.). Студенты, пропустившие занятия по уважительным причинам, могут быть освобождены от зачетов. Однако они готовят контрольную работу на тему, которую определяют преподаватели с учетом прохождения учебной программы. В процессе обучения оценка физической подготовленности студента может складываться из оценок, полученных им за выполнение упражнений в разные дни недели или месяца. Кроме того, у них проверяется и оценивается знание теоретических основ физической культуры. Индивидуальная оценка студента выводится по результатам выполненных упражнений, назначенных для проверки, на основе требований учебной программы.</w:t>
      </w:r>
    </w:p>
    <w:p w:rsidR="000E0D4D" w:rsidRPr="009E0921" w:rsidRDefault="000E0D4D" w:rsidP="009E0921">
      <w:pPr>
        <w:shd w:val="clear" w:color="auto" w:fill="FFFFFF"/>
        <w:jc w:val="center"/>
        <w:rPr>
          <w:rFonts w:ascii="Times New Roman" w:hAnsi="Times New Roman"/>
          <w:b/>
          <w:sz w:val="28"/>
          <w:szCs w:val="28"/>
        </w:rPr>
      </w:pPr>
      <w:r w:rsidRPr="006041D4">
        <w:rPr>
          <w:rFonts w:ascii="Times New Roman" w:hAnsi="Times New Roman"/>
          <w:b/>
          <w:color w:val="000000"/>
          <w:sz w:val="28"/>
          <w:szCs w:val="28"/>
        </w:rPr>
        <w:t>КОНТРОЛЬНЫЕ ЗАДАНИЯ ДЛЯ ОПРЕДЕЛЕНИЯ</w:t>
      </w:r>
    </w:p>
    <w:p w:rsidR="000E0D4D" w:rsidRPr="006041D4" w:rsidRDefault="000E0D4D" w:rsidP="000E0D4D">
      <w:pPr>
        <w:shd w:val="clear" w:color="auto" w:fill="FFFFFF"/>
        <w:jc w:val="center"/>
        <w:rPr>
          <w:rFonts w:ascii="Times New Roman" w:hAnsi="Times New Roman"/>
          <w:b/>
          <w:color w:val="000000"/>
          <w:sz w:val="28"/>
          <w:szCs w:val="28"/>
        </w:rPr>
      </w:pPr>
      <w:r w:rsidRPr="006041D4">
        <w:rPr>
          <w:rFonts w:ascii="Times New Roman" w:hAnsi="Times New Roman"/>
          <w:b/>
          <w:color w:val="000000"/>
          <w:sz w:val="28"/>
          <w:szCs w:val="28"/>
        </w:rPr>
        <w:t xml:space="preserve">ОЦЕНКИ УРОВНЯ ФИЗИЧЕСКОЙ ПОДГОТОВЛЕННОСТИ </w:t>
      </w:r>
      <w:proofErr w:type="gramStart"/>
      <w:r w:rsidRPr="006041D4">
        <w:rPr>
          <w:rFonts w:ascii="Times New Roman" w:hAnsi="Times New Roman"/>
          <w:b/>
          <w:color w:val="000000"/>
          <w:sz w:val="28"/>
          <w:szCs w:val="28"/>
        </w:rPr>
        <w:t>ОБУЧАЮЩИХСЯ</w:t>
      </w:r>
      <w:proofErr w:type="gramEnd"/>
    </w:p>
    <w:p w:rsidR="000E0D4D" w:rsidRPr="008E4E08" w:rsidRDefault="000E0D4D" w:rsidP="000E0D4D">
      <w:pPr>
        <w:shd w:val="clear" w:color="auto" w:fill="FFFFFF"/>
        <w:jc w:val="center"/>
        <w:rPr>
          <w:b/>
          <w:color w:val="000000"/>
        </w:rPr>
      </w:pPr>
    </w:p>
    <w:tbl>
      <w:tblPr>
        <w:tblpPr w:leftFromText="180" w:rightFromText="180" w:vertAnchor="text" w:horzAnchor="margin" w:tblpXSpec="center" w:tblpY="207"/>
        <w:tblW w:w="0" w:type="auto"/>
        <w:tblLayout w:type="fixed"/>
        <w:tblLook w:val="04A0" w:firstRow="1" w:lastRow="0" w:firstColumn="1" w:lastColumn="0" w:noHBand="0" w:noVBand="1"/>
      </w:tblPr>
      <w:tblGrid>
        <w:gridCol w:w="459"/>
        <w:gridCol w:w="1243"/>
        <w:gridCol w:w="1559"/>
        <w:gridCol w:w="851"/>
        <w:gridCol w:w="847"/>
        <w:gridCol w:w="1279"/>
        <w:gridCol w:w="1061"/>
        <w:gridCol w:w="923"/>
        <w:gridCol w:w="1276"/>
        <w:gridCol w:w="851"/>
      </w:tblGrid>
      <w:tr w:rsidR="000E0D4D" w:rsidTr="00BC630A">
        <w:trPr>
          <w:cantSplit/>
          <w:trHeight w:hRule="exact" w:val="397"/>
        </w:trPr>
        <w:tc>
          <w:tcPr>
            <w:tcW w:w="459" w:type="dxa"/>
            <w:vMerge w:val="restart"/>
            <w:tcBorders>
              <w:top w:val="single" w:sz="4" w:space="0" w:color="000000"/>
              <w:left w:val="single" w:sz="4" w:space="0" w:color="000000"/>
              <w:bottom w:val="single" w:sz="4" w:space="0" w:color="000000"/>
              <w:right w:val="nil"/>
            </w:tcBorders>
            <w:vAlign w:val="center"/>
          </w:tcPr>
          <w:p w:rsidR="000E0D4D" w:rsidRPr="006041D4" w:rsidRDefault="000E0D4D" w:rsidP="00BC630A">
            <w:pPr>
              <w:snapToGrid w:val="0"/>
              <w:spacing w:line="216" w:lineRule="auto"/>
              <w:ind w:left="-57" w:right="-57"/>
              <w:jc w:val="center"/>
              <w:rPr>
                <w:rFonts w:ascii="Times New Roman" w:hAnsi="Times New Roman"/>
                <w:b/>
                <w:color w:val="000000"/>
                <w:sz w:val="24"/>
                <w:szCs w:val="24"/>
                <w:lang w:eastAsia="ar-SA"/>
              </w:rPr>
            </w:pPr>
            <w:r w:rsidRPr="006041D4">
              <w:rPr>
                <w:rFonts w:ascii="Times New Roman" w:hAnsi="Times New Roman"/>
                <w:b/>
                <w:color w:val="000000"/>
                <w:sz w:val="24"/>
                <w:szCs w:val="24"/>
              </w:rPr>
              <w:t>№</w:t>
            </w:r>
          </w:p>
          <w:p w:rsidR="000E0D4D" w:rsidRPr="006041D4" w:rsidRDefault="000E0D4D" w:rsidP="00BC630A">
            <w:pPr>
              <w:widowControl w:val="0"/>
              <w:autoSpaceDE w:val="0"/>
              <w:spacing w:line="216" w:lineRule="auto"/>
              <w:ind w:left="-57" w:right="-57"/>
              <w:jc w:val="center"/>
              <w:rPr>
                <w:rFonts w:ascii="Times New Roman" w:hAnsi="Times New Roman"/>
                <w:b/>
                <w:color w:val="000000"/>
                <w:sz w:val="24"/>
                <w:szCs w:val="24"/>
                <w:lang w:eastAsia="ar-SA"/>
              </w:rPr>
            </w:pPr>
            <w:proofErr w:type="gramStart"/>
            <w:r w:rsidRPr="006041D4">
              <w:rPr>
                <w:rFonts w:ascii="Times New Roman" w:hAnsi="Times New Roman"/>
                <w:b/>
                <w:color w:val="000000"/>
                <w:sz w:val="24"/>
                <w:szCs w:val="24"/>
              </w:rPr>
              <w:t>п</w:t>
            </w:r>
            <w:proofErr w:type="gramEnd"/>
            <w:r w:rsidRPr="006041D4">
              <w:rPr>
                <w:rFonts w:ascii="Times New Roman" w:hAnsi="Times New Roman"/>
                <w:b/>
                <w:color w:val="000000"/>
                <w:sz w:val="24"/>
                <w:szCs w:val="24"/>
              </w:rPr>
              <w:t>/п</w:t>
            </w:r>
          </w:p>
        </w:tc>
        <w:tc>
          <w:tcPr>
            <w:tcW w:w="1243" w:type="dxa"/>
            <w:vMerge w:val="restart"/>
            <w:tcBorders>
              <w:top w:val="single" w:sz="4" w:space="0" w:color="000000"/>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proofErr w:type="spellStart"/>
            <w:proofErr w:type="gramStart"/>
            <w:r w:rsidRPr="006041D4">
              <w:rPr>
                <w:rFonts w:ascii="Times New Roman" w:hAnsi="Times New Roman"/>
                <w:b/>
                <w:color w:val="000000"/>
                <w:sz w:val="24"/>
                <w:szCs w:val="24"/>
              </w:rPr>
              <w:t>Физи-ческие</w:t>
            </w:r>
            <w:proofErr w:type="spellEnd"/>
            <w:proofErr w:type="gramEnd"/>
            <w:r w:rsidRPr="006041D4">
              <w:rPr>
                <w:rFonts w:ascii="Times New Roman" w:hAnsi="Times New Roman"/>
                <w:b/>
                <w:color w:val="000000"/>
                <w:sz w:val="24"/>
                <w:szCs w:val="24"/>
              </w:rPr>
              <w:t xml:space="preserve"> способ-</w:t>
            </w:r>
            <w:proofErr w:type="spellStart"/>
            <w:r w:rsidRPr="006041D4">
              <w:rPr>
                <w:rFonts w:ascii="Times New Roman" w:hAnsi="Times New Roman"/>
                <w:b/>
                <w:color w:val="000000"/>
                <w:sz w:val="24"/>
                <w:szCs w:val="24"/>
              </w:rPr>
              <w:t>ности</w:t>
            </w:r>
            <w:proofErr w:type="spellEnd"/>
          </w:p>
        </w:tc>
        <w:tc>
          <w:tcPr>
            <w:tcW w:w="1559" w:type="dxa"/>
            <w:vMerge w:val="restart"/>
            <w:tcBorders>
              <w:top w:val="single" w:sz="4" w:space="0" w:color="000000"/>
              <w:left w:val="single" w:sz="4" w:space="0" w:color="000000"/>
              <w:bottom w:val="single" w:sz="4" w:space="0" w:color="000000"/>
              <w:right w:val="nil"/>
            </w:tcBorders>
            <w:vAlign w:val="center"/>
          </w:tcPr>
          <w:p w:rsidR="000E0D4D" w:rsidRPr="006041D4" w:rsidRDefault="000E0D4D" w:rsidP="00BC630A">
            <w:pPr>
              <w:snapToGrid w:val="0"/>
              <w:spacing w:line="216" w:lineRule="auto"/>
              <w:ind w:left="-57" w:right="-57"/>
              <w:jc w:val="center"/>
              <w:rPr>
                <w:rFonts w:ascii="Times New Roman" w:hAnsi="Times New Roman"/>
                <w:b/>
                <w:color w:val="000000"/>
                <w:sz w:val="24"/>
                <w:szCs w:val="24"/>
                <w:lang w:eastAsia="ar-SA"/>
              </w:rPr>
            </w:pPr>
            <w:r w:rsidRPr="006041D4">
              <w:rPr>
                <w:rFonts w:ascii="Times New Roman" w:hAnsi="Times New Roman"/>
                <w:b/>
                <w:color w:val="000000"/>
                <w:sz w:val="24"/>
                <w:szCs w:val="24"/>
              </w:rPr>
              <w:t>Контрольное</w:t>
            </w:r>
          </w:p>
          <w:p w:rsidR="000E0D4D" w:rsidRPr="006041D4" w:rsidRDefault="000E0D4D" w:rsidP="00BC630A">
            <w:pPr>
              <w:widowControl w:val="0"/>
              <w:autoSpaceDE w:val="0"/>
              <w:spacing w:line="216" w:lineRule="auto"/>
              <w:ind w:left="-57" w:right="-57"/>
              <w:jc w:val="center"/>
              <w:rPr>
                <w:rFonts w:ascii="Times New Roman" w:hAnsi="Times New Roman"/>
                <w:b/>
                <w:color w:val="000000"/>
                <w:sz w:val="24"/>
                <w:szCs w:val="24"/>
                <w:lang w:eastAsia="ar-SA"/>
              </w:rPr>
            </w:pPr>
            <w:r w:rsidRPr="006041D4">
              <w:rPr>
                <w:rFonts w:ascii="Times New Roman" w:hAnsi="Times New Roman"/>
                <w:b/>
                <w:color w:val="000000"/>
                <w:sz w:val="24"/>
                <w:szCs w:val="24"/>
              </w:rPr>
              <w:t>упражнение (тест)</w:t>
            </w:r>
          </w:p>
        </w:tc>
        <w:tc>
          <w:tcPr>
            <w:tcW w:w="851" w:type="dxa"/>
            <w:vMerge w:val="restart"/>
            <w:tcBorders>
              <w:top w:val="single" w:sz="4" w:space="0" w:color="000000"/>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proofErr w:type="gramStart"/>
            <w:r w:rsidRPr="006041D4">
              <w:rPr>
                <w:rFonts w:ascii="Times New Roman" w:hAnsi="Times New Roman"/>
                <w:b/>
                <w:color w:val="000000"/>
                <w:sz w:val="24"/>
                <w:szCs w:val="24"/>
              </w:rPr>
              <w:t>Воз-</w:t>
            </w:r>
            <w:proofErr w:type="spellStart"/>
            <w:r w:rsidRPr="006041D4">
              <w:rPr>
                <w:rFonts w:ascii="Times New Roman" w:hAnsi="Times New Roman"/>
                <w:b/>
                <w:color w:val="000000"/>
                <w:sz w:val="24"/>
                <w:szCs w:val="24"/>
              </w:rPr>
              <w:t>раст</w:t>
            </w:r>
            <w:proofErr w:type="spellEnd"/>
            <w:proofErr w:type="gramEnd"/>
            <w:r w:rsidRPr="006041D4">
              <w:rPr>
                <w:rFonts w:ascii="Times New Roman" w:hAnsi="Times New Roman"/>
                <w:b/>
                <w:color w:val="000000"/>
                <w:sz w:val="24"/>
                <w:szCs w:val="24"/>
              </w:rPr>
              <w:t>, лет</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Оценка</w:t>
            </w:r>
          </w:p>
        </w:tc>
      </w:tr>
      <w:tr w:rsidR="000E0D4D" w:rsidTr="00BC630A">
        <w:trPr>
          <w:cantSplit/>
          <w:trHeight w:hRule="exact" w:val="397"/>
        </w:trPr>
        <w:tc>
          <w:tcPr>
            <w:tcW w:w="459"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1243"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1559"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851"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3187" w:type="dxa"/>
            <w:gridSpan w:val="3"/>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Юноши</w:t>
            </w:r>
          </w:p>
        </w:tc>
        <w:tc>
          <w:tcPr>
            <w:tcW w:w="3050" w:type="dxa"/>
            <w:gridSpan w:val="3"/>
            <w:tcBorders>
              <w:top w:val="nil"/>
              <w:left w:val="single" w:sz="4" w:space="0" w:color="000000"/>
              <w:bottom w:val="single" w:sz="4" w:space="0" w:color="000000"/>
              <w:right w:val="single" w:sz="4" w:space="0" w:color="000000"/>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Девушки</w:t>
            </w:r>
          </w:p>
        </w:tc>
      </w:tr>
      <w:tr w:rsidR="000E0D4D" w:rsidTr="00BC630A">
        <w:trPr>
          <w:cantSplit/>
          <w:trHeight w:hRule="exact" w:val="397"/>
        </w:trPr>
        <w:tc>
          <w:tcPr>
            <w:tcW w:w="459"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1243"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1559"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851"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847"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5</w:t>
            </w:r>
          </w:p>
        </w:tc>
        <w:tc>
          <w:tcPr>
            <w:tcW w:w="127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4</w:t>
            </w:r>
          </w:p>
        </w:tc>
        <w:tc>
          <w:tcPr>
            <w:tcW w:w="1061"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3</w:t>
            </w:r>
          </w:p>
        </w:tc>
        <w:tc>
          <w:tcPr>
            <w:tcW w:w="923"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5</w:t>
            </w:r>
          </w:p>
        </w:tc>
        <w:tc>
          <w:tcPr>
            <w:tcW w:w="1276"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4</w:t>
            </w:r>
          </w:p>
        </w:tc>
        <w:tc>
          <w:tcPr>
            <w:tcW w:w="851" w:type="dxa"/>
            <w:tcBorders>
              <w:top w:val="nil"/>
              <w:left w:val="single" w:sz="4" w:space="0" w:color="000000"/>
              <w:bottom w:val="single" w:sz="4" w:space="0" w:color="000000"/>
              <w:right w:val="single" w:sz="4" w:space="0" w:color="000000"/>
            </w:tcBorders>
            <w:vAlign w:val="center"/>
          </w:tcPr>
          <w:p w:rsidR="000E0D4D" w:rsidRPr="006041D4" w:rsidRDefault="000E0D4D" w:rsidP="00BC630A">
            <w:pPr>
              <w:widowControl w:val="0"/>
              <w:autoSpaceDE w:val="0"/>
              <w:snapToGrid w:val="0"/>
              <w:spacing w:line="216" w:lineRule="auto"/>
              <w:jc w:val="center"/>
              <w:rPr>
                <w:rFonts w:ascii="Times New Roman" w:hAnsi="Times New Roman"/>
                <w:b/>
                <w:color w:val="000000"/>
                <w:sz w:val="24"/>
                <w:szCs w:val="24"/>
                <w:lang w:eastAsia="ar-SA"/>
              </w:rPr>
            </w:pPr>
            <w:r w:rsidRPr="006041D4">
              <w:rPr>
                <w:rFonts w:ascii="Times New Roman" w:hAnsi="Times New Roman"/>
                <w:b/>
                <w:color w:val="000000"/>
                <w:sz w:val="24"/>
                <w:szCs w:val="24"/>
              </w:rPr>
              <w:t>3</w:t>
            </w:r>
          </w:p>
        </w:tc>
      </w:tr>
      <w:tr w:rsidR="000E0D4D" w:rsidTr="00BC630A">
        <w:trPr>
          <w:trHeight w:val="964"/>
        </w:trPr>
        <w:tc>
          <w:tcPr>
            <w:tcW w:w="4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w:t>
            </w:r>
          </w:p>
        </w:tc>
        <w:tc>
          <w:tcPr>
            <w:tcW w:w="1243"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ind w:left="-57" w:right="-57"/>
              <w:jc w:val="center"/>
              <w:rPr>
                <w:rFonts w:ascii="Times New Roman" w:hAnsi="Times New Roman"/>
                <w:color w:val="000000"/>
                <w:sz w:val="24"/>
                <w:szCs w:val="24"/>
                <w:lang w:eastAsia="ar-SA"/>
              </w:rPr>
            </w:pPr>
            <w:proofErr w:type="spellStart"/>
            <w:proofErr w:type="gramStart"/>
            <w:r w:rsidRPr="006041D4">
              <w:rPr>
                <w:rFonts w:ascii="Times New Roman" w:hAnsi="Times New Roman"/>
                <w:color w:val="000000"/>
                <w:sz w:val="24"/>
                <w:szCs w:val="24"/>
              </w:rPr>
              <w:t>Скорост-ные</w:t>
            </w:r>
            <w:proofErr w:type="spellEnd"/>
            <w:proofErr w:type="gramEnd"/>
          </w:p>
        </w:tc>
        <w:tc>
          <w:tcPr>
            <w:tcW w:w="155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Бег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30 м, </w:t>
            </w:r>
            <w:proofErr w:type="gramStart"/>
            <w:r w:rsidRPr="006041D4">
              <w:rPr>
                <w:rFonts w:ascii="Times New Roman" w:hAnsi="Times New Roman"/>
                <w:color w:val="000000"/>
                <w:sz w:val="24"/>
                <w:szCs w:val="24"/>
              </w:rPr>
              <w:t>с</w:t>
            </w:r>
            <w:proofErr w:type="gramEnd"/>
          </w:p>
        </w:tc>
        <w:tc>
          <w:tcPr>
            <w:tcW w:w="85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16</w:t>
            </w:r>
          </w:p>
          <w:p w:rsidR="000E0D4D" w:rsidRPr="006041D4" w:rsidRDefault="000E0D4D" w:rsidP="00BC630A">
            <w:pPr>
              <w:spacing w:line="216" w:lineRule="auto"/>
              <w:jc w:val="center"/>
              <w:rPr>
                <w:rFonts w:ascii="Times New Roman" w:hAnsi="Times New Roman"/>
                <w:color w:val="000000"/>
                <w:sz w:val="24"/>
                <w:szCs w:val="24"/>
              </w:rPr>
            </w:pPr>
          </w:p>
          <w:p w:rsidR="000E0D4D" w:rsidRPr="006041D4" w:rsidRDefault="000E0D4D" w:rsidP="00BC630A">
            <w:pPr>
              <w:widowControl w:val="0"/>
              <w:autoSpaceDE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17</w:t>
            </w:r>
          </w:p>
        </w:tc>
        <w:tc>
          <w:tcPr>
            <w:tcW w:w="847"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4,4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4,3</w:t>
            </w:r>
          </w:p>
        </w:tc>
        <w:tc>
          <w:tcPr>
            <w:tcW w:w="127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5,1–4,8</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5,0–4,7</w:t>
            </w:r>
          </w:p>
        </w:tc>
        <w:tc>
          <w:tcPr>
            <w:tcW w:w="106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5,2 и</w:t>
            </w:r>
          </w:p>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ниже</w:t>
            </w: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5,2</w:t>
            </w:r>
          </w:p>
        </w:tc>
        <w:tc>
          <w:tcPr>
            <w:tcW w:w="923"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4,8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4,8</w:t>
            </w:r>
          </w:p>
        </w:tc>
        <w:tc>
          <w:tcPr>
            <w:tcW w:w="1276"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5,9–5,3</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5,9–5,3</w:t>
            </w:r>
          </w:p>
        </w:tc>
        <w:tc>
          <w:tcPr>
            <w:tcW w:w="851" w:type="dxa"/>
            <w:tcBorders>
              <w:top w:val="nil"/>
              <w:left w:val="single" w:sz="4" w:space="0" w:color="000000"/>
              <w:bottom w:val="single" w:sz="4" w:space="0" w:color="000000"/>
              <w:right w:val="single" w:sz="4" w:space="0" w:color="000000"/>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6,1 и</w:t>
            </w:r>
          </w:p>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ниже</w:t>
            </w: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6,1</w:t>
            </w:r>
          </w:p>
        </w:tc>
      </w:tr>
      <w:tr w:rsidR="000E0D4D" w:rsidTr="00BC630A">
        <w:trPr>
          <w:trHeight w:val="964"/>
        </w:trPr>
        <w:tc>
          <w:tcPr>
            <w:tcW w:w="4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2</w:t>
            </w:r>
          </w:p>
        </w:tc>
        <w:tc>
          <w:tcPr>
            <w:tcW w:w="1243"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ind w:left="-57" w:right="-57"/>
              <w:jc w:val="center"/>
              <w:rPr>
                <w:rFonts w:ascii="Times New Roman" w:hAnsi="Times New Roman"/>
                <w:color w:val="000000"/>
                <w:sz w:val="24"/>
                <w:szCs w:val="24"/>
                <w:lang w:eastAsia="ar-SA"/>
              </w:rPr>
            </w:pPr>
            <w:proofErr w:type="spellStart"/>
            <w:proofErr w:type="gramStart"/>
            <w:r w:rsidRPr="006041D4">
              <w:rPr>
                <w:rFonts w:ascii="Times New Roman" w:hAnsi="Times New Roman"/>
                <w:color w:val="000000"/>
                <w:sz w:val="24"/>
                <w:szCs w:val="24"/>
              </w:rPr>
              <w:t>Координа-ционные</w:t>
            </w:r>
            <w:proofErr w:type="spellEnd"/>
            <w:proofErr w:type="gramEnd"/>
          </w:p>
        </w:tc>
        <w:tc>
          <w:tcPr>
            <w:tcW w:w="155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Челночный бег 3</w:t>
            </w:r>
            <w:r w:rsidRPr="006041D4">
              <w:rPr>
                <w:rFonts w:ascii="Times New Roman" w:hAnsi="Times New Roman"/>
                <w:color w:val="000000"/>
                <w:sz w:val="24"/>
                <w:szCs w:val="24"/>
              </w:rPr>
              <w:sym w:font="Symbol" w:char="00B4"/>
            </w:r>
            <w:r w:rsidRPr="006041D4">
              <w:rPr>
                <w:rFonts w:ascii="Times New Roman" w:hAnsi="Times New Roman"/>
                <w:color w:val="000000"/>
                <w:sz w:val="24"/>
                <w:szCs w:val="24"/>
              </w:rPr>
              <w:t xml:space="preserve">10 м, </w:t>
            </w:r>
            <w:proofErr w:type="gramStart"/>
            <w:r w:rsidRPr="006041D4">
              <w:rPr>
                <w:rFonts w:ascii="Times New Roman" w:hAnsi="Times New Roman"/>
                <w:color w:val="000000"/>
                <w:sz w:val="24"/>
                <w:szCs w:val="24"/>
              </w:rPr>
              <w:t>с</w:t>
            </w:r>
            <w:proofErr w:type="gramEnd"/>
          </w:p>
        </w:tc>
        <w:tc>
          <w:tcPr>
            <w:tcW w:w="85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16</w:t>
            </w:r>
          </w:p>
          <w:p w:rsidR="000E0D4D" w:rsidRPr="006041D4" w:rsidRDefault="000E0D4D" w:rsidP="00BC630A">
            <w:pPr>
              <w:spacing w:line="216" w:lineRule="auto"/>
              <w:jc w:val="center"/>
              <w:rPr>
                <w:rFonts w:ascii="Times New Roman" w:hAnsi="Times New Roman"/>
                <w:color w:val="000000"/>
                <w:sz w:val="24"/>
                <w:szCs w:val="24"/>
              </w:rPr>
            </w:pPr>
          </w:p>
          <w:p w:rsidR="000E0D4D" w:rsidRPr="006041D4" w:rsidRDefault="000E0D4D" w:rsidP="00BC630A">
            <w:pPr>
              <w:widowControl w:val="0"/>
              <w:autoSpaceDE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17</w:t>
            </w:r>
          </w:p>
        </w:tc>
        <w:tc>
          <w:tcPr>
            <w:tcW w:w="847"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7,3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7,2</w:t>
            </w:r>
          </w:p>
        </w:tc>
        <w:tc>
          <w:tcPr>
            <w:tcW w:w="127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8,0–7,7</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7,9–7,5</w:t>
            </w:r>
          </w:p>
        </w:tc>
        <w:tc>
          <w:tcPr>
            <w:tcW w:w="106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8,2 и</w:t>
            </w:r>
          </w:p>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ниже</w:t>
            </w: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8,1</w:t>
            </w:r>
          </w:p>
        </w:tc>
        <w:tc>
          <w:tcPr>
            <w:tcW w:w="923"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8,4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8,4</w:t>
            </w:r>
          </w:p>
        </w:tc>
        <w:tc>
          <w:tcPr>
            <w:tcW w:w="1276"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9,3–8,7</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9,3–8,7</w:t>
            </w:r>
          </w:p>
        </w:tc>
        <w:tc>
          <w:tcPr>
            <w:tcW w:w="851" w:type="dxa"/>
            <w:tcBorders>
              <w:top w:val="nil"/>
              <w:left w:val="single" w:sz="4" w:space="0" w:color="000000"/>
              <w:bottom w:val="single" w:sz="4" w:space="0" w:color="000000"/>
              <w:right w:val="single" w:sz="4" w:space="0" w:color="000000"/>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9,7 и</w:t>
            </w: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ниже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9,6</w:t>
            </w:r>
          </w:p>
        </w:tc>
      </w:tr>
      <w:tr w:rsidR="000E0D4D" w:rsidTr="00BC630A">
        <w:trPr>
          <w:trHeight w:val="964"/>
        </w:trPr>
        <w:tc>
          <w:tcPr>
            <w:tcW w:w="4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3</w:t>
            </w:r>
          </w:p>
        </w:tc>
        <w:tc>
          <w:tcPr>
            <w:tcW w:w="1243"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ind w:left="-57" w:right="-113"/>
              <w:jc w:val="center"/>
              <w:rPr>
                <w:rFonts w:ascii="Times New Roman" w:hAnsi="Times New Roman"/>
                <w:color w:val="000000"/>
                <w:sz w:val="24"/>
                <w:szCs w:val="24"/>
                <w:lang w:eastAsia="ar-SA"/>
              </w:rPr>
            </w:pPr>
            <w:r w:rsidRPr="006041D4">
              <w:rPr>
                <w:rFonts w:ascii="Times New Roman" w:hAnsi="Times New Roman"/>
                <w:color w:val="000000"/>
                <w:sz w:val="24"/>
                <w:szCs w:val="24"/>
              </w:rPr>
              <w:t>Скоростно-силовые</w:t>
            </w:r>
          </w:p>
        </w:tc>
        <w:tc>
          <w:tcPr>
            <w:tcW w:w="15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Прыжки в длину с места, </w:t>
            </w:r>
            <w:proofErr w:type="gramStart"/>
            <w:r w:rsidRPr="006041D4">
              <w:rPr>
                <w:rFonts w:ascii="Times New Roman" w:hAnsi="Times New Roman"/>
                <w:color w:val="000000"/>
                <w:sz w:val="24"/>
                <w:szCs w:val="24"/>
              </w:rPr>
              <w:t>см</w:t>
            </w:r>
            <w:proofErr w:type="gramEnd"/>
          </w:p>
        </w:tc>
        <w:tc>
          <w:tcPr>
            <w:tcW w:w="85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16</w:t>
            </w:r>
          </w:p>
          <w:p w:rsidR="000E0D4D" w:rsidRPr="006041D4" w:rsidRDefault="000E0D4D" w:rsidP="00BC630A">
            <w:pPr>
              <w:spacing w:line="216" w:lineRule="auto"/>
              <w:jc w:val="center"/>
              <w:rPr>
                <w:rFonts w:ascii="Times New Roman" w:hAnsi="Times New Roman"/>
                <w:color w:val="000000"/>
                <w:sz w:val="24"/>
                <w:szCs w:val="24"/>
              </w:rPr>
            </w:pPr>
          </w:p>
          <w:p w:rsidR="000E0D4D" w:rsidRPr="006041D4" w:rsidRDefault="000E0D4D" w:rsidP="00BC630A">
            <w:pPr>
              <w:widowControl w:val="0"/>
              <w:autoSpaceDE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17</w:t>
            </w:r>
          </w:p>
        </w:tc>
        <w:tc>
          <w:tcPr>
            <w:tcW w:w="847"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230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240</w:t>
            </w:r>
          </w:p>
        </w:tc>
        <w:tc>
          <w:tcPr>
            <w:tcW w:w="127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195–210</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205–220</w:t>
            </w:r>
          </w:p>
        </w:tc>
        <w:tc>
          <w:tcPr>
            <w:tcW w:w="106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180 и ниже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190</w:t>
            </w:r>
          </w:p>
        </w:tc>
        <w:tc>
          <w:tcPr>
            <w:tcW w:w="923"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210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210</w:t>
            </w:r>
          </w:p>
        </w:tc>
        <w:tc>
          <w:tcPr>
            <w:tcW w:w="1276"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170–190</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170–190</w:t>
            </w:r>
          </w:p>
        </w:tc>
        <w:tc>
          <w:tcPr>
            <w:tcW w:w="851" w:type="dxa"/>
            <w:tcBorders>
              <w:top w:val="nil"/>
              <w:left w:val="single" w:sz="4" w:space="0" w:color="000000"/>
              <w:bottom w:val="single" w:sz="4" w:space="0" w:color="000000"/>
              <w:right w:val="single" w:sz="4" w:space="0" w:color="000000"/>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160 и</w:t>
            </w: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ниже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160</w:t>
            </w:r>
          </w:p>
        </w:tc>
      </w:tr>
      <w:tr w:rsidR="000E0D4D" w:rsidTr="00BC630A">
        <w:trPr>
          <w:trHeight w:val="1134"/>
        </w:trPr>
        <w:tc>
          <w:tcPr>
            <w:tcW w:w="4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4</w:t>
            </w:r>
          </w:p>
        </w:tc>
        <w:tc>
          <w:tcPr>
            <w:tcW w:w="1243"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ind w:left="-57" w:right="-57"/>
              <w:jc w:val="center"/>
              <w:rPr>
                <w:rFonts w:ascii="Times New Roman" w:hAnsi="Times New Roman"/>
                <w:color w:val="000000"/>
                <w:sz w:val="24"/>
                <w:szCs w:val="24"/>
                <w:lang w:eastAsia="ar-SA"/>
              </w:rPr>
            </w:pPr>
            <w:proofErr w:type="spellStart"/>
            <w:proofErr w:type="gramStart"/>
            <w:r w:rsidRPr="006041D4">
              <w:rPr>
                <w:rFonts w:ascii="Times New Roman" w:hAnsi="Times New Roman"/>
                <w:color w:val="000000"/>
                <w:sz w:val="24"/>
                <w:szCs w:val="24"/>
              </w:rPr>
              <w:t>Выносли-вость</w:t>
            </w:r>
            <w:proofErr w:type="spellEnd"/>
            <w:proofErr w:type="gramEnd"/>
          </w:p>
        </w:tc>
        <w:tc>
          <w:tcPr>
            <w:tcW w:w="155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6-минутный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бег, мин</w:t>
            </w:r>
          </w:p>
        </w:tc>
        <w:tc>
          <w:tcPr>
            <w:tcW w:w="85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16</w:t>
            </w:r>
          </w:p>
          <w:p w:rsidR="000E0D4D" w:rsidRPr="006041D4" w:rsidRDefault="000E0D4D" w:rsidP="00BC630A">
            <w:pPr>
              <w:spacing w:line="216" w:lineRule="auto"/>
              <w:jc w:val="center"/>
              <w:rPr>
                <w:rFonts w:ascii="Times New Roman" w:hAnsi="Times New Roman"/>
                <w:color w:val="000000"/>
                <w:sz w:val="24"/>
                <w:szCs w:val="24"/>
              </w:rPr>
            </w:pPr>
          </w:p>
          <w:p w:rsidR="000E0D4D" w:rsidRPr="006041D4" w:rsidRDefault="000E0D4D" w:rsidP="00BC630A">
            <w:pPr>
              <w:spacing w:line="216" w:lineRule="auto"/>
              <w:jc w:val="center"/>
              <w:rPr>
                <w:rFonts w:ascii="Times New Roman" w:hAnsi="Times New Roman"/>
                <w:color w:val="000000"/>
                <w:sz w:val="24"/>
                <w:szCs w:val="24"/>
              </w:rPr>
            </w:pPr>
          </w:p>
          <w:p w:rsidR="000E0D4D" w:rsidRPr="006041D4" w:rsidRDefault="000E0D4D" w:rsidP="00BC630A">
            <w:pPr>
              <w:widowControl w:val="0"/>
              <w:autoSpaceDE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17</w:t>
            </w:r>
          </w:p>
        </w:tc>
        <w:tc>
          <w:tcPr>
            <w:tcW w:w="847"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ind w:right="-57"/>
              <w:rPr>
                <w:rFonts w:ascii="Times New Roman" w:hAnsi="Times New Roman"/>
                <w:color w:val="000000"/>
                <w:sz w:val="24"/>
                <w:szCs w:val="24"/>
                <w:lang w:eastAsia="ar-SA"/>
              </w:rPr>
            </w:pPr>
            <w:r w:rsidRPr="006041D4">
              <w:rPr>
                <w:rFonts w:ascii="Times New Roman" w:hAnsi="Times New Roman"/>
                <w:color w:val="000000"/>
                <w:sz w:val="24"/>
                <w:szCs w:val="24"/>
              </w:rPr>
              <w:t xml:space="preserve">1500 и выше </w:t>
            </w:r>
          </w:p>
          <w:p w:rsidR="000E0D4D" w:rsidRPr="006041D4" w:rsidRDefault="000E0D4D" w:rsidP="00BC630A">
            <w:pPr>
              <w:widowControl w:val="0"/>
              <w:autoSpaceDE w:val="0"/>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1500</w:t>
            </w:r>
          </w:p>
        </w:tc>
        <w:tc>
          <w:tcPr>
            <w:tcW w:w="127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1300-1400 </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1300-1400</w:t>
            </w:r>
          </w:p>
        </w:tc>
        <w:tc>
          <w:tcPr>
            <w:tcW w:w="106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1100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и ниже</w:t>
            </w:r>
          </w:p>
          <w:p w:rsidR="000E0D4D" w:rsidRPr="006041D4" w:rsidRDefault="000E0D4D" w:rsidP="00BC630A">
            <w:pPr>
              <w:widowControl w:val="0"/>
              <w:autoSpaceDE w:val="0"/>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1100</w:t>
            </w:r>
          </w:p>
        </w:tc>
        <w:tc>
          <w:tcPr>
            <w:tcW w:w="923"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1300 и выше </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1300</w:t>
            </w:r>
          </w:p>
        </w:tc>
        <w:tc>
          <w:tcPr>
            <w:tcW w:w="1276"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ind w:left="-57" w:right="-57"/>
              <w:rPr>
                <w:rFonts w:ascii="Times New Roman" w:hAnsi="Times New Roman"/>
                <w:color w:val="000000"/>
                <w:sz w:val="24"/>
                <w:szCs w:val="24"/>
                <w:lang w:eastAsia="ar-SA"/>
              </w:rPr>
            </w:pPr>
            <w:r w:rsidRPr="006041D4">
              <w:rPr>
                <w:rFonts w:ascii="Times New Roman" w:hAnsi="Times New Roman"/>
                <w:color w:val="000000"/>
                <w:sz w:val="24"/>
                <w:szCs w:val="24"/>
              </w:rPr>
              <w:t>1050-1200</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1050-1200</w:t>
            </w:r>
          </w:p>
        </w:tc>
        <w:tc>
          <w:tcPr>
            <w:tcW w:w="851" w:type="dxa"/>
            <w:tcBorders>
              <w:top w:val="nil"/>
              <w:left w:val="single" w:sz="4" w:space="0" w:color="000000"/>
              <w:bottom w:val="single" w:sz="4" w:space="0" w:color="000000"/>
              <w:right w:val="single" w:sz="4" w:space="0" w:color="000000"/>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900 и ниже</w:t>
            </w:r>
          </w:p>
          <w:p w:rsidR="000E0D4D" w:rsidRPr="006041D4" w:rsidRDefault="000E0D4D" w:rsidP="00BC630A">
            <w:pPr>
              <w:snapToGrid w:val="0"/>
              <w:spacing w:line="216" w:lineRule="auto"/>
              <w:rPr>
                <w:rFonts w:ascii="Times New Roman" w:hAnsi="Times New Roman"/>
                <w:color w:val="000000"/>
                <w:sz w:val="24"/>
                <w:szCs w:val="24"/>
              </w:rPr>
            </w:pP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900</w:t>
            </w:r>
          </w:p>
        </w:tc>
      </w:tr>
      <w:tr w:rsidR="000E0D4D" w:rsidTr="00BC630A">
        <w:trPr>
          <w:trHeight w:val="1077"/>
        </w:trPr>
        <w:tc>
          <w:tcPr>
            <w:tcW w:w="4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5</w:t>
            </w:r>
          </w:p>
        </w:tc>
        <w:tc>
          <w:tcPr>
            <w:tcW w:w="1243"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ind w:left="-57" w:right="-57"/>
              <w:jc w:val="center"/>
              <w:rPr>
                <w:rFonts w:ascii="Times New Roman" w:hAnsi="Times New Roman"/>
                <w:color w:val="000000"/>
                <w:sz w:val="24"/>
                <w:szCs w:val="24"/>
                <w:lang w:eastAsia="ar-SA"/>
              </w:rPr>
            </w:pPr>
            <w:r w:rsidRPr="006041D4">
              <w:rPr>
                <w:rFonts w:ascii="Times New Roman" w:hAnsi="Times New Roman"/>
                <w:color w:val="000000"/>
                <w:sz w:val="24"/>
                <w:szCs w:val="24"/>
              </w:rPr>
              <w:t>Гибкость</w:t>
            </w:r>
          </w:p>
        </w:tc>
        <w:tc>
          <w:tcPr>
            <w:tcW w:w="15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Наклон вперед из </w:t>
            </w:r>
            <w:proofErr w:type="gramStart"/>
            <w:r w:rsidRPr="006041D4">
              <w:rPr>
                <w:rFonts w:ascii="Times New Roman" w:hAnsi="Times New Roman"/>
                <w:color w:val="000000"/>
                <w:sz w:val="24"/>
                <w:szCs w:val="24"/>
              </w:rPr>
              <w:t>положения</w:t>
            </w:r>
            <w:proofErr w:type="gramEnd"/>
            <w:r w:rsidRPr="006041D4">
              <w:rPr>
                <w:rFonts w:ascii="Times New Roman" w:hAnsi="Times New Roman"/>
                <w:color w:val="000000"/>
                <w:sz w:val="24"/>
                <w:szCs w:val="24"/>
              </w:rPr>
              <w:t xml:space="preserve"> стоя, см</w:t>
            </w:r>
          </w:p>
        </w:tc>
        <w:tc>
          <w:tcPr>
            <w:tcW w:w="85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16</w:t>
            </w:r>
          </w:p>
          <w:p w:rsidR="000E0D4D" w:rsidRPr="006041D4" w:rsidRDefault="000E0D4D" w:rsidP="00BC630A">
            <w:pPr>
              <w:spacing w:line="216" w:lineRule="auto"/>
              <w:jc w:val="center"/>
              <w:rPr>
                <w:rFonts w:ascii="Times New Roman" w:hAnsi="Times New Roman"/>
                <w:color w:val="000000"/>
                <w:sz w:val="24"/>
                <w:szCs w:val="24"/>
              </w:rPr>
            </w:pPr>
          </w:p>
          <w:p w:rsidR="000E0D4D" w:rsidRPr="006041D4" w:rsidRDefault="000E0D4D" w:rsidP="00BC630A">
            <w:pPr>
              <w:widowControl w:val="0"/>
              <w:autoSpaceDE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lastRenderedPageBreak/>
              <w:t>17</w:t>
            </w:r>
          </w:p>
        </w:tc>
        <w:tc>
          <w:tcPr>
            <w:tcW w:w="847"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 xml:space="preserve">15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15</w:t>
            </w:r>
          </w:p>
        </w:tc>
        <w:tc>
          <w:tcPr>
            <w:tcW w:w="127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9–12</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9–12</w:t>
            </w:r>
          </w:p>
        </w:tc>
        <w:tc>
          <w:tcPr>
            <w:tcW w:w="106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 xml:space="preserve">5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ниже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5</w:t>
            </w:r>
          </w:p>
        </w:tc>
        <w:tc>
          <w:tcPr>
            <w:tcW w:w="923"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 xml:space="preserve">20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 xml:space="preserve">выше </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20</w:t>
            </w:r>
          </w:p>
        </w:tc>
        <w:tc>
          <w:tcPr>
            <w:tcW w:w="1276"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12–14</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12–14</w:t>
            </w:r>
          </w:p>
        </w:tc>
        <w:tc>
          <w:tcPr>
            <w:tcW w:w="851" w:type="dxa"/>
            <w:tcBorders>
              <w:top w:val="nil"/>
              <w:left w:val="single" w:sz="4" w:space="0" w:color="000000"/>
              <w:bottom w:val="single" w:sz="4" w:space="0" w:color="000000"/>
              <w:right w:val="single" w:sz="4" w:space="0" w:color="000000"/>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lastRenderedPageBreak/>
              <w:t>7 и</w:t>
            </w: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ниже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lastRenderedPageBreak/>
              <w:t>7</w:t>
            </w:r>
          </w:p>
        </w:tc>
      </w:tr>
      <w:tr w:rsidR="000E0D4D" w:rsidTr="00BC630A">
        <w:tc>
          <w:tcPr>
            <w:tcW w:w="4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lastRenderedPageBreak/>
              <w:t>6</w:t>
            </w:r>
          </w:p>
        </w:tc>
        <w:tc>
          <w:tcPr>
            <w:tcW w:w="1243"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ind w:left="-57" w:right="-57"/>
              <w:jc w:val="center"/>
              <w:rPr>
                <w:rFonts w:ascii="Times New Roman" w:hAnsi="Times New Roman"/>
                <w:color w:val="000000"/>
                <w:sz w:val="24"/>
                <w:szCs w:val="24"/>
                <w:lang w:eastAsia="ar-SA"/>
              </w:rPr>
            </w:pPr>
            <w:r w:rsidRPr="006041D4">
              <w:rPr>
                <w:rFonts w:ascii="Times New Roman" w:hAnsi="Times New Roman"/>
                <w:color w:val="000000"/>
                <w:sz w:val="24"/>
                <w:szCs w:val="24"/>
              </w:rPr>
              <w:t>Силовые</w:t>
            </w:r>
          </w:p>
        </w:tc>
        <w:tc>
          <w:tcPr>
            <w:tcW w:w="1559" w:type="dxa"/>
            <w:tcBorders>
              <w:top w:val="nil"/>
              <w:left w:val="single" w:sz="4" w:space="0" w:color="000000"/>
              <w:bottom w:val="single" w:sz="4" w:space="0" w:color="000000"/>
              <w:right w:val="nil"/>
            </w:tcBorders>
            <w:vAlign w:val="center"/>
          </w:tcPr>
          <w:p w:rsidR="000E0D4D" w:rsidRPr="006041D4" w:rsidRDefault="000E0D4D" w:rsidP="00BC630A">
            <w:pPr>
              <w:widowControl w:val="0"/>
              <w:autoSpaceDE w:val="0"/>
              <w:snapToGrid w:val="0"/>
              <w:spacing w:line="216" w:lineRule="auto"/>
              <w:rPr>
                <w:rFonts w:ascii="Times New Roman" w:hAnsi="Times New Roman"/>
                <w:color w:val="000000"/>
                <w:sz w:val="24"/>
                <w:szCs w:val="24"/>
                <w:lang w:eastAsia="ar-SA"/>
              </w:rPr>
            </w:pPr>
            <w:proofErr w:type="spellStart"/>
            <w:proofErr w:type="gramStart"/>
            <w:r w:rsidRPr="006041D4">
              <w:rPr>
                <w:rFonts w:ascii="Times New Roman" w:hAnsi="Times New Roman"/>
                <w:color w:val="000000"/>
                <w:sz w:val="24"/>
                <w:szCs w:val="24"/>
              </w:rPr>
              <w:t>Подтяги-вание</w:t>
            </w:r>
            <w:proofErr w:type="spellEnd"/>
            <w:proofErr w:type="gramEnd"/>
            <w:r w:rsidRPr="006041D4">
              <w:rPr>
                <w:rFonts w:ascii="Times New Roman" w:hAnsi="Times New Roman"/>
                <w:color w:val="000000"/>
                <w:sz w:val="24"/>
                <w:szCs w:val="24"/>
              </w:rPr>
              <w:t>: на высокой перекладине из виса, кол-во раз (юноши),   на низкой перекладине из виса лежа, количество раз (девушки)</w:t>
            </w:r>
          </w:p>
        </w:tc>
        <w:tc>
          <w:tcPr>
            <w:tcW w:w="85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16</w:t>
            </w:r>
          </w:p>
          <w:p w:rsidR="000E0D4D" w:rsidRPr="006041D4" w:rsidRDefault="000E0D4D" w:rsidP="00BC630A">
            <w:pPr>
              <w:spacing w:line="216" w:lineRule="auto"/>
              <w:jc w:val="center"/>
              <w:rPr>
                <w:rFonts w:ascii="Times New Roman" w:hAnsi="Times New Roman"/>
                <w:color w:val="000000"/>
                <w:sz w:val="24"/>
                <w:szCs w:val="24"/>
              </w:rPr>
            </w:pPr>
          </w:p>
          <w:p w:rsidR="000E0D4D" w:rsidRPr="006041D4" w:rsidRDefault="000E0D4D" w:rsidP="00BC630A">
            <w:pPr>
              <w:widowControl w:val="0"/>
              <w:autoSpaceDE w:val="0"/>
              <w:spacing w:line="216" w:lineRule="auto"/>
              <w:jc w:val="center"/>
              <w:rPr>
                <w:rFonts w:ascii="Times New Roman" w:hAnsi="Times New Roman"/>
                <w:color w:val="000000"/>
                <w:sz w:val="24"/>
                <w:szCs w:val="24"/>
                <w:lang w:eastAsia="ar-SA"/>
              </w:rPr>
            </w:pPr>
            <w:r w:rsidRPr="006041D4">
              <w:rPr>
                <w:rFonts w:ascii="Times New Roman" w:hAnsi="Times New Roman"/>
                <w:color w:val="000000"/>
                <w:sz w:val="24"/>
                <w:szCs w:val="24"/>
              </w:rPr>
              <w:t>17</w:t>
            </w:r>
          </w:p>
        </w:tc>
        <w:tc>
          <w:tcPr>
            <w:tcW w:w="847"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11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выше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12</w:t>
            </w:r>
          </w:p>
        </w:tc>
        <w:tc>
          <w:tcPr>
            <w:tcW w:w="1279"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8–9</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9–10</w:t>
            </w:r>
          </w:p>
        </w:tc>
        <w:tc>
          <w:tcPr>
            <w:tcW w:w="1061"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 xml:space="preserve">4 и </w:t>
            </w:r>
          </w:p>
          <w:p w:rsidR="000E0D4D" w:rsidRPr="006041D4" w:rsidRDefault="000E0D4D" w:rsidP="00BC630A">
            <w:pPr>
              <w:spacing w:line="216" w:lineRule="auto"/>
              <w:rPr>
                <w:rFonts w:ascii="Times New Roman" w:hAnsi="Times New Roman"/>
                <w:color w:val="000000"/>
                <w:sz w:val="24"/>
                <w:szCs w:val="24"/>
              </w:rPr>
            </w:pPr>
            <w:r w:rsidRPr="006041D4">
              <w:rPr>
                <w:rFonts w:ascii="Times New Roman" w:hAnsi="Times New Roman"/>
                <w:color w:val="000000"/>
                <w:sz w:val="24"/>
                <w:szCs w:val="24"/>
              </w:rPr>
              <w:t>ниже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4</w:t>
            </w:r>
          </w:p>
        </w:tc>
        <w:tc>
          <w:tcPr>
            <w:tcW w:w="923"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18 и выше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18</w:t>
            </w:r>
          </w:p>
        </w:tc>
        <w:tc>
          <w:tcPr>
            <w:tcW w:w="1276" w:type="dxa"/>
            <w:tcBorders>
              <w:top w:val="nil"/>
              <w:left w:val="single" w:sz="4" w:space="0" w:color="000000"/>
              <w:bottom w:val="single" w:sz="4" w:space="0" w:color="000000"/>
              <w:right w:val="nil"/>
            </w:tcBorders>
            <w:vAlign w:val="center"/>
          </w:tcPr>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13–15</w:t>
            </w:r>
          </w:p>
          <w:p w:rsidR="000E0D4D" w:rsidRPr="006041D4" w:rsidRDefault="000E0D4D" w:rsidP="00BC630A">
            <w:pPr>
              <w:spacing w:line="216" w:lineRule="auto"/>
              <w:rPr>
                <w:rFonts w:ascii="Times New Roman" w:hAnsi="Times New Roman"/>
                <w:color w:val="000000"/>
                <w:sz w:val="24"/>
                <w:szCs w:val="24"/>
              </w:rPr>
            </w:pP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13–15</w:t>
            </w:r>
          </w:p>
        </w:tc>
        <w:tc>
          <w:tcPr>
            <w:tcW w:w="851" w:type="dxa"/>
            <w:tcBorders>
              <w:top w:val="nil"/>
              <w:left w:val="single" w:sz="4" w:space="0" w:color="000000"/>
              <w:bottom w:val="single" w:sz="4" w:space="0" w:color="000000"/>
              <w:right w:val="single" w:sz="4" w:space="0" w:color="000000"/>
            </w:tcBorders>
            <w:vAlign w:val="center"/>
          </w:tcPr>
          <w:p w:rsidR="000E0D4D" w:rsidRPr="006041D4" w:rsidRDefault="000E0D4D" w:rsidP="00BC630A">
            <w:pPr>
              <w:snapToGrid w:val="0"/>
              <w:spacing w:line="216" w:lineRule="auto"/>
              <w:rPr>
                <w:rFonts w:ascii="Times New Roman" w:hAnsi="Times New Roman"/>
                <w:color w:val="000000"/>
                <w:sz w:val="24"/>
                <w:szCs w:val="24"/>
              </w:rPr>
            </w:pPr>
            <w:r w:rsidRPr="006041D4">
              <w:rPr>
                <w:rFonts w:ascii="Times New Roman" w:hAnsi="Times New Roman"/>
                <w:color w:val="000000"/>
                <w:sz w:val="24"/>
                <w:szCs w:val="24"/>
              </w:rPr>
              <w:t>6 и</w:t>
            </w:r>
          </w:p>
          <w:p w:rsidR="000E0D4D" w:rsidRPr="006041D4" w:rsidRDefault="000E0D4D" w:rsidP="00BC630A">
            <w:pPr>
              <w:snapToGrid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ниже</w:t>
            </w:r>
          </w:p>
          <w:p w:rsidR="000E0D4D" w:rsidRPr="006041D4" w:rsidRDefault="000E0D4D" w:rsidP="00BC630A">
            <w:pPr>
              <w:widowControl w:val="0"/>
              <w:autoSpaceDE w:val="0"/>
              <w:spacing w:line="216" w:lineRule="auto"/>
              <w:rPr>
                <w:rFonts w:ascii="Times New Roman" w:hAnsi="Times New Roman"/>
                <w:color w:val="000000"/>
                <w:sz w:val="24"/>
                <w:szCs w:val="24"/>
                <w:lang w:eastAsia="ar-SA"/>
              </w:rPr>
            </w:pPr>
            <w:r w:rsidRPr="006041D4">
              <w:rPr>
                <w:rFonts w:ascii="Times New Roman" w:hAnsi="Times New Roman"/>
                <w:color w:val="000000"/>
                <w:sz w:val="24"/>
                <w:szCs w:val="24"/>
              </w:rPr>
              <w:t>6</w:t>
            </w:r>
          </w:p>
        </w:tc>
      </w:tr>
    </w:tbl>
    <w:p w:rsidR="000E0D4D" w:rsidRPr="0092417A" w:rsidRDefault="000E0D4D" w:rsidP="000E0D4D">
      <w:pPr>
        <w:shd w:val="clear" w:color="auto" w:fill="FFFFFF"/>
        <w:jc w:val="center"/>
        <w:rPr>
          <w:rFonts w:ascii="Times New Roman" w:hAnsi="Times New Roman"/>
          <w:b/>
          <w:bCs/>
        </w:rPr>
      </w:pPr>
      <w:r w:rsidRPr="0092417A">
        <w:rPr>
          <w:rFonts w:ascii="Times New Roman" w:hAnsi="Times New Roman"/>
          <w:b/>
          <w:bCs/>
        </w:rPr>
        <w:t>ОЦЕНКА УРОВНЯ ФИЗИЧЕСКОЙ ПОДГОТОВЛЕННОСТИ ЮНОШЕЙ                          ОСНОВНОЙ МЕДИЦИНСКОЙ ГРУППЫ</w:t>
      </w:r>
    </w:p>
    <w:p w:rsidR="000E0D4D" w:rsidRPr="0092417A" w:rsidRDefault="000E0D4D" w:rsidP="000E0D4D">
      <w:pPr>
        <w:shd w:val="clear" w:color="auto" w:fill="FFFFFF"/>
        <w:ind w:left="67"/>
        <w:jc w:val="center"/>
        <w:rPr>
          <w:rFonts w:ascii="Times New Roman" w:hAnsi="Times New Roman"/>
          <w:b/>
          <w:sz w:val="28"/>
          <w:szCs w:val="28"/>
        </w:rPr>
      </w:pPr>
    </w:p>
    <w:tbl>
      <w:tblPr>
        <w:tblW w:w="0" w:type="auto"/>
        <w:tblLayout w:type="fixed"/>
        <w:tblCellMar>
          <w:left w:w="40" w:type="dxa"/>
          <w:right w:w="40" w:type="dxa"/>
        </w:tblCellMar>
        <w:tblLook w:val="04A0" w:firstRow="1" w:lastRow="0" w:firstColumn="1" w:lastColumn="0" w:noHBand="0" w:noVBand="1"/>
      </w:tblPr>
      <w:tblGrid>
        <w:gridCol w:w="5393"/>
        <w:gridCol w:w="1260"/>
        <w:gridCol w:w="1260"/>
        <w:gridCol w:w="1095"/>
      </w:tblGrid>
      <w:tr w:rsidR="000E0D4D" w:rsidRPr="0092417A" w:rsidTr="00BC630A">
        <w:trPr>
          <w:cantSplit/>
          <w:trHeight w:hRule="exact" w:val="394"/>
        </w:trPr>
        <w:tc>
          <w:tcPr>
            <w:tcW w:w="5393" w:type="dxa"/>
            <w:vMerge w:val="restart"/>
            <w:tcBorders>
              <w:top w:val="single" w:sz="4" w:space="0" w:color="000000"/>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Тесты</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Оценка в баллах</w:t>
            </w:r>
          </w:p>
        </w:tc>
      </w:tr>
      <w:tr w:rsidR="000E0D4D" w:rsidRPr="0092417A" w:rsidTr="00BC630A">
        <w:trPr>
          <w:cantSplit/>
        </w:trPr>
        <w:tc>
          <w:tcPr>
            <w:tcW w:w="5393"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rPr>
                <w:rFonts w:ascii="Times New Roman" w:hAnsi="Times New Roman"/>
                <w:b/>
                <w:color w:val="000000"/>
                <w:sz w:val="24"/>
                <w:szCs w:val="24"/>
                <w:lang w:eastAsia="ar-SA"/>
              </w:rPr>
            </w:pP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5</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4</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3</w:t>
            </w:r>
          </w:p>
        </w:tc>
      </w:tr>
      <w:tr w:rsidR="000E0D4D" w:rsidRPr="0092417A" w:rsidTr="00BC630A">
        <w:trPr>
          <w:trHeight w:hRule="exact" w:val="56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sz w:val="24"/>
                <w:szCs w:val="24"/>
                <w:lang w:eastAsia="ar-SA"/>
              </w:rPr>
            </w:pPr>
            <w:r w:rsidRPr="006041D4">
              <w:rPr>
                <w:rFonts w:ascii="Times New Roman" w:hAnsi="Times New Roman"/>
                <w:color w:val="000000"/>
                <w:sz w:val="24"/>
                <w:szCs w:val="24"/>
              </w:rPr>
              <w:t>Бег 3000 м (мин, с)</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12,30</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14,00</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proofErr w:type="gramStart"/>
            <w:r w:rsidRPr="006041D4">
              <w:rPr>
                <w:rFonts w:ascii="Times New Roman" w:hAnsi="Times New Roman"/>
                <w:color w:val="000000"/>
                <w:sz w:val="24"/>
                <w:szCs w:val="24"/>
              </w:rPr>
              <w:t>б</w:t>
            </w:r>
            <w:proofErr w:type="gramEnd"/>
            <w:r w:rsidRPr="006041D4">
              <w:rPr>
                <w:rFonts w:ascii="Times New Roman" w:hAnsi="Times New Roman"/>
                <w:color w:val="000000"/>
                <w:sz w:val="24"/>
                <w:szCs w:val="24"/>
              </w:rPr>
              <w:t>/</w:t>
            </w:r>
            <w:proofErr w:type="spellStart"/>
            <w:r w:rsidRPr="006041D4">
              <w:rPr>
                <w:rFonts w:ascii="Times New Roman" w:hAnsi="Times New Roman"/>
                <w:color w:val="000000"/>
                <w:sz w:val="24"/>
                <w:szCs w:val="24"/>
              </w:rPr>
              <w:t>вр</w:t>
            </w:r>
            <w:proofErr w:type="spellEnd"/>
          </w:p>
        </w:tc>
      </w:tr>
      <w:tr w:rsidR="000E0D4D" w:rsidRPr="0092417A" w:rsidTr="00BC630A">
        <w:trPr>
          <w:trHeight w:hRule="exact" w:val="56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sz w:val="24"/>
                <w:szCs w:val="24"/>
                <w:lang w:eastAsia="ar-SA"/>
              </w:rPr>
            </w:pPr>
            <w:r w:rsidRPr="006041D4">
              <w:rPr>
                <w:rFonts w:ascii="Times New Roman" w:hAnsi="Times New Roman"/>
                <w:color w:val="000000"/>
                <w:sz w:val="24"/>
                <w:szCs w:val="24"/>
              </w:rPr>
              <w:t>Бег на лыжах 5 км (мин, с)</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25,50</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27,20</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proofErr w:type="gramStart"/>
            <w:r w:rsidRPr="006041D4">
              <w:rPr>
                <w:rFonts w:ascii="Times New Roman" w:hAnsi="Times New Roman"/>
                <w:color w:val="000000"/>
                <w:sz w:val="24"/>
                <w:szCs w:val="24"/>
              </w:rPr>
              <w:t>б</w:t>
            </w:r>
            <w:proofErr w:type="gramEnd"/>
            <w:r w:rsidRPr="006041D4">
              <w:rPr>
                <w:rFonts w:ascii="Times New Roman" w:hAnsi="Times New Roman"/>
                <w:color w:val="000000"/>
                <w:sz w:val="24"/>
                <w:szCs w:val="24"/>
              </w:rPr>
              <w:t>/</w:t>
            </w:r>
            <w:proofErr w:type="spellStart"/>
            <w:r w:rsidRPr="006041D4">
              <w:rPr>
                <w:rFonts w:ascii="Times New Roman" w:hAnsi="Times New Roman"/>
                <w:color w:val="000000"/>
                <w:sz w:val="24"/>
                <w:szCs w:val="24"/>
              </w:rPr>
              <w:t>вр</w:t>
            </w:r>
            <w:proofErr w:type="spellEnd"/>
          </w:p>
        </w:tc>
      </w:tr>
      <w:tr w:rsidR="000E0D4D" w:rsidRPr="0092417A" w:rsidTr="00BC630A">
        <w:trPr>
          <w:trHeight w:hRule="exact" w:val="56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sz w:val="24"/>
                <w:szCs w:val="24"/>
                <w:lang w:eastAsia="ar-SA"/>
              </w:rPr>
            </w:pPr>
            <w:r w:rsidRPr="006041D4">
              <w:rPr>
                <w:rFonts w:ascii="Times New Roman" w:hAnsi="Times New Roman"/>
                <w:color w:val="000000"/>
                <w:sz w:val="24"/>
                <w:szCs w:val="24"/>
              </w:rPr>
              <w:t>Плавание 50 м (мин, с)</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45,00</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52,00</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proofErr w:type="gramStart"/>
            <w:r w:rsidRPr="006041D4">
              <w:rPr>
                <w:rFonts w:ascii="Times New Roman" w:hAnsi="Times New Roman"/>
                <w:color w:val="000000"/>
                <w:sz w:val="24"/>
                <w:szCs w:val="24"/>
              </w:rPr>
              <w:t>б</w:t>
            </w:r>
            <w:proofErr w:type="gramEnd"/>
            <w:r w:rsidRPr="006041D4">
              <w:rPr>
                <w:rFonts w:ascii="Times New Roman" w:hAnsi="Times New Roman"/>
                <w:color w:val="000000"/>
                <w:sz w:val="24"/>
                <w:szCs w:val="24"/>
              </w:rPr>
              <w:t>/</w:t>
            </w:r>
            <w:proofErr w:type="spellStart"/>
            <w:r w:rsidRPr="006041D4">
              <w:rPr>
                <w:rFonts w:ascii="Times New Roman" w:hAnsi="Times New Roman"/>
                <w:color w:val="000000"/>
                <w:sz w:val="24"/>
                <w:szCs w:val="24"/>
              </w:rPr>
              <w:t>вр</w:t>
            </w:r>
            <w:proofErr w:type="spellEnd"/>
          </w:p>
        </w:tc>
      </w:tr>
      <w:tr w:rsidR="000E0D4D" w:rsidRPr="0092417A" w:rsidTr="00BC630A">
        <w:trPr>
          <w:trHeight w:hRule="exact" w:val="680"/>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499" w:right="57" w:hanging="357"/>
              <w:rPr>
                <w:rFonts w:ascii="Times New Roman" w:hAnsi="Times New Roman"/>
                <w:sz w:val="24"/>
                <w:szCs w:val="24"/>
                <w:lang w:eastAsia="ar-SA"/>
              </w:rPr>
            </w:pPr>
            <w:r w:rsidRPr="006041D4">
              <w:rPr>
                <w:rFonts w:ascii="Times New Roman" w:hAnsi="Times New Roman"/>
                <w:color w:val="000000"/>
                <w:sz w:val="24"/>
                <w:szCs w:val="24"/>
              </w:rPr>
              <w:t>Приседание на одной ноге с опорой о стену (количество раз на каждой</w:t>
            </w:r>
            <w:r w:rsidRPr="006041D4">
              <w:rPr>
                <w:rFonts w:ascii="Times New Roman" w:hAnsi="Times New Roman"/>
                <w:sz w:val="24"/>
                <w:szCs w:val="24"/>
              </w:rPr>
              <w:t xml:space="preserve"> ноге)</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10</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8</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5</w:t>
            </w:r>
          </w:p>
        </w:tc>
      </w:tr>
      <w:tr w:rsidR="000E0D4D" w:rsidRPr="0092417A" w:rsidTr="00BC630A">
        <w:trPr>
          <w:trHeight w:hRule="exact" w:val="56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color w:val="000000"/>
                <w:sz w:val="24"/>
                <w:szCs w:val="24"/>
                <w:lang w:eastAsia="ar-SA"/>
              </w:rPr>
            </w:pPr>
            <w:r w:rsidRPr="006041D4">
              <w:rPr>
                <w:rFonts w:ascii="Times New Roman" w:hAnsi="Times New Roman"/>
                <w:color w:val="000000"/>
                <w:sz w:val="24"/>
                <w:szCs w:val="24"/>
              </w:rPr>
              <w:t>Прыжок в длину с места (</w:t>
            </w:r>
            <w:proofErr w:type="gramStart"/>
            <w:r w:rsidRPr="006041D4">
              <w:rPr>
                <w:rFonts w:ascii="Times New Roman" w:hAnsi="Times New Roman"/>
                <w:color w:val="000000"/>
                <w:sz w:val="24"/>
                <w:szCs w:val="24"/>
              </w:rPr>
              <w:t>см</w:t>
            </w:r>
            <w:proofErr w:type="gramEnd"/>
            <w:r w:rsidRPr="006041D4">
              <w:rPr>
                <w:rFonts w:ascii="Times New Roman" w:hAnsi="Times New Roman"/>
                <w:color w:val="000000"/>
                <w:sz w:val="24"/>
                <w:szCs w:val="24"/>
              </w:rPr>
              <w:t>)</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230</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210</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190</w:t>
            </w:r>
          </w:p>
        </w:tc>
      </w:tr>
      <w:tr w:rsidR="000E0D4D" w:rsidRPr="0092417A" w:rsidTr="00BC630A">
        <w:trPr>
          <w:trHeight w:hRule="exact" w:val="720"/>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sz w:val="24"/>
                <w:szCs w:val="24"/>
                <w:lang w:eastAsia="ar-SA"/>
              </w:rPr>
            </w:pPr>
            <w:r w:rsidRPr="006041D4">
              <w:rPr>
                <w:rFonts w:ascii="Times New Roman" w:hAnsi="Times New Roman"/>
                <w:color w:val="000000"/>
                <w:sz w:val="24"/>
                <w:szCs w:val="24"/>
              </w:rPr>
              <w:t xml:space="preserve">Бросок набивного мяча </w:t>
            </w:r>
            <w:r w:rsidRPr="006041D4">
              <w:rPr>
                <w:rFonts w:ascii="Times New Roman" w:hAnsi="Times New Roman"/>
                <w:iCs/>
                <w:color w:val="000000"/>
                <w:sz w:val="24"/>
                <w:szCs w:val="24"/>
              </w:rPr>
              <w:t>2</w:t>
            </w:r>
            <w:r w:rsidRPr="006041D4">
              <w:rPr>
                <w:rFonts w:ascii="Times New Roman" w:hAnsi="Times New Roman"/>
                <w:color w:val="000000"/>
                <w:sz w:val="24"/>
                <w:szCs w:val="24"/>
              </w:rPr>
              <w:t>кг из-за головы (м)</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9,5</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7,5</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6,5</w:t>
            </w:r>
          </w:p>
        </w:tc>
      </w:tr>
      <w:tr w:rsidR="000E0D4D" w:rsidRPr="0092417A" w:rsidTr="00BC630A">
        <w:trPr>
          <w:trHeight w:hRule="exact" w:val="73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sz w:val="24"/>
                <w:szCs w:val="24"/>
                <w:lang w:eastAsia="ar-SA"/>
              </w:rPr>
            </w:pPr>
            <w:r w:rsidRPr="006041D4">
              <w:rPr>
                <w:rFonts w:ascii="Times New Roman" w:hAnsi="Times New Roman"/>
                <w:color w:val="000000"/>
                <w:sz w:val="24"/>
                <w:szCs w:val="24"/>
              </w:rPr>
              <w:t>Силовой тест - подтягивание на высокой перекладине (количество раз)</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13</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11</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8</w:t>
            </w:r>
          </w:p>
        </w:tc>
      </w:tr>
      <w:tr w:rsidR="000E0D4D" w:rsidRPr="0092417A" w:rsidTr="00BC630A">
        <w:trPr>
          <w:trHeight w:hRule="exact" w:val="73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sz w:val="24"/>
                <w:szCs w:val="24"/>
                <w:lang w:eastAsia="ar-SA"/>
              </w:rPr>
            </w:pPr>
            <w:r w:rsidRPr="006041D4">
              <w:rPr>
                <w:rFonts w:ascii="Times New Roman" w:hAnsi="Times New Roman"/>
                <w:color w:val="000000"/>
                <w:sz w:val="24"/>
                <w:szCs w:val="24"/>
              </w:rPr>
              <w:t>Сгибание и разгибание рук в упоре на брусьях (количество раз)</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12</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9</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7</w:t>
            </w:r>
          </w:p>
        </w:tc>
      </w:tr>
      <w:tr w:rsidR="000E0D4D" w:rsidRPr="0092417A" w:rsidTr="00BC630A">
        <w:trPr>
          <w:trHeight w:hRule="exact" w:val="73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500"/>
              </w:tabs>
              <w:autoSpaceDE w:val="0"/>
              <w:snapToGrid w:val="0"/>
              <w:spacing w:after="0" w:line="240" w:lineRule="auto"/>
              <w:ind w:left="500" w:right="113"/>
              <w:rPr>
                <w:rFonts w:ascii="Times New Roman" w:hAnsi="Times New Roman"/>
                <w:sz w:val="24"/>
                <w:szCs w:val="24"/>
                <w:lang w:eastAsia="ar-SA"/>
              </w:rPr>
            </w:pPr>
            <w:r w:rsidRPr="006041D4">
              <w:rPr>
                <w:rFonts w:ascii="Times New Roman" w:hAnsi="Times New Roman"/>
                <w:color w:val="000000"/>
                <w:sz w:val="24"/>
                <w:szCs w:val="24"/>
              </w:rPr>
              <w:t>Координационный тест - челночный бег 3</w:t>
            </w:r>
            <w:r w:rsidRPr="006041D4">
              <w:rPr>
                <w:rFonts w:ascii="Times New Roman" w:hAnsi="Times New Roman"/>
                <w:color w:val="000000"/>
                <w:sz w:val="24"/>
                <w:szCs w:val="24"/>
              </w:rPr>
              <w:sym w:font="Symbol" w:char="00B4"/>
            </w:r>
            <w:r w:rsidRPr="006041D4">
              <w:rPr>
                <w:rFonts w:ascii="Times New Roman" w:hAnsi="Times New Roman"/>
                <w:color w:val="000000"/>
                <w:sz w:val="24"/>
                <w:szCs w:val="24"/>
              </w:rPr>
              <w:t>10 м (с)</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7,3</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8,0</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8,3</w:t>
            </w:r>
          </w:p>
        </w:tc>
      </w:tr>
      <w:tr w:rsidR="000E0D4D" w:rsidRPr="0092417A" w:rsidTr="00BC630A">
        <w:trPr>
          <w:trHeight w:hRule="exact" w:val="737"/>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360"/>
                <w:tab w:val="left" w:pos="500"/>
              </w:tabs>
              <w:autoSpaceDE w:val="0"/>
              <w:snapToGrid w:val="0"/>
              <w:spacing w:after="0" w:line="240" w:lineRule="auto"/>
              <w:ind w:left="360" w:right="113"/>
              <w:rPr>
                <w:rFonts w:ascii="Times New Roman" w:hAnsi="Times New Roman"/>
                <w:sz w:val="24"/>
                <w:szCs w:val="24"/>
                <w:lang w:eastAsia="ar-SA"/>
              </w:rPr>
            </w:pPr>
            <w:r w:rsidRPr="006041D4">
              <w:rPr>
                <w:rFonts w:ascii="Times New Roman" w:hAnsi="Times New Roman"/>
                <w:color w:val="000000"/>
                <w:sz w:val="24"/>
                <w:szCs w:val="24"/>
              </w:rPr>
              <w:t>Поднимание ног в висе до касания перекладины (количество раз)</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7</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5</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3</w:t>
            </w:r>
          </w:p>
        </w:tc>
      </w:tr>
      <w:tr w:rsidR="000E0D4D" w:rsidRPr="0092417A" w:rsidTr="00BC630A">
        <w:trPr>
          <w:trHeight w:hRule="exact" w:val="1814"/>
        </w:trPr>
        <w:tc>
          <w:tcPr>
            <w:tcW w:w="5393"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1"/>
              </w:numPr>
              <w:shd w:val="clear" w:color="auto" w:fill="FFFFFF"/>
              <w:tabs>
                <w:tab w:val="left" w:pos="360"/>
                <w:tab w:val="left" w:pos="500"/>
              </w:tabs>
              <w:autoSpaceDE w:val="0"/>
              <w:snapToGrid w:val="0"/>
              <w:spacing w:after="0" w:line="240" w:lineRule="auto"/>
              <w:ind w:left="360" w:right="113"/>
              <w:rPr>
                <w:rFonts w:ascii="Times New Roman" w:hAnsi="Times New Roman"/>
                <w:color w:val="000000"/>
                <w:sz w:val="24"/>
                <w:szCs w:val="24"/>
                <w:lang w:eastAsia="ar-SA"/>
              </w:rPr>
            </w:pPr>
            <w:r w:rsidRPr="006041D4">
              <w:rPr>
                <w:rFonts w:ascii="Times New Roman" w:hAnsi="Times New Roman"/>
                <w:color w:val="000000"/>
                <w:sz w:val="24"/>
                <w:szCs w:val="24"/>
              </w:rPr>
              <w:lastRenderedPageBreak/>
              <w:t xml:space="preserve">Гимнастический комплекс упражнений: </w:t>
            </w:r>
          </w:p>
          <w:p w:rsidR="000E0D4D" w:rsidRPr="006041D4" w:rsidRDefault="000E0D4D" w:rsidP="00BC630A">
            <w:pPr>
              <w:shd w:val="clear" w:color="auto" w:fill="FFFFFF"/>
              <w:ind w:right="113" w:firstLine="500"/>
              <w:rPr>
                <w:rFonts w:ascii="Times New Roman" w:hAnsi="Times New Roman"/>
                <w:color w:val="000000"/>
                <w:sz w:val="24"/>
                <w:szCs w:val="24"/>
              </w:rPr>
            </w:pPr>
            <w:r w:rsidRPr="006041D4">
              <w:rPr>
                <w:rFonts w:ascii="Times New Roman" w:hAnsi="Times New Roman"/>
                <w:color w:val="000000"/>
                <w:sz w:val="24"/>
                <w:szCs w:val="24"/>
              </w:rPr>
              <w:t>– утренней гимнастики;</w:t>
            </w:r>
          </w:p>
          <w:p w:rsidR="000E0D4D" w:rsidRPr="006041D4" w:rsidRDefault="000E0D4D" w:rsidP="00BC630A">
            <w:pPr>
              <w:shd w:val="clear" w:color="auto" w:fill="FFFFFF"/>
              <w:ind w:left="680" w:right="113" w:hanging="180"/>
              <w:rPr>
                <w:rFonts w:ascii="Times New Roman" w:hAnsi="Times New Roman"/>
                <w:color w:val="000000"/>
                <w:sz w:val="24"/>
                <w:szCs w:val="24"/>
              </w:rPr>
            </w:pPr>
            <w:r w:rsidRPr="006041D4">
              <w:rPr>
                <w:rFonts w:ascii="Times New Roman" w:hAnsi="Times New Roman"/>
                <w:color w:val="000000"/>
                <w:sz w:val="24"/>
                <w:szCs w:val="24"/>
              </w:rPr>
              <w:t xml:space="preserve">– производственной гимнастики; </w:t>
            </w:r>
          </w:p>
          <w:p w:rsidR="000E0D4D" w:rsidRPr="006041D4" w:rsidRDefault="000E0D4D" w:rsidP="00BC630A">
            <w:pPr>
              <w:shd w:val="clear" w:color="auto" w:fill="FFFFFF"/>
              <w:ind w:right="113" w:firstLine="500"/>
              <w:rPr>
                <w:rFonts w:ascii="Times New Roman" w:hAnsi="Times New Roman"/>
                <w:sz w:val="24"/>
                <w:szCs w:val="24"/>
              </w:rPr>
            </w:pPr>
            <w:r w:rsidRPr="006041D4">
              <w:rPr>
                <w:rFonts w:ascii="Times New Roman" w:hAnsi="Times New Roman"/>
                <w:color w:val="000000"/>
                <w:sz w:val="24"/>
                <w:szCs w:val="24"/>
              </w:rPr>
              <w:t>– релаксационной гимнастики</w:t>
            </w:r>
          </w:p>
          <w:p w:rsidR="000E0D4D" w:rsidRPr="006041D4" w:rsidRDefault="000E0D4D" w:rsidP="00BC630A">
            <w:pPr>
              <w:widowControl w:val="0"/>
              <w:shd w:val="clear" w:color="auto" w:fill="FFFFFF"/>
              <w:autoSpaceDE w:val="0"/>
              <w:ind w:right="113" w:firstLine="500"/>
              <w:rPr>
                <w:rFonts w:ascii="Times New Roman" w:hAnsi="Times New Roman"/>
                <w:color w:val="000000"/>
                <w:sz w:val="24"/>
                <w:szCs w:val="24"/>
                <w:lang w:eastAsia="ar-SA"/>
              </w:rPr>
            </w:pPr>
            <w:r w:rsidRPr="006041D4">
              <w:rPr>
                <w:rFonts w:ascii="Times New Roman" w:hAnsi="Times New Roman"/>
                <w:color w:val="000000"/>
                <w:sz w:val="24"/>
                <w:szCs w:val="24"/>
              </w:rPr>
              <w:t>(из 10 баллов)</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до 9</w:t>
            </w:r>
          </w:p>
        </w:tc>
        <w:tc>
          <w:tcPr>
            <w:tcW w:w="126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до 8</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до 7,5</w:t>
            </w:r>
          </w:p>
        </w:tc>
      </w:tr>
    </w:tbl>
    <w:p w:rsidR="000E0D4D" w:rsidRPr="0092417A" w:rsidRDefault="000E0D4D" w:rsidP="000E0D4D">
      <w:pPr>
        <w:shd w:val="clear" w:color="auto" w:fill="FFFFFF"/>
        <w:jc w:val="center"/>
        <w:rPr>
          <w:rFonts w:ascii="Times New Roman" w:hAnsi="Times New Roman"/>
          <w:b/>
          <w:bCs/>
        </w:rPr>
      </w:pPr>
      <w:r w:rsidRPr="0092417A">
        <w:rPr>
          <w:rFonts w:ascii="Times New Roman" w:hAnsi="Times New Roman"/>
          <w:b/>
          <w:bCs/>
        </w:rPr>
        <w:t xml:space="preserve">ОЦЕНКА УРОВНЯ ФИЗИЧЕСКОЙ ПОДГОТОВЛЕННОСТИ </w:t>
      </w:r>
    </w:p>
    <w:p w:rsidR="000E0D4D" w:rsidRPr="0092417A" w:rsidRDefault="000E0D4D" w:rsidP="000E0D4D">
      <w:pPr>
        <w:shd w:val="clear" w:color="auto" w:fill="FFFFFF"/>
        <w:jc w:val="center"/>
        <w:rPr>
          <w:rFonts w:ascii="Times New Roman" w:hAnsi="Times New Roman"/>
          <w:b/>
          <w:bCs/>
          <w:sz w:val="28"/>
          <w:szCs w:val="28"/>
        </w:rPr>
      </w:pPr>
      <w:r w:rsidRPr="0092417A">
        <w:rPr>
          <w:rFonts w:ascii="Times New Roman" w:hAnsi="Times New Roman"/>
          <w:b/>
          <w:bCs/>
        </w:rPr>
        <w:t>ДЕВУШЕК ОСНОВНОЙ МЕДИЦИНСКОЙ ГРУППЫ</w:t>
      </w:r>
    </w:p>
    <w:p w:rsidR="000E0D4D" w:rsidRDefault="000E0D4D" w:rsidP="000E0D4D">
      <w:pPr>
        <w:shd w:val="clear" w:color="auto" w:fill="FFFFFF"/>
        <w:ind w:right="696"/>
        <w:jc w:val="center"/>
        <w:rPr>
          <w:sz w:val="28"/>
          <w:szCs w:val="28"/>
        </w:rPr>
      </w:pPr>
    </w:p>
    <w:tbl>
      <w:tblPr>
        <w:tblW w:w="0" w:type="auto"/>
        <w:tblLayout w:type="fixed"/>
        <w:tblCellMar>
          <w:left w:w="40" w:type="dxa"/>
          <w:right w:w="40" w:type="dxa"/>
        </w:tblCellMar>
        <w:tblLook w:val="04A0" w:firstRow="1" w:lastRow="0" w:firstColumn="1" w:lastColumn="0" w:noHBand="0" w:noVBand="1"/>
      </w:tblPr>
      <w:tblGrid>
        <w:gridCol w:w="5812"/>
        <w:gridCol w:w="990"/>
        <w:gridCol w:w="1080"/>
        <w:gridCol w:w="1275"/>
      </w:tblGrid>
      <w:tr w:rsidR="000E0D4D" w:rsidRPr="0092417A" w:rsidTr="00BC630A">
        <w:trPr>
          <w:cantSplit/>
          <w:trHeight w:hRule="exact" w:val="384"/>
        </w:trPr>
        <w:tc>
          <w:tcPr>
            <w:tcW w:w="5812" w:type="dxa"/>
            <w:vMerge w:val="restart"/>
            <w:tcBorders>
              <w:top w:val="single" w:sz="4" w:space="0" w:color="000000"/>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Тесты</w:t>
            </w:r>
          </w:p>
        </w:tc>
        <w:tc>
          <w:tcPr>
            <w:tcW w:w="334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Оценка в баллах</w:t>
            </w:r>
          </w:p>
        </w:tc>
      </w:tr>
      <w:tr w:rsidR="000E0D4D" w:rsidRPr="0092417A" w:rsidTr="00BC630A">
        <w:trPr>
          <w:cantSplit/>
        </w:trPr>
        <w:tc>
          <w:tcPr>
            <w:tcW w:w="5812" w:type="dxa"/>
            <w:vMerge/>
            <w:tcBorders>
              <w:top w:val="single" w:sz="4" w:space="0" w:color="000000"/>
              <w:left w:val="single" w:sz="4" w:space="0" w:color="000000"/>
              <w:bottom w:val="single" w:sz="4" w:space="0" w:color="000000"/>
              <w:right w:val="nil"/>
            </w:tcBorders>
            <w:vAlign w:val="center"/>
          </w:tcPr>
          <w:p w:rsidR="000E0D4D" w:rsidRPr="006041D4" w:rsidRDefault="000E0D4D" w:rsidP="00BC630A">
            <w:pPr>
              <w:jc w:val="center"/>
              <w:rPr>
                <w:rFonts w:ascii="Times New Roman" w:hAnsi="Times New Roman"/>
                <w:b/>
                <w:color w:val="000000"/>
                <w:sz w:val="24"/>
                <w:szCs w:val="24"/>
                <w:lang w:eastAsia="ar-SA"/>
              </w:rPr>
            </w:pP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5</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4</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b/>
                <w:color w:val="000000"/>
                <w:sz w:val="24"/>
                <w:szCs w:val="24"/>
                <w:lang w:eastAsia="ar-SA"/>
              </w:rPr>
            </w:pPr>
            <w:r w:rsidRPr="006041D4">
              <w:rPr>
                <w:rFonts w:ascii="Times New Roman" w:hAnsi="Times New Roman"/>
                <w:b/>
                <w:color w:val="000000"/>
                <w:sz w:val="24"/>
                <w:szCs w:val="24"/>
              </w:rPr>
              <w:t>3</w:t>
            </w:r>
          </w:p>
        </w:tc>
      </w:tr>
      <w:tr w:rsidR="000E0D4D" w:rsidRPr="0092417A" w:rsidTr="00BC630A">
        <w:trPr>
          <w:trHeight w:hRule="exact" w:val="507"/>
        </w:trPr>
        <w:tc>
          <w:tcPr>
            <w:tcW w:w="5812"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2"/>
              </w:numPr>
              <w:shd w:val="clear" w:color="auto" w:fill="FFFFFF"/>
              <w:tabs>
                <w:tab w:val="left" w:pos="281"/>
                <w:tab w:val="left" w:pos="680"/>
              </w:tabs>
              <w:autoSpaceDE w:val="0"/>
              <w:snapToGrid w:val="0"/>
              <w:spacing w:after="0" w:line="240" w:lineRule="auto"/>
              <w:ind w:left="680" w:right="113"/>
              <w:rPr>
                <w:rFonts w:ascii="Times New Roman" w:hAnsi="Times New Roman"/>
                <w:sz w:val="24"/>
                <w:szCs w:val="24"/>
                <w:lang w:eastAsia="ar-SA"/>
              </w:rPr>
            </w:pPr>
            <w:r w:rsidRPr="006041D4">
              <w:rPr>
                <w:rFonts w:ascii="Times New Roman" w:hAnsi="Times New Roman"/>
                <w:color w:val="000000"/>
                <w:sz w:val="24"/>
                <w:szCs w:val="24"/>
              </w:rPr>
              <w:t>Бег 2000 м (мин, с)</w:t>
            </w: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11,00</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13,00</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proofErr w:type="gramStart"/>
            <w:r w:rsidRPr="006041D4">
              <w:rPr>
                <w:rFonts w:ascii="Times New Roman" w:hAnsi="Times New Roman"/>
                <w:color w:val="000000"/>
                <w:sz w:val="24"/>
                <w:szCs w:val="24"/>
              </w:rPr>
              <w:t>б</w:t>
            </w:r>
            <w:proofErr w:type="gramEnd"/>
            <w:r w:rsidRPr="006041D4">
              <w:rPr>
                <w:rFonts w:ascii="Times New Roman" w:hAnsi="Times New Roman"/>
                <w:color w:val="000000"/>
                <w:sz w:val="24"/>
                <w:szCs w:val="24"/>
              </w:rPr>
              <w:t>/</w:t>
            </w:r>
            <w:proofErr w:type="spellStart"/>
            <w:r w:rsidRPr="006041D4">
              <w:rPr>
                <w:rFonts w:ascii="Times New Roman" w:hAnsi="Times New Roman"/>
                <w:color w:val="000000"/>
                <w:sz w:val="24"/>
                <w:szCs w:val="24"/>
              </w:rPr>
              <w:t>вр</w:t>
            </w:r>
            <w:proofErr w:type="spellEnd"/>
          </w:p>
        </w:tc>
      </w:tr>
      <w:tr w:rsidR="000E0D4D" w:rsidRPr="0092417A" w:rsidTr="00BC630A">
        <w:trPr>
          <w:trHeight w:hRule="exact" w:val="530"/>
        </w:trPr>
        <w:tc>
          <w:tcPr>
            <w:tcW w:w="5812"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2"/>
              </w:numPr>
              <w:shd w:val="clear" w:color="auto" w:fill="FFFFFF"/>
              <w:tabs>
                <w:tab w:val="left" w:pos="281"/>
                <w:tab w:val="left" w:pos="680"/>
              </w:tabs>
              <w:autoSpaceDE w:val="0"/>
              <w:snapToGrid w:val="0"/>
              <w:spacing w:after="0" w:line="240" w:lineRule="auto"/>
              <w:ind w:left="680" w:right="113"/>
              <w:rPr>
                <w:rFonts w:ascii="Times New Roman" w:hAnsi="Times New Roman"/>
                <w:sz w:val="24"/>
                <w:szCs w:val="24"/>
                <w:lang w:eastAsia="ar-SA"/>
              </w:rPr>
            </w:pPr>
            <w:r w:rsidRPr="006041D4">
              <w:rPr>
                <w:rFonts w:ascii="Times New Roman" w:hAnsi="Times New Roman"/>
                <w:color w:val="000000"/>
                <w:sz w:val="24"/>
                <w:szCs w:val="24"/>
              </w:rPr>
              <w:t xml:space="preserve">Бег на лыжах </w:t>
            </w:r>
            <w:r w:rsidRPr="006041D4">
              <w:rPr>
                <w:rFonts w:ascii="Times New Roman" w:hAnsi="Times New Roman"/>
                <w:iCs/>
                <w:color w:val="000000"/>
                <w:sz w:val="24"/>
                <w:szCs w:val="24"/>
              </w:rPr>
              <w:t>3</w:t>
            </w:r>
            <w:r w:rsidRPr="006041D4">
              <w:rPr>
                <w:rFonts w:ascii="Times New Roman" w:hAnsi="Times New Roman"/>
                <w:color w:val="000000"/>
                <w:sz w:val="24"/>
                <w:szCs w:val="24"/>
              </w:rPr>
              <w:t>км (мин, с)</w:t>
            </w: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ind w:left="96"/>
              <w:jc w:val="center"/>
              <w:rPr>
                <w:rFonts w:ascii="Times New Roman" w:hAnsi="Times New Roman"/>
                <w:color w:val="000000"/>
                <w:sz w:val="24"/>
                <w:szCs w:val="24"/>
                <w:lang w:eastAsia="ar-SA"/>
              </w:rPr>
            </w:pPr>
            <w:r w:rsidRPr="006041D4">
              <w:rPr>
                <w:rFonts w:ascii="Times New Roman" w:hAnsi="Times New Roman"/>
                <w:color w:val="000000"/>
                <w:sz w:val="24"/>
                <w:szCs w:val="24"/>
              </w:rPr>
              <w:t>19.00</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21,00</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proofErr w:type="gramStart"/>
            <w:r w:rsidRPr="006041D4">
              <w:rPr>
                <w:rFonts w:ascii="Times New Roman" w:hAnsi="Times New Roman"/>
                <w:color w:val="000000"/>
                <w:sz w:val="24"/>
                <w:szCs w:val="24"/>
              </w:rPr>
              <w:t>б</w:t>
            </w:r>
            <w:proofErr w:type="gramEnd"/>
            <w:r w:rsidRPr="006041D4">
              <w:rPr>
                <w:rFonts w:ascii="Times New Roman" w:hAnsi="Times New Roman"/>
                <w:color w:val="000000"/>
                <w:sz w:val="24"/>
                <w:szCs w:val="24"/>
              </w:rPr>
              <w:t>/</w:t>
            </w:r>
            <w:proofErr w:type="spellStart"/>
            <w:r w:rsidRPr="006041D4">
              <w:rPr>
                <w:rFonts w:ascii="Times New Roman" w:hAnsi="Times New Roman"/>
                <w:color w:val="000000"/>
                <w:sz w:val="24"/>
                <w:szCs w:val="24"/>
              </w:rPr>
              <w:t>вр</w:t>
            </w:r>
            <w:proofErr w:type="spellEnd"/>
          </w:p>
        </w:tc>
      </w:tr>
      <w:tr w:rsidR="000E0D4D" w:rsidRPr="0092417A" w:rsidTr="00BC630A">
        <w:trPr>
          <w:trHeight w:hRule="exact" w:val="524"/>
        </w:trPr>
        <w:tc>
          <w:tcPr>
            <w:tcW w:w="5812"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2"/>
              </w:numPr>
              <w:shd w:val="clear" w:color="auto" w:fill="FFFFFF"/>
              <w:tabs>
                <w:tab w:val="left" w:pos="281"/>
                <w:tab w:val="left" w:pos="680"/>
              </w:tabs>
              <w:autoSpaceDE w:val="0"/>
              <w:snapToGrid w:val="0"/>
              <w:spacing w:after="0" w:line="240" w:lineRule="auto"/>
              <w:ind w:left="680" w:right="113"/>
              <w:rPr>
                <w:rFonts w:ascii="Times New Roman" w:hAnsi="Times New Roman"/>
                <w:sz w:val="24"/>
                <w:szCs w:val="24"/>
                <w:lang w:eastAsia="ar-SA"/>
              </w:rPr>
            </w:pPr>
            <w:r w:rsidRPr="006041D4">
              <w:rPr>
                <w:rFonts w:ascii="Times New Roman" w:hAnsi="Times New Roman"/>
                <w:color w:val="000000"/>
                <w:sz w:val="24"/>
                <w:szCs w:val="24"/>
              </w:rPr>
              <w:t>Плавание 50 м (мин, с)</w:t>
            </w: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1,00</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1,20</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proofErr w:type="gramStart"/>
            <w:r w:rsidRPr="006041D4">
              <w:rPr>
                <w:rFonts w:ascii="Times New Roman" w:hAnsi="Times New Roman"/>
                <w:color w:val="000000"/>
                <w:sz w:val="24"/>
                <w:szCs w:val="24"/>
              </w:rPr>
              <w:t>б</w:t>
            </w:r>
            <w:proofErr w:type="gramEnd"/>
            <w:r w:rsidRPr="006041D4">
              <w:rPr>
                <w:rFonts w:ascii="Times New Roman" w:hAnsi="Times New Roman"/>
                <w:color w:val="000000"/>
                <w:sz w:val="24"/>
                <w:szCs w:val="24"/>
              </w:rPr>
              <w:t>/</w:t>
            </w:r>
            <w:proofErr w:type="spellStart"/>
            <w:r w:rsidRPr="006041D4">
              <w:rPr>
                <w:rFonts w:ascii="Times New Roman" w:hAnsi="Times New Roman"/>
                <w:color w:val="000000"/>
                <w:sz w:val="24"/>
                <w:szCs w:val="24"/>
              </w:rPr>
              <w:t>вр</w:t>
            </w:r>
            <w:proofErr w:type="spellEnd"/>
          </w:p>
        </w:tc>
      </w:tr>
      <w:tr w:rsidR="000E0D4D" w:rsidRPr="0092417A" w:rsidTr="00BC630A">
        <w:trPr>
          <w:trHeight w:hRule="exact" w:val="546"/>
        </w:trPr>
        <w:tc>
          <w:tcPr>
            <w:tcW w:w="5812" w:type="dxa"/>
            <w:tcBorders>
              <w:top w:val="nil"/>
              <w:left w:val="single" w:sz="4" w:space="0" w:color="000000"/>
              <w:bottom w:val="single" w:sz="4" w:space="0" w:color="auto"/>
              <w:right w:val="nil"/>
            </w:tcBorders>
            <w:shd w:val="clear" w:color="auto" w:fill="FFFFFF"/>
            <w:vAlign w:val="center"/>
          </w:tcPr>
          <w:p w:rsidR="000E0D4D" w:rsidRPr="006041D4" w:rsidRDefault="000E0D4D" w:rsidP="003F47EA">
            <w:pPr>
              <w:widowControl w:val="0"/>
              <w:numPr>
                <w:ilvl w:val="0"/>
                <w:numId w:val="12"/>
              </w:numPr>
              <w:shd w:val="clear" w:color="auto" w:fill="FFFFFF"/>
              <w:tabs>
                <w:tab w:val="left" w:pos="281"/>
                <w:tab w:val="left" w:pos="680"/>
              </w:tabs>
              <w:autoSpaceDE w:val="0"/>
              <w:snapToGrid w:val="0"/>
              <w:spacing w:after="0" w:line="240" w:lineRule="auto"/>
              <w:ind w:left="680" w:right="113"/>
              <w:rPr>
                <w:rFonts w:ascii="Times New Roman" w:hAnsi="Times New Roman"/>
                <w:sz w:val="24"/>
                <w:szCs w:val="24"/>
                <w:lang w:eastAsia="ar-SA"/>
              </w:rPr>
            </w:pPr>
            <w:r w:rsidRPr="006041D4">
              <w:rPr>
                <w:rFonts w:ascii="Times New Roman" w:hAnsi="Times New Roman"/>
                <w:color w:val="000000"/>
                <w:sz w:val="24"/>
                <w:szCs w:val="24"/>
              </w:rPr>
              <w:t>Прыжки в длину с места (</w:t>
            </w:r>
            <w:proofErr w:type="gramStart"/>
            <w:r w:rsidRPr="006041D4">
              <w:rPr>
                <w:rFonts w:ascii="Times New Roman" w:hAnsi="Times New Roman"/>
                <w:color w:val="000000"/>
                <w:sz w:val="24"/>
                <w:szCs w:val="24"/>
              </w:rPr>
              <w:t>см</w:t>
            </w:r>
            <w:proofErr w:type="gramEnd"/>
            <w:r w:rsidRPr="006041D4">
              <w:rPr>
                <w:rFonts w:ascii="Times New Roman" w:hAnsi="Times New Roman"/>
                <w:color w:val="000000"/>
                <w:sz w:val="24"/>
                <w:szCs w:val="24"/>
              </w:rPr>
              <w:t>)</w:t>
            </w:r>
          </w:p>
        </w:tc>
        <w:tc>
          <w:tcPr>
            <w:tcW w:w="990" w:type="dxa"/>
            <w:tcBorders>
              <w:top w:val="nil"/>
              <w:left w:val="single" w:sz="4" w:space="0" w:color="000000"/>
              <w:bottom w:val="single" w:sz="4" w:space="0" w:color="auto"/>
              <w:right w:val="nil"/>
            </w:tcBorders>
            <w:shd w:val="clear" w:color="auto" w:fill="FFFFFF"/>
            <w:vAlign w:val="center"/>
          </w:tcPr>
          <w:p w:rsidR="000E0D4D" w:rsidRPr="006041D4" w:rsidRDefault="000E0D4D" w:rsidP="00BC630A">
            <w:pPr>
              <w:widowControl w:val="0"/>
              <w:shd w:val="clear" w:color="auto" w:fill="FFFFFF"/>
              <w:autoSpaceDE w:val="0"/>
              <w:snapToGrid w:val="0"/>
              <w:ind w:left="182"/>
              <w:jc w:val="center"/>
              <w:rPr>
                <w:rFonts w:ascii="Times New Roman" w:hAnsi="Times New Roman"/>
                <w:color w:val="000000"/>
                <w:sz w:val="24"/>
                <w:szCs w:val="24"/>
                <w:lang w:eastAsia="ar-SA"/>
              </w:rPr>
            </w:pPr>
            <w:r w:rsidRPr="006041D4">
              <w:rPr>
                <w:rFonts w:ascii="Times New Roman" w:hAnsi="Times New Roman"/>
                <w:color w:val="000000"/>
                <w:sz w:val="24"/>
                <w:szCs w:val="24"/>
              </w:rPr>
              <w:t>190</w:t>
            </w:r>
          </w:p>
        </w:tc>
        <w:tc>
          <w:tcPr>
            <w:tcW w:w="1080" w:type="dxa"/>
            <w:tcBorders>
              <w:top w:val="nil"/>
              <w:left w:val="single" w:sz="4" w:space="0" w:color="000000"/>
              <w:bottom w:val="single" w:sz="4" w:space="0" w:color="auto"/>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175</w:t>
            </w:r>
          </w:p>
        </w:tc>
        <w:tc>
          <w:tcPr>
            <w:tcW w:w="1275" w:type="dxa"/>
            <w:tcBorders>
              <w:top w:val="nil"/>
              <w:left w:val="single" w:sz="4" w:space="0" w:color="000000"/>
              <w:bottom w:val="single" w:sz="4" w:space="0" w:color="auto"/>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160</w:t>
            </w:r>
          </w:p>
        </w:tc>
      </w:tr>
      <w:tr w:rsidR="000E0D4D" w:rsidRPr="0092417A" w:rsidTr="00BC630A">
        <w:trPr>
          <w:trHeight w:hRule="exact" w:val="1034"/>
        </w:trPr>
        <w:tc>
          <w:tcPr>
            <w:tcW w:w="5812" w:type="dxa"/>
            <w:tcBorders>
              <w:top w:val="single" w:sz="4" w:space="0" w:color="auto"/>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2"/>
              </w:numPr>
              <w:shd w:val="clear" w:color="auto" w:fill="FFFFFF"/>
              <w:tabs>
                <w:tab w:val="left" w:pos="281"/>
                <w:tab w:val="left" w:pos="680"/>
              </w:tabs>
              <w:autoSpaceDE w:val="0"/>
              <w:snapToGrid w:val="0"/>
              <w:spacing w:after="0" w:line="240" w:lineRule="auto"/>
              <w:ind w:left="680" w:right="113"/>
              <w:rPr>
                <w:rFonts w:ascii="Times New Roman" w:hAnsi="Times New Roman"/>
                <w:color w:val="000000"/>
                <w:sz w:val="24"/>
                <w:szCs w:val="24"/>
                <w:lang w:eastAsia="ar-SA"/>
              </w:rPr>
            </w:pPr>
            <w:r w:rsidRPr="006041D4">
              <w:rPr>
                <w:rFonts w:ascii="Times New Roman" w:hAnsi="Times New Roman"/>
                <w:color w:val="000000"/>
                <w:sz w:val="24"/>
                <w:szCs w:val="24"/>
              </w:rPr>
              <w:t>Приседание на одной ноге, опора о стену (количество раз на каждой ноге)</w:t>
            </w:r>
          </w:p>
        </w:tc>
        <w:tc>
          <w:tcPr>
            <w:tcW w:w="990" w:type="dxa"/>
            <w:tcBorders>
              <w:top w:val="single" w:sz="4" w:space="0" w:color="auto"/>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8</w:t>
            </w:r>
          </w:p>
        </w:tc>
        <w:tc>
          <w:tcPr>
            <w:tcW w:w="1080" w:type="dxa"/>
            <w:tcBorders>
              <w:top w:val="single" w:sz="4" w:space="0" w:color="auto"/>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6</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4</w:t>
            </w:r>
          </w:p>
        </w:tc>
      </w:tr>
      <w:tr w:rsidR="000E0D4D" w:rsidRPr="0092417A" w:rsidTr="00BC630A">
        <w:trPr>
          <w:trHeight w:hRule="exact" w:val="709"/>
        </w:trPr>
        <w:tc>
          <w:tcPr>
            <w:tcW w:w="5812"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2"/>
              </w:numPr>
              <w:shd w:val="clear" w:color="auto" w:fill="FFFFFF"/>
              <w:tabs>
                <w:tab w:val="left" w:pos="281"/>
                <w:tab w:val="left" w:pos="680"/>
              </w:tabs>
              <w:autoSpaceDE w:val="0"/>
              <w:snapToGrid w:val="0"/>
              <w:spacing w:after="0" w:line="240" w:lineRule="auto"/>
              <w:ind w:left="680" w:right="113"/>
              <w:rPr>
                <w:rFonts w:ascii="Times New Roman" w:hAnsi="Times New Roman"/>
                <w:sz w:val="24"/>
                <w:szCs w:val="24"/>
                <w:lang w:eastAsia="ar-SA"/>
              </w:rPr>
            </w:pPr>
            <w:r w:rsidRPr="006041D4">
              <w:rPr>
                <w:rFonts w:ascii="Times New Roman" w:hAnsi="Times New Roman"/>
                <w:color w:val="000000"/>
                <w:sz w:val="24"/>
                <w:szCs w:val="24"/>
              </w:rPr>
              <w:t>Силовой тест - подтягивание на низкой перекладине (количество раз)</w:t>
            </w: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20</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10</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5</w:t>
            </w:r>
          </w:p>
        </w:tc>
      </w:tr>
      <w:tr w:rsidR="000E0D4D" w:rsidRPr="0092417A" w:rsidTr="00BC630A">
        <w:trPr>
          <w:trHeight w:hRule="exact" w:val="718"/>
        </w:trPr>
        <w:tc>
          <w:tcPr>
            <w:tcW w:w="5812"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3"/>
              </w:numPr>
              <w:shd w:val="clear" w:color="auto" w:fill="FFFFFF"/>
              <w:tabs>
                <w:tab w:val="left" w:pos="281"/>
                <w:tab w:val="left" w:pos="720"/>
              </w:tabs>
              <w:autoSpaceDE w:val="0"/>
              <w:snapToGrid w:val="0"/>
              <w:spacing w:after="0" w:line="240" w:lineRule="auto"/>
              <w:ind w:right="113"/>
              <w:rPr>
                <w:rFonts w:ascii="Times New Roman" w:hAnsi="Times New Roman"/>
                <w:sz w:val="24"/>
                <w:szCs w:val="24"/>
                <w:lang w:eastAsia="ar-SA"/>
              </w:rPr>
            </w:pPr>
            <w:r w:rsidRPr="006041D4">
              <w:rPr>
                <w:rFonts w:ascii="Times New Roman" w:hAnsi="Times New Roman"/>
                <w:color w:val="000000"/>
                <w:sz w:val="24"/>
                <w:szCs w:val="24"/>
              </w:rPr>
              <w:t>Координационный тест - челночный бег 3</w:t>
            </w:r>
            <w:r w:rsidRPr="006041D4">
              <w:rPr>
                <w:rFonts w:ascii="Times New Roman" w:hAnsi="Times New Roman"/>
                <w:color w:val="000000"/>
                <w:sz w:val="24"/>
                <w:szCs w:val="24"/>
              </w:rPr>
              <w:sym w:font="Symbol" w:char="00B4"/>
            </w:r>
            <w:r w:rsidRPr="006041D4">
              <w:rPr>
                <w:rFonts w:ascii="Times New Roman" w:hAnsi="Times New Roman"/>
                <w:color w:val="000000"/>
                <w:sz w:val="24"/>
                <w:szCs w:val="24"/>
              </w:rPr>
              <w:t>10 м (с)</w:t>
            </w: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8,4</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9,3</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9,7</w:t>
            </w:r>
          </w:p>
        </w:tc>
      </w:tr>
      <w:tr w:rsidR="000E0D4D" w:rsidRPr="0092417A" w:rsidTr="00BC630A">
        <w:trPr>
          <w:trHeight w:hRule="exact" w:val="899"/>
        </w:trPr>
        <w:tc>
          <w:tcPr>
            <w:tcW w:w="5812"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3"/>
              </w:numPr>
              <w:shd w:val="clear" w:color="auto" w:fill="FFFFFF"/>
              <w:tabs>
                <w:tab w:val="left" w:pos="281"/>
                <w:tab w:val="left" w:pos="720"/>
              </w:tabs>
              <w:autoSpaceDE w:val="0"/>
              <w:snapToGrid w:val="0"/>
              <w:spacing w:after="0" w:line="240" w:lineRule="auto"/>
              <w:ind w:right="113"/>
              <w:rPr>
                <w:rFonts w:ascii="Times New Roman" w:hAnsi="Times New Roman"/>
                <w:sz w:val="24"/>
                <w:szCs w:val="24"/>
                <w:lang w:eastAsia="ar-SA"/>
              </w:rPr>
            </w:pPr>
            <w:r w:rsidRPr="006041D4">
              <w:rPr>
                <w:rFonts w:ascii="Times New Roman" w:hAnsi="Times New Roman"/>
                <w:color w:val="000000"/>
                <w:sz w:val="24"/>
                <w:szCs w:val="24"/>
              </w:rPr>
              <w:t>Бросок набивного мяча 1 кг из-за головы (м)</w:t>
            </w: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10,5</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6,5</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5,0</w:t>
            </w:r>
          </w:p>
        </w:tc>
      </w:tr>
      <w:tr w:rsidR="000E0D4D" w:rsidRPr="0092417A" w:rsidTr="0092417A">
        <w:trPr>
          <w:trHeight w:hRule="exact" w:val="1923"/>
        </w:trPr>
        <w:tc>
          <w:tcPr>
            <w:tcW w:w="5812" w:type="dxa"/>
            <w:tcBorders>
              <w:top w:val="nil"/>
              <w:left w:val="single" w:sz="4" w:space="0" w:color="000000"/>
              <w:bottom w:val="single" w:sz="4" w:space="0" w:color="000000"/>
              <w:right w:val="nil"/>
            </w:tcBorders>
            <w:shd w:val="clear" w:color="auto" w:fill="FFFFFF"/>
            <w:vAlign w:val="center"/>
          </w:tcPr>
          <w:p w:rsidR="000E0D4D" w:rsidRPr="006041D4" w:rsidRDefault="000E0D4D" w:rsidP="003F47EA">
            <w:pPr>
              <w:widowControl w:val="0"/>
              <w:numPr>
                <w:ilvl w:val="0"/>
                <w:numId w:val="13"/>
              </w:numPr>
              <w:shd w:val="clear" w:color="auto" w:fill="FFFFFF"/>
              <w:tabs>
                <w:tab w:val="left" w:pos="281"/>
                <w:tab w:val="left" w:pos="720"/>
              </w:tabs>
              <w:autoSpaceDE w:val="0"/>
              <w:snapToGrid w:val="0"/>
              <w:spacing w:after="0" w:line="240" w:lineRule="auto"/>
              <w:ind w:right="113"/>
              <w:rPr>
                <w:rFonts w:ascii="Times New Roman" w:hAnsi="Times New Roman"/>
                <w:color w:val="000000"/>
                <w:sz w:val="24"/>
                <w:szCs w:val="24"/>
                <w:lang w:eastAsia="ar-SA"/>
              </w:rPr>
            </w:pPr>
            <w:r w:rsidRPr="006041D4">
              <w:rPr>
                <w:rFonts w:ascii="Times New Roman" w:hAnsi="Times New Roman"/>
                <w:color w:val="000000"/>
                <w:sz w:val="24"/>
                <w:szCs w:val="24"/>
              </w:rPr>
              <w:t xml:space="preserve">Гимнастический комплекс упражнений: </w:t>
            </w:r>
          </w:p>
          <w:p w:rsidR="000E0D4D" w:rsidRPr="006041D4" w:rsidRDefault="000E0D4D" w:rsidP="00BC630A">
            <w:pPr>
              <w:shd w:val="clear" w:color="auto" w:fill="FFFFFF"/>
              <w:tabs>
                <w:tab w:val="left" w:pos="281"/>
              </w:tabs>
              <w:ind w:left="360" w:right="113" w:firstLine="320"/>
              <w:rPr>
                <w:rFonts w:ascii="Times New Roman" w:hAnsi="Times New Roman"/>
                <w:color w:val="000000"/>
                <w:sz w:val="24"/>
                <w:szCs w:val="24"/>
              </w:rPr>
            </w:pPr>
            <w:r w:rsidRPr="006041D4">
              <w:rPr>
                <w:rFonts w:ascii="Times New Roman" w:hAnsi="Times New Roman"/>
                <w:color w:val="000000"/>
                <w:sz w:val="24"/>
                <w:szCs w:val="24"/>
              </w:rPr>
              <w:t xml:space="preserve">– утренней гимнастики </w:t>
            </w:r>
          </w:p>
          <w:p w:rsidR="000E0D4D" w:rsidRPr="006041D4" w:rsidRDefault="000E0D4D" w:rsidP="00BC630A">
            <w:pPr>
              <w:shd w:val="clear" w:color="auto" w:fill="FFFFFF"/>
              <w:tabs>
                <w:tab w:val="left" w:pos="281"/>
              </w:tabs>
              <w:ind w:left="360" w:right="113" w:firstLine="320"/>
              <w:rPr>
                <w:rFonts w:ascii="Times New Roman" w:hAnsi="Times New Roman"/>
                <w:color w:val="000000"/>
                <w:sz w:val="24"/>
                <w:szCs w:val="24"/>
              </w:rPr>
            </w:pPr>
            <w:r w:rsidRPr="006041D4">
              <w:rPr>
                <w:rFonts w:ascii="Times New Roman" w:hAnsi="Times New Roman"/>
                <w:color w:val="000000"/>
                <w:sz w:val="24"/>
                <w:szCs w:val="24"/>
              </w:rPr>
              <w:t xml:space="preserve">– производственной гимнастики </w:t>
            </w:r>
          </w:p>
          <w:p w:rsidR="000E0D4D" w:rsidRPr="006041D4" w:rsidRDefault="000E0D4D" w:rsidP="00BC630A">
            <w:pPr>
              <w:shd w:val="clear" w:color="auto" w:fill="FFFFFF"/>
              <w:tabs>
                <w:tab w:val="left" w:pos="281"/>
              </w:tabs>
              <w:ind w:left="360" w:right="113" w:firstLine="320"/>
              <w:rPr>
                <w:rFonts w:ascii="Times New Roman" w:hAnsi="Times New Roman"/>
                <w:sz w:val="24"/>
                <w:szCs w:val="24"/>
              </w:rPr>
            </w:pPr>
            <w:r w:rsidRPr="006041D4">
              <w:rPr>
                <w:rFonts w:ascii="Times New Roman" w:hAnsi="Times New Roman"/>
                <w:color w:val="000000"/>
                <w:sz w:val="24"/>
                <w:szCs w:val="24"/>
              </w:rPr>
              <w:t>– релаксационной гимнастики</w:t>
            </w:r>
          </w:p>
          <w:p w:rsidR="000E0D4D" w:rsidRPr="006041D4" w:rsidRDefault="000E0D4D" w:rsidP="00BC630A">
            <w:pPr>
              <w:widowControl w:val="0"/>
              <w:shd w:val="clear" w:color="auto" w:fill="FFFFFF"/>
              <w:tabs>
                <w:tab w:val="left" w:pos="281"/>
              </w:tabs>
              <w:autoSpaceDE w:val="0"/>
              <w:ind w:left="360" w:right="113" w:firstLine="320"/>
              <w:rPr>
                <w:rFonts w:ascii="Times New Roman" w:hAnsi="Times New Roman"/>
                <w:color w:val="000000"/>
                <w:sz w:val="24"/>
                <w:szCs w:val="24"/>
                <w:lang w:eastAsia="ar-SA"/>
              </w:rPr>
            </w:pPr>
            <w:r w:rsidRPr="006041D4">
              <w:rPr>
                <w:rFonts w:ascii="Times New Roman" w:hAnsi="Times New Roman"/>
                <w:color w:val="000000"/>
                <w:sz w:val="24"/>
                <w:szCs w:val="24"/>
              </w:rPr>
              <w:t>(из 10 баллов)</w:t>
            </w:r>
          </w:p>
        </w:tc>
        <w:tc>
          <w:tcPr>
            <w:tcW w:w="99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до 9</w:t>
            </w:r>
          </w:p>
        </w:tc>
        <w:tc>
          <w:tcPr>
            <w:tcW w:w="1080" w:type="dxa"/>
            <w:tcBorders>
              <w:top w:val="nil"/>
              <w:left w:val="single" w:sz="4" w:space="0" w:color="000000"/>
              <w:bottom w:val="single" w:sz="4" w:space="0" w:color="000000"/>
              <w:right w:val="nil"/>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до 8</w:t>
            </w:r>
          </w:p>
        </w:tc>
        <w:tc>
          <w:tcPr>
            <w:tcW w:w="1275" w:type="dxa"/>
            <w:tcBorders>
              <w:top w:val="nil"/>
              <w:left w:val="single" w:sz="4" w:space="0" w:color="000000"/>
              <w:bottom w:val="single" w:sz="4" w:space="0" w:color="000000"/>
              <w:right w:val="single" w:sz="4" w:space="0" w:color="000000"/>
            </w:tcBorders>
            <w:shd w:val="clear" w:color="auto" w:fill="FFFFFF"/>
            <w:vAlign w:val="center"/>
          </w:tcPr>
          <w:p w:rsidR="000E0D4D" w:rsidRPr="006041D4" w:rsidRDefault="000E0D4D" w:rsidP="00BC630A">
            <w:pPr>
              <w:widowControl w:val="0"/>
              <w:shd w:val="clear" w:color="auto" w:fill="FFFFFF"/>
              <w:autoSpaceDE w:val="0"/>
              <w:snapToGrid w:val="0"/>
              <w:jc w:val="center"/>
              <w:rPr>
                <w:rFonts w:ascii="Times New Roman" w:hAnsi="Times New Roman"/>
                <w:color w:val="000000"/>
                <w:sz w:val="24"/>
                <w:szCs w:val="24"/>
                <w:lang w:eastAsia="ar-SA"/>
              </w:rPr>
            </w:pPr>
            <w:r w:rsidRPr="006041D4">
              <w:rPr>
                <w:rFonts w:ascii="Times New Roman" w:hAnsi="Times New Roman"/>
                <w:color w:val="000000"/>
                <w:sz w:val="24"/>
                <w:szCs w:val="24"/>
              </w:rPr>
              <w:t>до 7,5</w:t>
            </w:r>
          </w:p>
        </w:tc>
      </w:tr>
    </w:tbl>
    <w:p w:rsidR="000E0D4D" w:rsidRPr="0092417A" w:rsidRDefault="000E0D4D" w:rsidP="000E0D4D">
      <w:pPr>
        <w:rPr>
          <w:rFonts w:ascii="Times New Roman" w:hAnsi="Times New Roman"/>
          <w:sz w:val="28"/>
          <w:szCs w:val="28"/>
        </w:rPr>
      </w:pPr>
    </w:p>
    <w:p w:rsidR="000E0D4D" w:rsidRPr="0092417A" w:rsidRDefault="000E0D4D" w:rsidP="000E0D4D">
      <w:pPr>
        <w:rPr>
          <w:rFonts w:ascii="Times New Roman" w:hAnsi="Times New Roman"/>
          <w:sz w:val="28"/>
          <w:szCs w:val="28"/>
        </w:rPr>
      </w:pPr>
    </w:p>
    <w:p w:rsidR="000E0D4D" w:rsidRPr="006041D4" w:rsidRDefault="000E0D4D" w:rsidP="000E0D4D">
      <w:pPr>
        <w:shd w:val="clear" w:color="auto" w:fill="FFFFFF"/>
        <w:autoSpaceDE w:val="0"/>
        <w:spacing w:after="120" w:line="242" w:lineRule="auto"/>
        <w:rPr>
          <w:rFonts w:ascii="Times New Roman" w:hAnsi="Times New Roman"/>
          <w:b/>
          <w:bCs/>
          <w:smallCaps/>
          <w:color w:val="000000"/>
          <w:sz w:val="28"/>
          <w:szCs w:val="28"/>
        </w:rPr>
      </w:pPr>
      <w:r w:rsidRPr="006041D4">
        <w:rPr>
          <w:rFonts w:ascii="Times New Roman" w:hAnsi="Times New Roman"/>
          <w:b/>
          <w:bCs/>
          <w:smallCaps/>
          <w:color w:val="000000"/>
          <w:sz w:val="28"/>
          <w:szCs w:val="28"/>
        </w:rPr>
        <w:t xml:space="preserve">Критерии оценивания подготовленности </w:t>
      </w:r>
      <w:proofErr w:type="gramStart"/>
      <w:r w:rsidRPr="006041D4">
        <w:rPr>
          <w:rFonts w:ascii="Times New Roman" w:hAnsi="Times New Roman"/>
          <w:b/>
          <w:bCs/>
          <w:smallCaps/>
          <w:color w:val="000000"/>
          <w:sz w:val="28"/>
          <w:szCs w:val="28"/>
        </w:rPr>
        <w:t>обучающихся</w:t>
      </w:r>
      <w:proofErr w:type="gramEnd"/>
      <w:r w:rsidRPr="006041D4">
        <w:rPr>
          <w:rFonts w:ascii="Times New Roman" w:hAnsi="Times New Roman"/>
          <w:b/>
          <w:bCs/>
          <w:smallCaps/>
          <w:color w:val="000000"/>
          <w:sz w:val="28"/>
          <w:szCs w:val="28"/>
        </w:rPr>
        <w:t xml:space="preserve">                                       по физической культуре</w:t>
      </w:r>
    </w:p>
    <w:p w:rsidR="000E0D4D" w:rsidRPr="006041D4" w:rsidRDefault="000E0D4D" w:rsidP="000E0D4D">
      <w:pPr>
        <w:shd w:val="clear" w:color="auto" w:fill="FFFFFF"/>
        <w:autoSpaceDE w:val="0"/>
        <w:spacing w:after="120" w:line="242" w:lineRule="auto"/>
        <w:rPr>
          <w:rFonts w:ascii="Times New Roman" w:hAnsi="Times New Roman"/>
          <w:b/>
          <w:bCs/>
          <w:caps/>
          <w:color w:val="000000"/>
          <w:sz w:val="28"/>
          <w:szCs w:val="28"/>
        </w:rPr>
      </w:pPr>
    </w:p>
    <w:p w:rsidR="000E0D4D" w:rsidRPr="006041D4" w:rsidRDefault="000E0D4D" w:rsidP="000E0D4D">
      <w:pPr>
        <w:shd w:val="clear" w:color="auto" w:fill="FFFFFF"/>
        <w:autoSpaceDE w:val="0"/>
        <w:spacing w:line="242" w:lineRule="auto"/>
        <w:jc w:val="both"/>
        <w:rPr>
          <w:rFonts w:ascii="Times New Roman" w:hAnsi="Times New Roman"/>
          <w:color w:val="000000"/>
          <w:sz w:val="28"/>
          <w:szCs w:val="28"/>
        </w:rPr>
      </w:pPr>
      <w:r w:rsidRPr="006041D4">
        <w:rPr>
          <w:rFonts w:ascii="Times New Roman" w:hAnsi="Times New Roman"/>
          <w:color w:val="000000"/>
          <w:sz w:val="28"/>
          <w:szCs w:val="28"/>
        </w:rPr>
        <w:lastRenderedPageBreak/>
        <w:t xml:space="preserve">Критерии оценивания по физической культуре являются качественными и количественными. </w:t>
      </w:r>
    </w:p>
    <w:p w:rsidR="000E0D4D" w:rsidRPr="006041D4" w:rsidRDefault="000E0D4D" w:rsidP="000E0D4D">
      <w:pPr>
        <w:shd w:val="clear" w:color="auto" w:fill="FFFFFF"/>
        <w:autoSpaceDE w:val="0"/>
        <w:spacing w:line="242" w:lineRule="auto"/>
        <w:ind w:firstLine="360"/>
        <w:jc w:val="both"/>
        <w:rPr>
          <w:rFonts w:ascii="Times New Roman" w:hAnsi="Times New Roman"/>
          <w:color w:val="000000"/>
          <w:sz w:val="28"/>
          <w:szCs w:val="28"/>
        </w:rPr>
      </w:pPr>
      <w:r w:rsidRPr="006041D4">
        <w:rPr>
          <w:rFonts w:ascii="Times New Roman" w:hAnsi="Times New Roman"/>
          <w:i/>
          <w:iCs/>
          <w:color w:val="000000"/>
          <w:sz w:val="28"/>
          <w:szCs w:val="28"/>
        </w:rPr>
        <w:t xml:space="preserve">Качественные критерии успеваемости </w:t>
      </w:r>
      <w:r w:rsidRPr="006041D4">
        <w:rPr>
          <w:rFonts w:ascii="Times New Roman" w:hAnsi="Times New Roman"/>
          <w:color w:val="000000"/>
          <w:sz w:val="28"/>
          <w:szCs w:val="28"/>
        </w:rPr>
        <w:t xml:space="preserve">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федеральный образовательный стандарт. </w:t>
      </w:r>
    </w:p>
    <w:p w:rsidR="000E0D4D" w:rsidRPr="006041D4" w:rsidRDefault="000E0D4D" w:rsidP="000E0D4D">
      <w:pPr>
        <w:shd w:val="clear" w:color="auto" w:fill="FFFFFF"/>
        <w:autoSpaceDE w:val="0"/>
        <w:spacing w:line="242" w:lineRule="auto"/>
        <w:ind w:firstLine="360"/>
        <w:jc w:val="both"/>
        <w:rPr>
          <w:rFonts w:ascii="Times New Roman" w:hAnsi="Times New Roman"/>
          <w:color w:val="000000"/>
          <w:sz w:val="28"/>
          <w:szCs w:val="28"/>
        </w:rPr>
      </w:pPr>
      <w:r w:rsidRPr="006041D4">
        <w:rPr>
          <w:rFonts w:ascii="Times New Roman" w:hAnsi="Times New Roman"/>
          <w:i/>
          <w:iCs/>
          <w:color w:val="000000"/>
          <w:sz w:val="28"/>
          <w:szCs w:val="28"/>
        </w:rPr>
        <w:t xml:space="preserve">Количественные критерии успеваемости </w:t>
      </w:r>
      <w:r w:rsidRPr="006041D4">
        <w:rPr>
          <w:rFonts w:ascii="Times New Roman" w:hAnsi="Times New Roman"/>
          <w:color w:val="000000"/>
          <w:sz w:val="28"/>
          <w:szCs w:val="28"/>
        </w:rP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0E0D4D" w:rsidRPr="006041D4" w:rsidRDefault="000E0D4D" w:rsidP="000E0D4D">
      <w:pPr>
        <w:shd w:val="clear" w:color="auto" w:fill="FFFFFF"/>
        <w:autoSpaceDE w:val="0"/>
        <w:spacing w:line="242" w:lineRule="auto"/>
        <w:ind w:firstLine="360"/>
        <w:jc w:val="both"/>
        <w:rPr>
          <w:rFonts w:ascii="Times New Roman" w:hAnsi="Times New Roman"/>
          <w:color w:val="000000"/>
          <w:sz w:val="28"/>
          <w:szCs w:val="28"/>
        </w:rPr>
      </w:pPr>
      <w:r w:rsidRPr="006041D4">
        <w:rPr>
          <w:rFonts w:ascii="Times New Roman" w:hAnsi="Times New Roman"/>
          <w:color w:val="000000"/>
          <w:sz w:val="28"/>
          <w:szCs w:val="28"/>
        </w:rPr>
        <w:t>Осуществляя оценивание подготовленности по физической культуре, преподаватель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учащихся (типы телосложения, психические и физиологические особенности). При этом преподавателю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0E0D4D" w:rsidRPr="006041D4" w:rsidRDefault="000E0D4D" w:rsidP="000E0D4D">
      <w:pPr>
        <w:shd w:val="clear" w:color="auto" w:fill="FFFFFF"/>
        <w:autoSpaceDE w:val="0"/>
        <w:spacing w:line="242" w:lineRule="auto"/>
        <w:ind w:firstLine="360"/>
        <w:jc w:val="both"/>
        <w:rPr>
          <w:rFonts w:ascii="Times New Roman" w:hAnsi="Times New Roman"/>
          <w:color w:val="000000"/>
          <w:sz w:val="28"/>
          <w:szCs w:val="28"/>
        </w:rPr>
      </w:pPr>
      <w:r w:rsidRPr="006041D4">
        <w:rPr>
          <w:rFonts w:ascii="Times New Roman" w:hAnsi="Times New Roman"/>
          <w:color w:val="000000"/>
          <w:sz w:val="28"/>
          <w:szCs w:val="28"/>
        </w:rPr>
        <w:t xml:space="preserve">И т о г о в а я   оценка выставляется </w:t>
      </w:r>
      <w:proofErr w:type="gramStart"/>
      <w:r w:rsidRPr="006041D4">
        <w:rPr>
          <w:rFonts w:ascii="Times New Roman" w:hAnsi="Times New Roman"/>
          <w:color w:val="000000"/>
          <w:sz w:val="28"/>
          <w:szCs w:val="28"/>
        </w:rPr>
        <w:t>обучающимся</w:t>
      </w:r>
      <w:proofErr w:type="gramEnd"/>
      <w:r w:rsidRPr="006041D4">
        <w:rPr>
          <w:rFonts w:ascii="Times New Roman" w:hAnsi="Times New Roman"/>
          <w:color w:val="000000"/>
          <w:sz w:val="28"/>
          <w:szCs w:val="28"/>
        </w:rPr>
        <w:t xml:space="preserve"> за овладение темы, раздела, за семестр, за учебный год. Она включает в себя текущие оценки,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0E0D4D" w:rsidRPr="006041D4" w:rsidRDefault="000E0D4D" w:rsidP="000E0D4D">
      <w:pPr>
        <w:shd w:val="clear" w:color="auto" w:fill="FFFFFF"/>
        <w:autoSpaceDE w:val="0"/>
        <w:spacing w:line="242" w:lineRule="auto"/>
        <w:ind w:firstLine="360"/>
        <w:jc w:val="both"/>
        <w:rPr>
          <w:rFonts w:ascii="Times New Roman" w:hAnsi="Times New Roman"/>
          <w:color w:val="000000"/>
          <w:sz w:val="28"/>
          <w:szCs w:val="28"/>
        </w:rPr>
      </w:pPr>
      <w:r w:rsidRPr="006041D4">
        <w:rPr>
          <w:rFonts w:ascii="Times New Roman" w:hAnsi="Times New Roman"/>
          <w:color w:val="000000"/>
          <w:sz w:val="28"/>
          <w:szCs w:val="28"/>
        </w:rPr>
        <w:t xml:space="preserve">К р и т е р и </w:t>
      </w:r>
      <w:proofErr w:type="spellStart"/>
      <w:proofErr w:type="gramStart"/>
      <w:r w:rsidRPr="006041D4">
        <w:rPr>
          <w:rFonts w:ascii="Times New Roman" w:hAnsi="Times New Roman"/>
          <w:color w:val="000000"/>
          <w:sz w:val="28"/>
          <w:szCs w:val="28"/>
        </w:rPr>
        <w:t>и</w:t>
      </w:r>
      <w:proofErr w:type="spellEnd"/>
      <w:proofErr w:type="gramEnd"/>
      <w:r w:rsidRPr="006041D4">
        <w:rPr>
          <w:rFonts w:ascii="Times New Roman" w:hAnsi="Times New Roman"/>
          <w:color w:val="000000"/>
          <w:sz w:val="28"/>
          <w:szCs w:val="28"/>
        </w:rPr>
        <w:t xml:space="preserve">   о ц е н и в а н и я   у с п е в а е м о с т и  по базовым составляющим физической подготовки обучающихся:</w:t>
      </w:r>
    </w:p>
    <w:p w:rsidR="000E0D4D" w:rsidRPr="006041D4" w:rsidRDefault="000E0D4D" w:rsidP="000E0D4D">
      <w:pPr>
        <w:shd w:val="clear" w:color="auto" w:fill="FFFFFF"/>
        <w:autoSpaceDE w:val="0"/>
        <w:spacing w:line="242" w:lineRule="auto"/>
        <w:ind w:firstLine="360"/>
        <w:jc w:val="both"/>
        <w:rPr>
          <w:rFonts w:ascii="Times New Roman" w:hAnsi="Times New Roman"/>
          <w:color w:val="000000"/>
          <w:sz w:val="28"/>
          <w:szCs w:val="28"/>
        </w:rPr>
      </w:pPr>
    </w:p>
    <w:p w:rsidR="000E0D4D" w:rsidRPr="006041D4" w:rsidRDefault="000E0D4D" w:rsidP="000E0D4D">
      <w:pPr>
        <w:shd w:val="clear" w:color="auto" w:fill="FFFFFF"/>
        <w:autoSpaceDE w:val="0"/>
        <w:spacing w:after="60" w:line="242" w:lineRule="auto"/>
        <w:jc w:val="center"/>
        <w:rPr>
          <w:rFonts w:ascii="Times New Roman" w:hAnsi="Times New Roman"/>
          <w:b/>
          <w:bCs/>
          <w:color w:val="000000"/>
          <w:sz w:val="28"/>
          <w:szCs w:val="28"/>
        </w:rPr>
      </w:pPr>
      <w:r w:rsidRPr="006041D4">
        <w:rPr>
          <w:rFonts w:ascii="Times New Roman" w:hAnsi="Times New Roman"/>
          <w:b/>
          <w:bCs/>
          <w:color w:val="000000"/>
          <w:sz w:val="28"/>
          <w:szCs w:val="28"/>
        </w:rPr>
        <w:t>I. Знания</w:t>
      </w:r>
    </w:p>
    <w:p w:rsidR="000E0D4D" w:rsidRPr="006041D4" w:rsidRDefault="000E0D4D" w:rsidP="000E0D4D">
      <w:pPr>
        <w:shd w:val="clear" w:color="auto" w:fill="FFFFFF"/>
        <w:autoSpaceDE w:val="0"/>
        <w:spacing w:line="242" w:lineRule="auto"/>
        <w:ind w:firstLine="360"/>
        <w:jc w:val="both"/>
        <w:rPr>
          <w:rFonts w:ascii="Times New Roman" w:hAnsi="Times New Roman"/>
          <w:color w:val="000000"/>
          <w:sz w:val="28"/>
          <w:szCs w:val="28"/>
        </w:rPr>
      </w:pPr>
      <w:r w:rsidRPr="006041D4">
        <w:rPr>
          <w:rFonts w:ascii="Times New Roman" w:hAnsi="Times New Roman"/>
          <w:color w:val="000000"/>
          <w:sz w:val="28"/>
          <w:szCs w:val="28"/>
        </w:rPr>
        <w:t xml:space="preserve">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 </w:t>
      </w:r>
    </w:p>
    <w:p w:rsidR="000E0D4D" w:rsidRPr="006041D4" w:rsidRDefault="000E0D4D" w:rsidP="000E0D4D">
      <w:pPr>
        <w:shd w:val="clear" w:color="auto" w:fill="FFFFFF"/>
        <w:autoSpaceDE w:val="0"/>
        <w:spacing w:after="60" w:line="242" w:lineRule="auto"/>
        <w:ind w:firstLine="360"/>
        <w:jc w:val="both"/>
        <w:rPr>
          <w:rFonts w:ascii="Times New Roman" w:hAnsi="Times New Roman"/>
          <w:color w:val="000000"/>
          <w:sz w:val="28"/>
          <w:szCs w:val="28"/>
        </w:rPr>
      </w:pPr>
      <w:r w:rsidRPr="006041D4">
        <w:rPr>
          <w:rFonts w:ascii="Times New Roman" w:hAnsi="Times New Roman"/>
          <w:color w:val="000000"/>
          <w:sz w:val="28"/>
          <w:szCs w:val="28"/>
        </w:rPr>
        <w:t>С целью проверки знаний используются следующие методы</w:t>
      </w:r>
      <w:r w:rsidRPr="006041D4">
        <w:rPr>
          <w:rFonts w:ascii="Times New Roman" w:hAnsi="Times New Roman"/>
          <w:color w:val="000000"/>
          <w:spacing w:val="45"/>
          <w:sz w:val="28"/>
          <w:szCs w:val="28"/>
        </w:rPr>
        <w:t>:</w:t>
      </w:r>
      <w:r w:rsidRPr="006041D4">
        <w:rPr>
          <w:rFonts w:ascii="Times New Roman" w:hAnsi="Times New Roman"/>
          <w:color w:val="000000"/>
          <w:sz w:val="28"/>
          <w:szCs w:val="28"/>
        </w:rPr>
        <w:t xml:space="preserve"> опрос, проверочные беседы (без вызова из строя), тестирование.</w:t>
      </w:r>
    </w:p>
    <w:tbl>
      <w:tblPr>
        <w:tblpPr w:leftFromText="180" w:rightFromText="180" w:vertAnchor="text" w:tblpXSpec="center" w:tblpY="110"/>
        <w:tblW w:w="10021" w:type="dxa"/>
        <w:tblLayout w:type="fixed"/>
        <w:tblCellMar>
          <w:top w:w="30" w:type="dxa"/>
          <w:left w:w="30" w:type="dxa"/>
          <w:bottom w:w="30" w:type="dxa"/>
          <w:right w:w="30" w:type="dxa"/>
        </w:tblCellMar>
        <w:tblLook w:val="0000" w:firstRow="0" w:lastRow="0" w:firstColumn="0" w:lastColumn="0" w:noHBand="0" w:noVBand="0"/>
      </w:tblPr>
      <w:tblGrid>
        <w:gridCol w:w="2820"/>
        <w:gridCol w:w="2465"/>
        <w:gridCol w:w="3176"/>
        <w:gridCol w:w="1560"/>
      </w:tblGrid>
      <w:tr w:rsidR="000E0D4D" w:rsidRPr="00E7524D" w:rsidTr="00BC630A">
        <w:tc>
          <w:tcPr>
            <w:tcW w:w="2919"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5 </w:t>
            </w:r>
          </w:p>
        </w:tc>
        <w:tc>
          <w:tcPr>
            <w:tcW w:w="2552"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4 </w:t>
            </w:r>
          </w:p>
        </w:tc>
        <w:tc>
          <w:tcPr>
            <w:tcW w:w="3289"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3 </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2 </w:t>
            </w:r>
          </w:p>
        </w:tc>
      </w:tr>
      <w:tr w:rsidR="000E0D4D" w:rsidRPr="00E7524D" w:rsidTr="00BC630A">
        <w:tc>
          <w:tcPr>
            <w:tcW w:w="2919"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r w:rsidRPr="006041D4">
              <w:rPr>
                <w:rFonts w:ascii="Times New Roman" w:hAnsi="Times New Roman"/>
                <w:color w:val="000000"/>
                <w:sz w:val="24"/>
                <w:szCs w:val="24"/>
              </w:rPr>
              <w:lastRenderedPageBreak/>
              <w:t>За ответ, в котором учащийся демонстрирует глубокое понимание сущности материала; логично его излагает, используя в деятельности</w:t>
            </w:r>
          </w:p>
        </w:tc>
        <w:tc>
          <w:tcPr>
            <w:tcW w:w="2552"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r w:rsidRPr="006041D4">
              <w:rPr>
                <w:rFonts w:ascii="Times New Roman" w:hAnsi="Times New Roman"/>
                <w:color w:val="000000"/>
                <w:sz w:val="24"/>
                <w:szCs w:val="24"/>
              </w:rPr>
              <w:t xml:space="preserve">За тот же ответ, если в нем содержатся небольшие неточности и незначительные ошибки </w:t>
            </w:r>
          </w:p>
        </w:tc>
        <w:tc>
          <w:tcPr>
            <w:tcW w:w="3289"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r w:rsidRPr="006041D4">
              <w:rPr>
                <w:rFonts w:ascii="Times New Roman" w:hAnsi="Times New Roman"/>
                <w:color w:val="000000"/>
                <w:sz w:val="24"/>
                <w:szCs w:val="24"/>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r w:rsidRPr="006041D4">
              <w:rPr>
                <w:rFonts w:ascii="Times New Roman" w:hAnsi="Times New Roman"/>
                <w:color w:val="000000"/>
                <w:sz w:val="24"/>
                <w:szCs w:val="24"/>
              </w:rPr>
              <w:t xml:space="preserve">За  незнание материала программы </w:t>
            </w:r>
          </w:p>
        </w:tc>
      </w:tr>
    </w:tbl>
    <w:p w:rsidR="000E0D4D" w:rsidRDefault="000E0D4D" w:rsidP="000E0D4D">
      <w:pPr>
        <w:shd w:val="clear" w:color="auto" w:fill="FFFFFF"/>
        <w:autoSpaceDE w:val="0"/>
        <w:spacing w:after="60" w:line="242" w:lineRule="auto"/>
        <w:rPr>
          <w:b/>
          <w:bCs/>
          <w:color w:val="000000"/>
        </w:rPr>
      </w:pPr>
    </w:p>
    <w:p w:rsidR="000E0D4D" w:rsidRPr="008E3DE1" w:rsidRDefault="000E0D4D" w:rsidP="000E0D4D">
      <w:pPr>
        <w:shd w:val="clear" w:color="auto" w:fill="FFFFFF"/>
        <w:autoSpaceDE w:val="0"/>
        <w:spacing w:after="60" w:line="242" w:lineRule="auto"/>
        <w:jc w:val="center"/>
        <w:rPr>
          <w:rFonts w:ascii="Times New Roman" w:hAnsi="Times New Roman"/>
          <w:b/>
          <w:bCs/>
          <w:color w:val="000000"/>
          <w:sz w:val="28"/>
          <w:szCs w:val="28"/>
        </w:rPr>
      </w:pPr>
      <w:r w:rsidRPr="008E3DE1">
        <w:rPr>
          <w:rFonts w:ascii="Times New Roman" w:hAnsi="Times New Roman"/>
          <w:b/>
          <w:bCs/>
          <w:color w:val="000000"/>
          <w:sz w:val="28"/>
          <w:szCs w:val="28"/>
        </w:rPr>
        <w:t>II. Техника владения двигательными умениями и навыками</w:t>
      </w:r>
    </w:p>
    <w:p w:rsidR="000E0D4D" w:rsidRPr="008E3DE1" w:rsidRDefault="000E0D4D" w:rsidP="000E0D4D">
      <w:pPr>
        <w:shd w:val="clear" w:color="auto" w:fill="FFFFFF"/>
        <w:autoSpaceDE w:val="0"/>
        <w:spacing w:after="60" w:line="242" w:lineRule="auto"/>
        <w:ind w:firstLine="360"/>
        <w:jc w:val="both"/>
        <w:rPr>
          <w:rFonts w:ascii="Times New Roman" w:hAnsi="Times New Roman"/>
          <w:color w:val="000000"/>
          <w:sz w:val="28"/>
          <w:szCs w:val="28"/>
        </w:rPr>
      </w:pPr>
      <w:r w:rsidRPr="008E3DE1">
        <w:rPr>
          <w:rFonts w:ascii="Times New Roman" w:hAnsi="Times New Roman"/>
          <w:color w:val="000000"/>
          <w:sz w:val="28"/>
          <w:szCs w:val="28"/>
        </w:rPr>
        <w:t xml:space="preserve">Для оценивания техники владения двигательными умениями и навыками используются следующие </w:t>
      </w:r>
      <w:r w:rsidRPr="008E3DE1">
        <w:rPr>
          <w:rFonts w:ascii="Times New Roman" w:hAnsi="Times New Roman"/>
          <w:color w:val="000000"/>
          <w:spacing w:val="45"/>
          <w:sz w:val="28"/>
          <w:szCs w:val="28"/>
        </w:rPr>
        <w:t>методы:</w:t>
      </w:r>
      <w:r w:rsidRPr="008E3DE1">
        <w:rPr>
          <w:rFonts w:ascii="Times New Roman" w:hAnsi="Times New Roman"/>
          <w:color w:val="000000"/>
          <w:sz w:val="28"/>
          <w:szCs w:val="28"/>
        </w:rPr>
        <w:t xml:space="preserve"> наблюдение, вызов из строя для показа, выполнение упражнений и комбинированный метод.</w:t>
      </w:r>
    </w:p>
    <w:p w:rsidR="000E0D4D" w:rsidRPr="008E3DE1" w:rsidRDefault="000E0D4D" w:rsidP="000E0D4D">
      <w:pPr>
        <w:shd w:val="clear" w:color="auto" w:fill="FFFFFF"/>
        <w:autoSpaceDE w:val="0"/>
        <w:spacing w:after="60" w:line="242" w:lineRule="auto"/>
        <w:ind w:firstLine="360"/>
        <w:jc w:val="both"/>
        <w:rPr>
          <w:rFonts w:ascii="Times New Roman" w:hAnsi="Times New Roman"/>
          <w:color w:val="000000"/>
          <w:sz w:val="28"/>
          <w:szCs w:val="28"/>
        </w:rPr>
      </w:pPr>
    </w:p>
    <w:tbl>
      <w:tblPr>
        <w:tblpPr w:leftFromText="180" w:rightFromText="180" w:vertAnchor="text" w:horzAnchor="margin" w:tblpXSpec="center" w:tblpY="94"/>
        <w:tblW w:w="10261" w:type="dxa"/>
        <w:tblLayout w:type="fixed"/>
        <w:tblCellMar>
          <w:top w:w="30" w:type="dxa"/>
          <w:left w:w="30" w:type="dxa"/>
          <w:bottom w:w="30" w:type="dxa"/>
          <w:right w:w="30" w:type="dxa"/>
        </w:tblCellMar>
        <w:tblLook w:val="0000" w:firstRow="0" w:lastRow="0" w:firstColumn="0" w:lastColumn="0" w:noHBand="0" w:noVBand="0"/>
      </w:tblPr>
      <w:tblGrid>
        <w:gridCol w:w="3791"/>
        <w:gridCol w:w="2018"/>
        <w:gridCol w:w="2617"/>
        <w:gridCol w:w="1835"/>
      </w:tblGrid>
      <w:tr w:rsidR="000E0D4D" w:rsidRPr="008E3DE1" w:rsidTr="00BC630A">
        <w:tc>
          <w:tcPr>
            <w:tcW w:w="3791"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5 </w:t>
            </w:r>
          </w:p>
        </w:tc>
        <w:tc>
          <w:tcPr>
            <w:tcW w:w="2018"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4 </w:t>
            </w:r>
          </w:p>
        </w:tc>
        <w:tc>
          <w:tcPr>
            <w:tcW w:w="2617"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Оценка 3</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spacing w:before="60" w:after="60" w:line="242" w:lineRule="auto"/>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2 </w:t>
            </w:r>
          </w:p>
        </w:tc>
      </w:tr>
      <w:tr w:rsidR="000E0D4D" w:rsidRPr="008E3DE1" w:rsidTr="00BC630A">
        <w:tc>
          <w:tcPr>
            <w:tcW w:w="3791"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proofErr w:type="gramStart"/>
            <w:r w:rsidRPr="006041D4">
              <w:rPr>
                <w:rFonts w:ascii="Times New Roman" w:hAnsi="Times New Roman"/>
                <w:color w:val="000000"/>
                <w:sz w:val="24"/>
                <w:szCs w:val="24"/>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студент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обучающимся;</w:t>
            </w:r>
            <w:proofErr w:type="gramEnd"/>
            <w:r w:rsidRPr="006041D4">
              <w:rPr>
                <w:rFonts w:ascii="Times New Roman" w:hAnsi="Times New Roman"/>
                <w:color w:val="000000"/>
                <w:sz w:val="24"/>
                <w:szCs w:val="24"/>
              </w:rPr>
              <w:t xml:space="preserve"> уверенно выполняет учебный норматив</w:t>
            </w:r>
          </w:p>
        </w:tc>
        <w:tc>
          <w:tcPr>
            <w:tcW w:w="2018"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r w:rsidRPr="006041D4">
              <w:rPr>
                <w:rFonts w:ascii="Times New Roman" w:hAnsi="Times New Roman"/>
                <w:color w:val="000000"/>
                <w:sz w:val="24"/>
                <w:szCs w:val="24"/>
              </w:rPr>
              <w:t xml:space="preserve">При выполнении </w:t>
            </w:r>
            <w:proofErr w:type="gramStart"/>
            <w:r w:rsidRPr="006041D4">
              <w:rPr>
                <w:rFonts w:ascii="Times New Roman" w:hAnsi="Times New Roman"/>
                <w:color w:val="000000"/>
                <w:sz w:val="24"/>
                <w:szCs w:val="24"/>
              </w:rPr>
              <w:t>обучающийся</w:t>
            </w:r>
            <w:proofErr w:type="gramEnd"/>
            <w:r w:rsidRPr="006041D4">
              <w:rPr>
                <w:rFonts w:ascii="Times New Roman" w:hAnsi="Times New Roman"/>
                <w:color w:val="000000"/>
                <w:sz w:val="24"/>
                <w:szCs w:val="24"/>
              </w:rPr>
              <w:t xml:space="preserve"> действует так же, как и в предыдущем случае, но допустил не более двух незначительных ошибок </w:t>
            </w:r>
          </w:p>
        </w:tc>
        <w:tc>
          <w:tcPr>
            <w:tcW w:w="2617"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r w:rsidRPr="006041D4">
              <w:rPr>
                <w:rFonts w:ascii="Times New Roman" w:hAnsi="Times New Roman"/>
                <w:color w:val="000000"/>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w:t>
            </w:r>
            <w:proofErr w:type="gramStart"/>
            <w:r w:rsidRPr="006041D4">
              <w:rPr>
                <w:rFonts w:ascii="Times New Roman" w:hAnsi="Times New Roman"/>
                <w:color w:val="000000"/>
                <w:sz w:val="24"/>
                <w:szCs w:val="24"/>
              </w:rPr>
              <w:t>Обучающийся</w:t>
            </w:r>
            <w:proofErr w:type="gramEnd"/>
            <w:r w:rsidRPr="006041D4">
              <w:rPr>
                <w:rFonts w:ascii="Times New Roman" w:hAnsi="Times New Roman"/>
                <w:color w:val="000000"/>
                <w:sz w:val="24"/>
                <w:szCs w:val="24"/>
              </w:rPr>
              <w:t xml:space="preserve"> не может выполнить движение в нестандартных и сложных в сравнении с уроком условиях </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spacing w:line="242" w:lineRule="auto"/>
              <w:rPr>
                <w:rFonts w:ascii="Times New Roman" w:hAnsi="Times New Roman"/>
                <w:color w:val="000000"/>
                <w:sz w:val="24"/>
                <w:szCs w:val="24"/>
              </w:rPr>
            </w:pPr>
            <w:r w:rsidRPr="006041D4">
              <w:rPr>
                <w:rFonts w:ascii="Times New Roman" w:hAnsi="Times New Roman"/>
                <w:color w:val="000000"/>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rsidR="000E0D4D" w:rsidRPr="008E3DE1" w:rsidRDefault="000E0D4D" w:rsidP="000E0D4D">
      <w:pPr>
        <w:shd w:val="clear" w:color="auto" w:fill="FFFFFF"/>
        <w:autoSpaceDE w:val="0"/>
        <w:jc w:val="center"/>
        <w:rPr>
          <w:rFonts w:ascii="Times New Roman" w:hAnsi="Times New Roman"/>
          <w:b/>
          <w:bCs/>
          <w:color w:val="000000"/>
          <w:sz w:val="28"/>
          <w:szCs w:val="28"/>
        </w:rPr>
      </w:pPr>
    </w:p>
    <w:p w:rsidR="000E0D4D" w:rsidRPr="008E3DE1" w:rsidRDefault="000E0D4D" w:rsidP="000E0D4D">
      <w:pPr>
        <w:shd w:val="clear" w:color="auto" w:fill="FFFFFF"/>
        <w:autoSpaceDE w:val="0"/>
        <w:jc w:val="center"/>
        <w:rPr>
          <w:rFonts w:ascii="Times New Roman" w:hAnsi="Times New Roman"/>
          <w:b/>
          <w:bCs/>
          <w:color w:val="000000"/>
          <w:sz w:val="28"/>
          <w:szCs w:val="28"/>
        </w:rPr>
      </w:pPr>
      <w:r w:rsidRPr="008E3DE1">
        <w:rPr>
          <w:rFonts w:ascii="Times New Roman" w:hAnsi="Times New Roman"/>
          <w:b/>
          <w:bCs/>
          <w:color w:val="000000"/>
          <w:sz w:val="28"/>
          <w:szCs w:val="28"/>
        </w:rPr>
        <w:t>III. Владение способами</w:t>
      </w:r>
    </w:p>
    <w:p w:rsidR="000E0D4D" w:rsidRPr="008E3DE1" w:rsidRDefault="000E0D4D" w:rsidP="000E0D4D">
      <w:pPr>
        <w:shd w:val="clear" w:color="auto" w:fill="FFFFFF"/>
        <w:autoSpaceDE w:val="0"/>
        <w:spacing w:after="60"/>
        <w:jc w:val="center"/>
        <w:rPr>
          <w:rFonts w:ascii="Times New Roman" w:hAnsi="Times New Roman"/>
          <w:b/>
          <w:bCs/>
          <w:color w:val="000000"/>
          <w:sz w:val="28"/>
          <w:szCs w:val="28"/>
        </w:rPr>
      </w:pPr>
      <w:r w:rsidRPr="008E3DE1">
        <w:rPr>
          <w:rFonts w:ascii="Times New Roman" w:hAnsi="Times New Roman"/>
          <w:b/>
          <w:bCs/>
          <w:color w:val="000000"/>
          <w:sz w:val="28"/>
          <w:szCs w:val="28"/>
        </w:rPr>
        <w:t>и умение осуществлять физкультурно-оздоровительную деятельность</w:t>
      </w:r>
    </w:p>
    <w:p w:rsidR="000E0D4D" w:rsidRPr="008E3DE1" w:rsidRDefault="000E0D4D" w:rsidP="000E0D4D">
      <w:pPr>
        <w:shd w:val="clear" w:color="auto" w:fill="FFFFFF"/>
        <w:autoSpaceDE w:val="0"/>
        <w:spacing w:after="60"/>
        <w:jc w:val="center"/>
        <w:rPr>
          <w:rFonts w:ascii="Times New Roman" w:hAnsi="Times New Roman"/>
          <w:b/>
          <w:bCs/>
          <w:color w:val="000000"/>
        </w:rPr>
      </w:pPr>
    </w:p>
    <w:tbl>
      <w:tblPr>
        <w:tblW w:w="0" w:type="auto"/>
        <w:jc w:val="center"/>
        <w:tblLayout w:type="fixed"/>
        <w:tblCellMar>
          <w:top w:w="30" w:type="dxa"/>
          <w:left w:w="30" w:type="dxa"/>
          <w:bottom w:w="30" w:type="dxa"/>
          <w:right w:w="30" w:type="dxa"/>
        </w:tblCellMar>
        <w:tblLook w:val="0000" w:firstRow="0" w:lastRow="0" w:firstColumn="0" w:lastColumn="0" w:noHBand="0" w:noVBand="0"/>
      </w:tblPr>
      <w:tblGrid>
        <w:gridCol w:w="2778"/>
        <w:gridCol w:w="3005"/>
        <w:gridCol w:w="2260"/>
        <w:gridCol w:w="2181"/>
      </w:tblGrid>
      <w:tr w:rsidR="000E0D4D" w:rsidRPr="008E3DE1" w:rsidTr="00BC630A">
        <w:trPr>
          <w:trHeight w:val="277"/>
          <w:jc w:val="center"/>
        </w:trPr>
        <w:tc>
          <w:tcPr>
            <w:tcW w:w="2778"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5 </w:t>
            </w:r>
          </w:p>
        </w:tc>
        <w:tc>
          <w:tcPr>
            <w:tcW w:w="3005"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4 </w:t>
            </w:r>
          </w:p>
        </w:tc>
        <w:tc>
          <w:tcPr>
            <w:tcW w:w="2260"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3 </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2 </w:t>
            </w:r>
          </w:p>
        </w:tc>
      </w:tr>
      <w:tr w:rsidR="000E0D4D" w:rsidRPr="008E3DE1" w:rsidTr="00BC630A">
        <w:trPr>
          <w:jc w:val="center"/>
        </w:trPr>
        <w:tc>
          <w:tcPr>
            <w:tcW w:w="2778"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rPr>
                <w:rFonts w:ascii="Times New Roman" w:hAnsi="Times New Roman"/>
                <w:color w:val="000000"/>
                <w:sz w:val="24"/>
                <w:szCs w:val="24"/>
              </w:rPr>
            </w:pPr>
            <w:r w:rsidRPr="006041D4">
              <w:rPr>
                <w:rFonts w:ascii="Times New Roman" w:hAnsi="Times New Roman"/>
                <w:color w:val="000000"/>
                <w:sz w:val="24"/>
                <w:szCs w:val="24"/>
              </w:rPr>
              <w:t xml:space="preserve">Студент </w:t>
            </w:r>
            <w:r w:rsidRPr="006041D4">
              <w:rPr>
                <w:rFonts w:ascii="Times New Roman" w:hAnsi="Times New Roman"/>
                <w:b/>
                <w:bCs/>
                <w:color w:val="000000"/>
                <w:sz w:val="24"/>
                <w:szCs w:val="24"/>
              </w:rPr>
              <w:t>умеет</w:t>
            </w:r>
            <w:r w:rsidRPr="006041D4">
              <w:rPr>
                <w:rFonts w:ascii="Times New Roman" w:hAnsi="Times New Roman"/>
                <w:color w:val="000000"/>
                <w:sz w:val="24"/>
                <w:szCs w:val="24"/>
              </w:rPr>
              <w:t>:</w:t>
            </w:r>
          </w:p>
          <w:p w:rsidR="000E0D4D" w:rsidRPr="006041D4" w:rsidRDefault="000E0D4D" w:rsidP="00BC630A">
            <w:pPr>
              <w:autoSpaceDE w:val="0"/>
              <w:rPr>
                <w:rFonts w:ascii="Times New Roman" w:hAnsi="Times New Roman"/>
                <w:color w:val="000000"/>
                <w:sz w:val="24"/>
                <w:szCs w:val="24"/>
              </w:rPr>
            </w:pPr>
            <w:r w:rsidRPr="006041D4">
              <w:rPr>
                <w:rFonts w:ascii="Times New Roman" w:hAnsi="Times New Roman"/>
                <w:color w:val="000000"/>
                <w:sz w:val="24"/>
                <w:szCs w:val="24"/>
              </w:rPr>
              <w:t>– самостоятельно организовать место занятий;</w:t>
            </w:r>
          </w:p>
          <w:p w:rsidR="000E0D4D" w:rsidRPr="006041D4" w:rsidRDefault="000E0D4D" w:rsidP="00BC630A">
            <w:pPr>
              <w:autoSpaceDE w:val="0"/>
              <w:rPr>
                <w:rFonts w:ascii="Times New Roman" w:hAnsi="Times New Roman"/>
                <w:color w:val="000000"/>
                <w:sz w:val="24"/>
                <w:szCs w:val="24"/>
              </w:rPr>
            </w:pPr>
            <w:r w:rsidRPr="006041D4">
              <w:rPr>
                <w:rFonts w:ascii="Times New Roman" w:hAnsi="Times New Roman"/>
                <w:color w:val="000000"/>
                <w:sz w:val="24"/>
                <w:szCs w:val="24"/>
              </w:rPr>
              <w:t xml:space="preserve">– подбирать средства и </w:t>
            </w:r>
            <w:r w:rsidRPr="006041D4">
              <w:rPr>
                <w:rFonts w:ascii="Times New Roman" w:hAnsi="Times New Roman"/>
                <w:color w:val="000000"/>
                <w:sz w:val="24"/>
                <w:szCs w:val="24"/>
              </w:rPr>
              <w:lastRenderedPageBreak/>
              <w:t>инвентарь и применять их в конкретных условиях;</w:t>
            </w:r>
          </w:p>
          <w:p w:rsidR="000E0D4D" w:rsidRPr="006041D4" w:rsidRDefault="000E0D4D" w:rsidP="00BC630A">
            <w:pPr>
              <w:autoSpaceDE w:val="0"/>
              <w:rPr>
                <w:rFonts w:ascii="Times New Roman" w:hAnsi="Times New Roman"/>
                <w:color w:val="000000"/>
                <w:sz w:val="24"/>
                <w:szCs w:val="24"/>
              </w:rPr>
            </w:pPr>
            <w:r w:rsidRPr="006041D4">
              <w:rPr>
                <w:rFonts w:ascii="Times New Roman" w:hAnsi="Times New Roman"/>
                <w:color w:val="000000"/>
                <w:sz w:val="24"/>
                <w:szCs w:val="24"/>
              </w:rPr>
              <w:t xml:space="preserve">– контролировать ход выполнения деятельности и оценивать итоги </w:t>
            </w:r>
          </w:p>
        </w:tc>
        <w:tc>
          <w:tcPr>
            <w:tcW w:w="3005"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rPr>
                <w:rFonts w:ascii="Times New Roman" w:hAnsi="Times New Roman"/>
                <w:color w:val="000000"/>
                <w:sz w:val="24"/>
                <w:szCs w:val="24"/>
              </w:rPr>
            </w:pPr>
            <w:r w:rsidRPr="006041D4">
              <w:rPr>
                <w:rFonts w:ascii="Times New Roman" w:hAnsi="Times New Roman"/>
                <w:color w:val="000000"/>
                <w:sz w:val="24"/>
                <w:szCs w:val="24"/>
              </w:rPr>
              <w:lastRenderedPageBreak/>
              <w:t>Студент:</w:t>
            </w:r>
          </w:p>
          <w:p w:rsidR="000E0D4D" w:rsidRPr="006041D4" w:rsidRDefault="000E0D4D" w:rsidP="00BC630A">
            <w:pPr>
              <w:autoSpaceDE w:val="0"/>
              <w:rPr>
                <w:rFonts w:ascii="Times New Roman" w:hAnsi="Times New Roman"/>
                <w:color w:val="000000"/>
                <w:sz w:val="24"/>
                <w:szCs w:val="24"/>
              </w:rPr>
            </w:pPr>
            <w:r w:rsidRPr="006041D4">
              <w:rPr>
                <w:rFonts w:ascii="Times New Roman" w:hAnsi="Times New Roman"/>
                <w:color w:val="000000"/>
                <w:sz w:val="24"/>
                <w:szCs w:val="24"/>
              </w:rPr>
              <w:t>– организует место занятий в основном самостоятельно, лишь с незначительной помощью;</w:t>
            </w:r>
          </w:p>
          <w:p w:rsidR="000E0D4D" w:rsidRPr="006041D4" w:rsidRDefault="000E0D4D" w:rsidP="00BC630A">
            <w:pPr>
              <w:autoSpaceDE w:val="0"/>
              <w:rPr>
                <w:rFonts w:ascii="Times New Roman" w:hAnsi="Times New Roman"/>
                <w:color w:val="000000"/>
                <w:sz w:val="24"/>
                <w:szCs w:val="24"/>
              </w:rPr>
            </w:pPr>
            <w:r w:rsidRPr="006041D4">
              <w:rPr>
                <w:rFonts w:ascii="Times New Roman" w:hAnsi="Times New Roman"/>
                <w:color w:val="000000"/>
                <w:sz w:val="24"/>
                <w:szCs w:val="24"/>
              </w:rPr>
              <w:lastRenderedPageBreak/>
              <w:t>– допускает незначительные ошибки в подборе средств;</w:t>
            </w:r>
          </w:p>
          <w:p w:rsidR="000E0D4D" w:rsidRPr="006041D4" w:rsidRDefault="000E0D4D" w:rsidP="00BC630A">
            <w:pPr>
              <w:autoSpaceDE w:val="0"/>
              <w:rPr>
                <w:rFonts w:ascii="Times New Roman" w:hAnsi="Times New Roman"/>
                <w:color w:val="000000"/>
                <w:sz w:val="24"/>
                <w:szCs w:val="24"/>
              </w:rPr>
            </w:pPr>
            <w:r w:rsidRPr="006041D4">
              <w:rPr>
                <w:rFonts w:ascii="Times New Roman" w:hAnsi="Times New Roman"/>
                <w:color w:val="000000"/>
                <w:sz w:val="24"/>
                <w:szCs w:val="24"/>
              </w:rPr>
              <w:t>– контролирует ход выполнения деятельности и оценивает итоги</w:t>
            </w:r>
          </w:p>
        </w:tc>
        <w:tc>
          <w:tcPr>
            <w:tcW w:w="2260"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rPr>
                <w:rFonts w:ascii="Times New Roman" w:hAnsi="Times New Roman"/>
                <w:color w:val="000000"/>
                <w:sz w:val="24"/>
                <w:szCs w:val="24"/>
              </w:rPr>
            </w:pPr>
            <w:r w:rsidRPr="006041D4">
              <w:rPr>
                <w:rFonts w:ascii="Times New Roman" w:hAnsi="Times New Roman"/>
                <w:color w:val="000000"/>
                <w:sz w:val="24"/>
                <w:szCs w:val="24"/>
              </w:rPr>
              <w:lastRenderedPageBreak/>
              <w:t xml:space="preserve">Более половины видов самостоятельной деятельности выполнены с помощью учителя или не выполняется </w:t>
            </w:r>
            <w:r w:rsidRPr="006041D4">
              <w:rPr>
                <w:rFonts w:ascii="Times New Roman" w:hAnsi="Times New Roman"/>
                <w:color w:val="000000"/>
                <w:sz w:val="24"/>
                <w:szCs w:val="24"/>
              </w:rPr>
              <w:lastRenderedPageBreak/>
              <w:t xml:space="preserve">один из пунктов </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rPr>
                <w:rFonts w:ascii="Times New Roman" w:hAnsi="Times New Roman"/>
                <w:color w:val="000000"/>
                <w:sz w:val="24"/>
                <w:szCs w:val="24"/>
              </w:rPr>
            </w:pPr>
            <w:r w:rsidRPr="006041D4">
              <w:rPr>
                <w:rFonts w:ascii="Times New Roman" w:hAnsi="Times New Roman"/>
                <w:color w:val="000000"/>
                <w:sz w:val="24"/>
                <w:szCs w:val="24"/>
              </w:rPr>
              <w:lastRenderedPageBreak/>
              <w:t xml:space="preserve">Студент не может выполнить самостоятельно ни один из пунктов </w:t>
            </w:r>
          </w:p>
        </w:tc>
      </w:tr>
    </w:tbl>
    <w:p w:rsidR="000E0D4D" w:rsidRDefault="000E0D4D" w:rsidP="000E0D4D">
      <w:pPr>
        <w:shd w:val="clear" w:color="auto" w:fill="FFFFFF"/>
        <w:autoSpaceDE w:val="0"/>
        <w:spacing w:after="60"/>
        <w:jc w:val="center"/>
        <w:rPr>
          <w:b/>
          <w:bCs/>
          <w:color w:val="000000"/>
          <w:sz w:val="28"/>
          <w:szCs w:val="28"/>
        </w:rPr>
      </w:pPr>
    </w:p>
    <w:p w:rsidR="008E3DE1" w:rsidRDefault="008E3DE1" w:rsidP="000E0D4D">
      <w:pPr>
        <w:shd w:val="clear" w:color="auto" w:fill="FFFFFF"/>
        <w:autoSpaceDE w:val="0"/>
        <w:spacing w:after="60"/>
        <w:jc w:val="center"/>
        <w:rPr>
          <w:b/>
          <w:bCs/>
          <w:color w:val="000000"/>
          <w:sz w:val="28"/>
          <w:szCs w:val="28"/>
        </w:rPr>
      </w:pPr>
    </w:p>
    <w:p w:rsidR="000E0D4D" w:rsidRPr="008E3DE1" w:rsidRDefault="000E0D4D" w:rsidP="000E0D4D">
      <w:pPr>
        <w:shd w:val="clear" w:color="auto" w:fill="FFFFFF"/>
        <w:autoSpaceDE w:val="0"/>
        <w:spacing w:after="60"/>
        <w:jc w:val="center"/>
        <w:rPr>
          <w:rFonts w:ascii="Times New Roman" w:hAnsi="Times New Roman"/>
          <w:b/>
          <w:bCs/>
          <w:color w:val="000000"/>
          <w:sz w:val="28"/>
          <w:szCs w:val="28"/>
        </w:rPr>
      </w:pPr>
      <w:r w:rsidRPr="008E3DE1">
        <w:rPr>
          <w:rFonts w:ascii="Times New Roman" w:hAnsi="Times New Roman"/>
          <w:b/>
          <w:bCs/>
          <w:color w:val="000000"/>
          <w:sz w:val="28"/>
          <w:szCs w:val="28"/>
        </w:rPr>
        <w:t>IV. Уровень физической подготовленности студентов</w:t>
      </w:r>
    </w:p>
    <w:p w:rsidR="000E0D4D" w:rsidRPr="008E3DE1" w:rsidRDefault="000E0D4D" w:rsidP="000E0D4D">
      <w:pPr>
        <w:shd w:val="clear" w:color="auto" w:fill="FFFFFF"/>
        <w:autoSpaceDE w:val="0"/>
        <w:spacing w:after="60"/>
        <w:jc w:val="center"/>
        <w:rPr>
          <w:rFonts w:ascii="Times New Roman" w:hAnsi="Times New Roman"/>
          <w:b/>
          <w:bCs/>
          <w:color w:val="000000"/>
          <w:sz w:val="28"/>
          <w:szCs w:val="28"/>
        </w:rPr>
      </w:pPr>
    </w:p>
    <w:tbl>
      <w:tblPr>
        <w:tblW w:w="0" w:type="auto"/>
        <w:jc w:val="center"/>
        <w:tblLayout w:type="fixed"/>
        <w:tblCellMar>
          <w:top w:w="30" w:type="dxa"/>
          <w:left w:w="30" w:type="dxa"/>
          <w:bottom w:w="30" w:type="dxa"/>
          <w:right w:w="30" w:type="dxa"/>
        </w:tblCellMar>
        <w:tblLook w:val="0000" w:firstRow="0" w:lastRow="0" w:firstColumn="0" w:lastColumn="0" w:noHBand="0" w:noVBand="0"/>
      </w:tblPr>
      <w:tblGrid>
        <w:gridCol w:w="4082"/>
        <w:gridCol w:w="2268"/>
        <w:gridCol w:w="1985"/>
        <w:gridCol w:w="1922"/>
      </w:tblGrid>
      <w:tr w:rsidR="000E0D4D" w:rsidRPr="008E3DE1" w:rsidTr="00BC630A">
        <w:trPr>
          <w:trHeight w:val="273"/>
          <w:jc w:val="center"/>
        </w:trPr>
        <w:tc>
          <w:tcPr>
            <w:tcW w:w="4082"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5 </w:t>
            </w:r>
          </w:p>
        </w:tc>
        <w:tc>
          <w:tcPr>
            <w:tcW w:w="2268"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4 </w:t>
            </w:r>
          </w:p>
        </w:tc>
        <w:tc>
          <w:tcPr>
            <w:tcW w:w="1985"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3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spacing w:before="60" w:after="60"/>
              <w:jc w:val="center"/>
              <w:rPr>
                <w:rFonts w:ascii="Times New Roman" w:hAnsi="Times New Roman"/>
                <w:color w:val="000000"/>
                <w:sz w:val="24"/>
                <w:szCs w:val="24"/>
              </w:rPr>
            </w:pPr>
            <w:r w:rsidRPr="006041D4">
              <w:rPr>
                <w:rFonts w:ascii="Times New Roman" w:hAnsi="Times New Roman"/>
                <w:color w:val="000000"/>
                <w:sz w:val="24"/>
                <w:szCs w:val="24"/>
              </w:rPr>
              <w:t xml:space="preserve">Оценка 2 </w:t>
            </w:r>
          </w:p>
        </w:tc>
      </w:tr>
      <w:tr w:rsidR="000E0D4D" w:rsidRPr="008E3DE1" w:rsidTr="00BC630A">
        <w:trPr>
          <w:jc w:val="center"/>
        </w:trPr>
        <w:tc>
          <w:tcPr>
            <w:tcW w:w="4082"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rPr>
                <w:rFonts w:ascii="Times New Roman" w:hAnsi="Times New Roman"/>
                <w:color w:val="000000"/>
                <w:sz w:val="24"/>
                <w:szCs w:val="24"/>
              </w:rPr>
            </w:pPr>
            <w:r w:rsidRPr="006041D4">
              <w:rPr>
                <w:rFonts w:ascii="Times New Roman" w:hAnsi="Times New Roman"/>
                <w:color w:val="000000"/>
                <w:sz w:val="24"/>
                <w:szCs w:val="24"/>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6041D4">
              <w:rPr>
                <w:rFonts w:ascii="Times New Roman" w:hAnsi="Times New Roman"/>
                <w:color w:val="000000"/>
                <w:sz w:val="24"/>
                <w:szCs w:val="24"/>
              </w:rPr>
              <w:t>обучения по</w:t>
            </w:r>
            <w:proofErr w:type="gramEnd"/>
            <w:r w:rsidRPr="006041D4">
              <w:rPr>
                <w:rFonts w:ascii="Times New Roman" w:hAnsi="Times New Roman"/>
                <w:color w:val="000000"/>
                <w:sz w:val="24"/>
                <w:szCs w:val="24"/>
              </w:rPr>
              <w:t xml:space="preserve"> физической культуре, и высокому приросту обучающегося в показателях физической подготовленности за определенный период времени </w:t>
            </w:r>
          </w:p>
        </w:tc>
        <w:tc>
          <w:tcPr>
            <w:tcW w:w="2268"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rPr>
                <w:rFonts w:ascii="Times New Roman" w:hAnsi="Times New Roman"/>
                <w:color w:val="000000"/>
                <w:sz w:val="24"/>
                <w:szCs w:val="24"/>
              </w:rPr>
            </w:pPr>
            <w:r w:rsidRPr="006041D4">
              <w:rPr>
                <w:rFonts w:ascii="Times New Roman" w:hAnsi="Times New Roman"/>
                <w:color w:val="000000"/>
                <w:sz w:val="24"/>
                <w:szCs w:val="24"/>
              </w:rPr>
              <w:t>Исходный показатель соответствует среднему уровню подготовленности и достаточному темпу прироста</w:t>
            </w:r>
          </w:p>
        </w:tc>
        <w:tc>
          <w:tcPr>
            <w:tcW w:w="1985" w:type="dxa"/>
            <w:tcBorders>
              <w:top w:val="single" w:sz="4" w:space="0" w:color="000000"/>
              <w:left w:val="single" w:sz="4" w:space="0" w:color="000000"/>
              <w:bottom w:val="single" w:sz="4" w:space="0" w:color="000000"/>
            </w:tcBorders>
            <w:shd w:val="clear" w:color="auto" w:fill="auto"/>
          </w:tcPr>
          <w:p w:rsidR="000E0D4D" w:rsidRPr="006041D4" w:rsidRDefault="000E0D4D" w:rsidP="00BC630A">
            <w:pPr>
              <w:autoSpaceDE w:val="0"/>
              <w:snapToGrid w:val="0"/>
              <w:rPr>
                <w:rFonts w:ascii="Times New Roman" w:hAnsi="Times New Roman"/>
                <w:color w:val="000000"/>
                <w:sz w:val="24"/>
                <w:szCs w:val="24"/>
              </w:rPr>
            </w:pPr>
            <w:r w:rsidRPr="006041D4">
              <w:rPr>
                <w:rFonts w:ascii="Times New Roman" w:hAnsi="Times New Roman"/>
                <w:color w:val="000000"/>
                <w:sz w:val="24"/>
                <w:szCs w:val="24"/>
              </w:rPr>
              <w:t xml:space="preserve">Исходный показатель соответствует низкому уровню подготовленности и незначительному приросту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0E0D4D" w:rsidRPr="006041D4" w:rsidRDefault="000E0D4D" w:rsidP="00BC630A">
            <w:pPr>
              <w:autoSpaceDE w:val="0"/>
              <w:snapToGrid w:val="0"/>
              <w:ind w:right="-57"/>
              <w:rPr>
                <w:rFonts w:ascii="Times New Roman" w:hAnsi="Times New Roman"/>
                <w:color w:val="000000"/>
                <w:sz w:val="24"/>
                <w:szCs w:val="24"/>
              </w:rPr>
            </w:pPr>
            <w:r w:rsidRPr="006041D4">
              <w:rPr>
                <w:rFonts w:ascii="Times New Roman" w:hAnsi="Times New Roman"/>
                <w:color w:val="000000"/>
                <w:sz w:val="24"/>
                <w:szCs w:val="24"/>
              </w:rPr>
              <w:t xml:space="preserve">Обучающийся не выполняет государственный стандарт, нет темпа роста показателей физической подготовленности </w:t>
            </w:r>
          </w:p>
        </w:tc>
      </w:tr>
    </w:tbl>
    <w:p w:rsidR="000E0D4D" w:rsidRPr="008E3DE1" w:rsidRDefault="000E0D4D" w:rsidP="000E0D4D">
      <w:pPr>
        <w:shd w:val="clear" w:color="auto" w:fill="FFFFFF"/>
        <w:autoSpaceDE w:val="0"/>
        <w:spacing w:before="120"/>
        <w:ind w:firstLine="360"/>
        <w:jc w:val="both"/>
        <w:rPr>
          <w:rFonts w:ascii="Times New Roman" w:hAnsi="Times New Roman"/>
          <w:color w:val="000000"/>
          <w:sz w:val="28"/>
          <w:szCs w:val="28"/>
        </w:rPr>
      </w:pPr>
    </w:p>
    <w:p w:rsidR="000E0D4D" w:rsidRPr="006041D4" w:rsidRDefault="000E0D4D" w:rsidP="000E0D4D">
      <w:pPr>
        <w:shd w:val="clear" w:color="auto" w:fill="FFFFFF"/>
        <w:autoSpaceDE w:val="0"/>
        <w:spacing w:before="120"/>
        <w:ind w:firstLine="360"/>
        <w:jc w:val="both"/>
        <w:rPr>
          <w:rFonts w:ascii="Times New Roman" w:hAnsi="Times New Roman"/>
          <w:color w:val="000000"/>
          <w:sz w:val="28"/>
          <w:szCs w:val="28"/>
        </w:rPr>
      </w:pPr>
      <w:r w:rsidRPr="006041D4">
        <w:rPr>
          <w:rFonts w:ascii="Times New Roman" w:hAnsi="Times New Roman"/>
          <w:color w:val="000000"/>
          <w:sz w:val="28"/>
          <w:szCs w:val="28"/>
        </w:rPr>
        <w:t xml:space="preserve">При оценке физической подготовленности приоритетным показателем является темп прироста результатов. Задание преподавателя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преподавателю для выставления высокой оценки. </w:t>
      </w:r>
    </w:p>
    <w:p w:rsidR="000E0D4D" w:rsidRPr="006041D4" w:rsidRDefault="000E0D4D" w:rsidP="000E0D4D">
      <w:pPr>
        <w:shd w:val="clear" w:color="auto" w:fill="FFFFFF"/>
        <w:autoSpaceDE w:val="0"/>
        <w:ind w:firstLine="360"/>
        <w:jc w:val="both"/>
        <w:rPr>
          <w:rFonts w:ascii="Times New Roman" w:hAnsi="Times New Roman"/>
          <w:color w:val="000000"/>
          <w:sz w:val="28"/>
          <w:szCs w:val="28"/>
        </w:rPr>
      </w:pPr>
      <w:r w:rsidRPr="00065512">
        <w:rPr>
          <w:rFonts w:ascii="Times New Roman" w:hAnsi="Times New Roman"/>
          <w:iCs/>
          <w:color w:val="000000"/>
          <w:sz w:val="28"/>
          <w:szCs w:val="28"/>
        </w:rPr>
        <w:t>Общая оценка успеваемости</w:t>
      </w:r>
      <w:r w:rsidRPr="006041D4">
        <w:rPr>
          <w:rFonts w:ascii="Times New Roman" w:hAnsi="Times New Roman"/>
          <w:color w:val="000000"/>
          <w:sz w:val="28"/>
          <w:szCs w:val="28"/>
        </w:rPr>
        <w:t xml:space="preserve"> складывается по видам программы: по гимнастике, баскетболу, волейболу, легкой атлетике – путем сложения конечных оценок, полученных обучающимся по всем видам движений, и оценок за выполнение контрольных упражнений.</w:t>
      </w:r>
    </w:p>
    <w:p w:rsidR="008825C5" w:rsidRPr="006041D4" w:rsidRDefault="000E0D4D" w:rsidP="008E3DE1">
      <w:pPr>
        <w:jc w:val="both"/>
        <w:rPr>
          <w:rFonts w:ascii="Times New Roman" w:hAnsi="Times New Roman"/>
          <w:sz w:val="28"/>
          <w:szCs w:val="28"/>
        </w:rPr>
      </w:pPr>
      <w:r w:rsidRPr="006041D4">
        <w:rPr>
          <w:rFonts w:ascii="Times New Roman" w:hAnsi="Times New Roman"/>
          <w:color w:val="000000"/>
          <w:sz w:val="28"/>
          <w:szCs w:val="28"/>
        </w:rPr>
        <w:lastRenderedPageBreak/>
        <w:t>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D57804" w:rsidRPr="006041D4" w:rsidRDefault="00D57804" w:rsidP="004015FD">
      <w:pPr>
        <w:widowControl w:val="0"/>
        <w:suppressAutoHyphens/>
        <w:spacing w:after="0" w:line="360" w:lineRule="auto"/>
        <w:ind w:firstLine="709"/>
        <w:jc w:val="both"/>
        <w:rPr>
          <w:rFonts w:ascii="Times New Roman" w:hAnsi="Times New Roman"/>
          <w:sz w:val="28"/>
          <w:szCs w:val="28"/>
        </w:rPr>
      </w:pPr>
      <w:r w:rsidRPr="006041D4">
        <w:rPr>
          <w:rFonts w:ascii="Times New Roman" w:hAnsi="Times New Roman"/>
          <w:sz w:val="28"/>
          <w:szCs w:val="28"/>
        </w:rPr>
        <w:t>Оценка освоения дисциплины предусматривает проведение дифференцированного зачета</w:t>
      </w:r>
      <w:r w:rsidR="00D264D4" w:rsidRPr="006041D4">
        <w:rPr>
          <w:rFonts w:ascii="Times New Roman" w:hAnsi="Times New Roman"/>
          <w:sz w:val="28"/>
          <w:szCs w:val="28"/>
        </w:rPr>
        <w:t xml:space="preserve"> с </w:t>
      </w:r>
      <w:r w:rsidR="004015FD" w:rsidRPr="006041D4">
        <w:rPr>
          <w:rFonts w:ascii="Times New Roman" w:hAnsi="Times New Roman"/>
          <w:sz w:val="28"/>
          <w:szCs w:val="28"/>
        </w:rPr>
        <w:t xml:space="preserve">применением </w:t>
      </w:r>
      <w:proofErr w:type="spellStart"/>
      <w:r w:rsidR="004015FD" w:rsidRPr="006041D4">
        <w:rPr>
          <w:rFonts w:ascii="Times New Roman" w:hAnsi="Times New Roman"/>
          <w:sz w:val="28"/>
          <w:szCs w:val="28"/>
        </w:rPr>
        <w:t>тестированиядля</w:t>
      </w:r>
      <w:proofErr w:type="spellEnd"/>
      <w:r w:rsidR="004015FD" w:rsidRPr="006041D4">
        <w:rPr>
          <w:rFonts w:ascii="Times New Roman" w:hAnsi="Times New Roman"/>
          <w:sz w:val="28"/>
          <w:szCs w:val="28"/>
        </w:rPr>
        <w:t xml:space="preserve"> оценки знаний </w:t>
      </w:r>
      <w:r w:rsidR="00D264D4" w:rsidRPr="006041D4">
        <w:rPr>
          <w:rFonts w:ascii="Times New Roman" w:hAnsi="Times New Roman"/>
          <w:sz w:val="28"/>
          <w:szCs w:val="28"/>
        </w:rPr>
        <w:t xml:space="preserve">и </w:t>
      </w:r>
      <w:r w:rsidR="004015FD" w:rsidRPr="006041D4">
        <w:rPr>
          <w:rFonts w:ascii="Times New Roman" w:hAnsi="Times New Roman"/>
          <w:sz w:val="28"/>
          <w:szCs w:val="28"/>
        </w:rPr>
        <w:t xml:space="preserve">выполнения </w:t>
      </w:r>
      <w:r w:rsidR="00D264D4" w:rsidRPr="006041D4">
        <w:rPr>
          <w:rFonts w:ascii="Times New Roman" w:hAnsi="Times New Roman"/>
          <w:sz w:val="28"/>
          <w:szCs w:val="28"/>
        </w:rPr>
        <w:t>практических заданий</w:t>
      </w:r>
      <w:r w:rsidR="004015FD" w:rsidRPr="006041D4">
        <w:rPr>
          <w:rFonts w:ascii="Times New Roman" w:hAnsi="Times New Roman"/>
          <w:sz w:val="28"/>
          <w:szCs w:val="28"/>
        </w:rPr>
        <w:t>, включающих в себя как оценку отдельных умений, так и освоение целостных видов учебной деятельности.</w:t>
      </w:r>
    </w:p>
    <w:p w:rsidR="004015FD" w:rsidRDefault="004015FD" w:rsidP="004015FD">
      <w:pPr>
        <w:widowControl w:val="0"/>
        <w:suppressAutoHyphens/>
        <w:spacing w:after="0" w:line="360" w:lineRule="auto"/>
        <w:ind w:firstLine="709"/>
        <w:jc w:val="both"/>
        <w:rPr>
          <w:rFonts w:ascii="Times New Roman" w:hAnsi="Times New Roman"/>
          <w:sz w:val="28"/>
          <w:szCs w:val="28"/>
        </w:rPr>
      </w:pPr>
      <w:r w:rsidRPr="006041D4">
        <w:rPr>
          <w:rFonts w:ascii="Times New Roman" w:hAnsi="Times New Roman"/>
          <w:sz w:val="28"/>
          <w:szCs w:val="28"/>
        </w:rPr>
        <w:t xml:space="preserve">На этапе промежуточной аттестации также осуществляется оценка </w:t>
      </w:r>
      <w:proofErr w:type="spellStart"/>
      <w:r w:rsidRPr="006041D4">
        <w:rPr>
          <w:rFonts w:ascii="Times New Roman" w:hAnsi="Times New Roman"/>
          <w:sz w:val="28"/>
          <w:szCs w:val="28"/>
        </w:rPr>
        <w:t>сформированности</w:t>
      </w:r>
      <w:proofErr w:type="spellEnd"/>
      <w:r w:rsidRPr="006041D4">
        <w:rPr>
          <w:rFonts w:ascii="Times New Roman" w:hAnsi="Times New Roman"/>
          <w:sz w:val="28"/>
          <w:szCs w:val="28"/>
        </w:rPr>
        <w:t xml:space="preserve"> </w:t>
      </w:r>
      <w:r w:rsidR="006F78AD" w:rsidRPr="006041D4">
        <w:rPr>
          <w:rFonts w:ascii="Times New Roman" w:hAnsi="Times New Roman"/>
          <w:sz w:val="28"/>
          <w:szCs w:val="28"/>
        </w:rPr>
        <w:t xml:space="preserve">элементов </w:t>
      </w:r>
      <w:r w:rsidRPr="006041D4">
        <w:rPr>
          <w:rFonts w:ascii="Times New Roman" w:hAnsi="Times New Roman"/>
          <w:sz w:val="28"/>
          <w:szCs w:val="28"/>
        </w:rPr>
        <w:t>общих компетенций студентов.</w:t>
      </w:r>
    </w:p>
    <w:p w:rsidR="009E0921" w:rsidRPr="006041D4" w:rsidRDefault="009E0921" w:rsidP="004015FD">
      <w:pPr>
        <w:widowControl w:val="0"/>
        <w:suppressAutoHyphens/>
        <w:spacing w:after="0" w:line="360" w:lineRule="auto"/>
        <w:ind w:firstLine="709"/>
        <w:jc w:val="both"/>
        <w:rPr>
          <w:rFonts w:ascii="Times New Roman" w:hAnsi="Times New Roman"/>
          <w:sz w:val="28"/>
          <w:szCs w:val="28"/>
        </w:rPr>
      </w:pPr>
    </w:p>
    <w:p w:rsidR="00A147A2" w:rsidRDefault="00A147A2" w:rsidP="00777D2D">
      <w:pPr>
        <w:autoSpaceDE w:val="0"/>
        <w:autoSpaceDN w:val="0"/>
        <w:adjustRightInd w:val="0"/>
        <w:jc w:val="center"/>
        <w:rPr>
          <w:rFonts w:ascii="Times New Roman" w:hAnsi="Times New Roman"/>
          <w:b/>
          <w:sz w:val="28"/>
          <w:szCs w:val="28"/>
        </w:rPr>
      </w:pPr>
    </w:p>
    <w:p w:rsidR="00A147A2" w:rsidRDefault="00A147A2" w:rsidP="00777D2D">
      <w:pPr>
        <w:autoSpaceDE w:val="0"/>
        <w:autoSpaceDN w:val="0"/>
        <w:adjustRightInd w:val="0"/>
        <w:jc w:val="center"/>
        <w:rPr>
          <w:rFonts w:ascii="Times New Roman" w:hAnsi="Times New Roman"/>
          <w:b/>
          <w:sz w:val="28"/>
          <w:szCs w:val="28"/>
        </w:rPr>
      </w:pPr>
    </w:p>
    <w:p w:rsidR="00777D2D" w:rsidRPr="006041D4" w:rsidRDefault="00777D2D" w:rsidP="00777D2D">
      <w:pPr>
        <w:autoSpaceDE w:val="0"/>
        <w:autoSpaceDN w:val="0"/>
        <w:adjustRightInd w:val="0"/>
        <w:jc w:val="center"/>
        <w:rPr>
          <w:rFonts w:ascii="Times New Roman" w:hAnsi="Times New Roman"/>
          <w:b/>
          <w:sz w:val="28"/>
          <w:szCs w:val="28"/>
        </w:rPr>
      </w:pPr>
      <w:r w:rsidRPr="006041D4">
        <w:rPr>
          <w:rFonts w:ascii="Times New Roman" w:hAnsi="Times New Roman"/>
          <w:b/>
          <w:sz w:val="28"/>
          <w:szCs w:val="28"/>
        </w:rPr>
        <w:t>Тестовые задания для проверки знаний обучающихся</w:t>
      </w:r>
    </w:p>
    <w:p w:rsidR="00777D2D" w:rsidRPr="006041D4" w:rsidRDefault="00777D2D" w:rsidP="00777D2D">
      <w:pPr>
        <w:autoSpaceDE w:val="0"/>
        <w:autoSpaceDN w:val="0"/>
        <w:adjustRightInd w:val="0"/>
        <w:jc w:val="center"/>
        <w:rPr>
          <w:rFonts w:ascii="Times New Roman" w:hAnsi="Times New Roman"/>
          <w:b/>
          <w:sz w:val="28"/>
          <w:szCs w:val="28"/>
        </w:rPr>
      </w:pPr>
      <w:r w:rsidRPr="006041D4">
        <w:rPr>
          <w:rFonts w:ascii="Times New Roman" w:hAnsi="Times New Roman"/>
          <w:b/>
          <w:sz w:val="28"/>
          <w:szCs w:val="28"/>
        </w:rPr>
        <w:t xml:space="preserve"> по разделам программы</w:t>
      </w:r>
    </w:p>
    <w:p w:rsidR="00777D2D" w:rsidRPr="006041D4" w:rsidRDefault="00777D2D" w:rsidP="00777D2D">
      <w:pPr>
        <w:autoSpaceDE w:val="0"/>
        <w:autoSpaceDN w:val="0"/>
        <w:adjustRightInd w:val="0"/>
        <w:spacing w:line="360" w:lineRule="auto"/>
        <w:ind w:firstLine="709"/>
        <w:jc w:val="center"/>
        <w:rPr>
          <w:rFonts w:ascii="Times New Roman" w:eastAsia="Calibri" w:hAnsi="Times New Roman"/>
          <w:b/>
          <w:bCs/>
          <w:color w:val="000000"/>
          <w:sz w:val="28"/>
          <w:szCs w:val="28"/>
          <w:lang w:eastAsia="en-US"/>
        </w:rPr>
      </w:pPr>
      <w:r w:rsidRPr="006041D4">
        <w:rPr>
          <w:rFonts w:ascii="Times New Roman" w:eastAsia="Calibri" w:hAnsi="Times New Roman"/>
          <w:b/>
          <w:bCs/>
          <w:color w:val="000000"/>
          <w:sz w:val="28"/>
          <w:szCs w:val="28"/>
          <w:lang w:eastAsia="en-US"/>
        </w:rPr>
        <w:t>Общие рекомендации по выполнению тестового задания</w:t>
      </w:r>
    </w:p>
    <w:p w:rsidR="00777D2D" w:rsidRPr="006041D4" w:rsidRDefault="00777D2D" w:rsidP="00777D2D">
      <w:pPr>
        <w:autoSpaceDE w:val="0"/>
        <w:autoSpaceDN w:val="0"/>
        <w:adjustRightInd w:val="0"/>
        <w:spacing w:line="360" w:lineRule="auto"/>
        <w:ind w:firstLine="709"/>
        <w:jc w:val="center"/>
        <w:rPr>
          <w:rFonts w:ascii="Times New Roman" w:eastAsia="Calibri" w:hAnsi="Times New Roman"/>
          <w:color w:val="000000"/>
          <w:sz w:val="28"/>
          <w:szCs w:val="28"/>
          <w:lang w:eastAsia="en-US"/>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 Внимательно прочитайте задание, выберите правильный вариант ответа. </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2. Задание выполняется на бланке ответа и сдается для проверки преподавателю. </w:t>
      </w:r>
    </w:p>
    <w:p w:rsidR="00777D2D" w:rsidRPr="006041D4" w:rsidRDefault="00777D2D" w:rsidP="00777D2D">
      <w:pPr>
        <w:pStyle w:val="ae"/>
        <w:jc w:val="center"/>
        <w:rPr>
          <w:rFonts w:ascii="Times New Roman" w:hAnsi="Times New Roman"/>
          <w:sz w:val="28"/>
          <w:szCs w:val="28"/>
        </w:rPr>
      </w:pPr>
    </w:p>
    <w:p w:rsidR="00777D2D" w:rsidRPr="006041D4" w:rsidRDefault="00777D2D" w:rsidP="00777D2D">
      <w:pPr>
        <w:pStyle w:val="ae"/>
        <w:jc w:val="center"/>
        <w:rPr>
          <w:rFonts w:ascii="Times New Roman" w:hAnsi="Times New Roman"/>
          <w:sz w:val="28"/>
          <w:szCs w:val="28"/>
        </w:rPr>
      </w:pPr>
      <w:r w:rsidRPr="006041D4">
        <w:rPr>
          <w:rFonts w:ascii="Times New Roman" w:hAnsi="Times New Roman"/>
          <w:sz w:val="28"/>
          <w:szCs w:val="28"/>
        </w:rPr>
        <w:t>Вариант 1.</w:t>
      </w:r>
    </w:p>
    <w:p w:rsidR="00777D2D" w:rsidRPr="006041D4" w:rsidRDefault="00777D2D" w:rsidP="00777D2D">
      <w:pPr>
        <w:pStyle w:val="ae"/>
        <w:jc w:val="center"/>
        <w:rPr>
          <w:rFonts w:ascii="Times New Roman" w:hAnsi="Times New Roman"/>
          <w:sz w:val="28"/>
          <w:szCs w:val="28"/>
        </w:rPr>
      </w:pP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sz w:val="28"/>
          <w:szCs w:val="28"/>
        </w:rPr>
        <w:t xml:space="preserve">1. Способность выполнять </w:t>
      </w:r>
      <w:r w:rsidRPr="006041D4">
        <w:rPr>
          <w:rFonts w:ascii="Times New Roman" w:hAnsi="Times New Roman"/>
          <w:color w:val="000000"/>
          <w:sz w:val="28"/>
          <w:szCs w:val="28"/>
        </w:rPr>
        <w:t>координационно-сложные двигательные действия называется:</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 xml:space="preserve">а. ловкостью </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 гибкостью</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в</w:t>
      </w:r>
      <w:proofErr w:type="gramEnd"/>
      <w:r w:rsidRPr="006041D4">
        <w:rPr>
          <w:rFonts w:ascii="Times New Roman" w:hAnsi="Times New Roman"/>
          <w:color w:val="000000"/>
          <w:sz w:val="28"/>
          <w:szCs w:val="28"/>
        </w:rPr>
        <w:t>. силовой выносливостью</w:t>
      </w:r>
    </w:p>
    <w:p w:rsidR="00777D2D" w:rsidRPr="006041D4" w:rsidRDefault="00777D2D" w:rsidP="00777D2D">
      <w:pPr>
        <w:pStyle w:val="ae"/>
        <w:rPr>
          <w:rFonts w:ascii="Times New Roman" w:hAnsi="Times New Roman"/>
          <w:color w:val="000000"/>
          <w:sz w:val="28"/>
          <w:szCs w:val="28"/>
        </w:rPr>
      </w:pP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 xml:space="preserve">2. Плоскостопие приводит </w:t>
      </w:r>
      <w:proofErr w:type="gramStart"/>
      <w:r w:rsidRPr="006041D4">
        <w:rPr>
          <w:rFonts w:ascii="Times New Roman" w:hAnsi="Times New Roman"/>
          <w:color w:val="000000"/>
          <w:sz w:val="28"/>
          <w:szCs w:val="28"/>
        </w:rPr>
        <w:t>к</w:t>
      </w:r>
      <w:proofErr w:type="gramEnd"/>
      <w:r w:rsidRPr="006041D4">
        <w:rPr>
          <w:rFonts w:ascii="Times New Roman" w:hAnsi="Times New Roman"/>
          <w:color w:val="000000"/>
          <w:sz w:val="28"/>
          <w:szCs w:val="28"/>
        </w:rPr>
        <w:t>:</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 xml:space="preserve">а. микротравмам позвоночника </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 перегрузкам организма</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 потере подвижности</w:t>
      </w:r>
    </w:p>
    <w:p w:rsidR="00777D2D" w:rsidRPr="006041D4" w:rsidRDefault="00777D2D" w:rsidP="00777D2D">
      <w:pPr>
        <w:pStyle w:val="ae"/>
        <w:rPr>
          <w:rFonts w:ascii="Times New Roman" w:hAnsi="Times New Roman"/>
          <w:color w:val="000000"/>
          <w:sz w:val="28"/>
          <w:szCs w:val="28"/>
        </w:rPr>
      </w:pP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lastRenderedPageBreak/>
        <w:t>3. Во время игры в баскетбол игра начинается при наличии на площадке:</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 трех игроков</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 четырех игроков</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 пяти игроков</w:t>
      </w:r>
    </w:p>
    <w:p w:rsidR="00777D2D" w:rsidRPr="006041D4" w:rsidRDefault="00777D2D" w:rsidP="00777D2D">
      <w:pPr>
        <w:pStyle w:val="ae"/>
        <w:rPr>
          <w:rFonts w:ascii="Times New Roman" w:hAnsi="Times New Roman"/>
          <w:color w:val="000000"/>
          <w:sz w:val="28"/>
          <w:szCs w:val="28"/>
        </w:rPr>
      </w:pP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4. При переломе плеча шиной фиксируют:</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 локтевой, лучезапястный суставы</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 плечевой, локтевой суставы</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 лучезапястный, локтевой суставы</w:t>
      </w:r>
    </w:p>
    <w:p w:rsidR="00777D2D" w:rsidRPr="006041D4" w:rsidRDefault="00777D2D" w:rsidP="00777D2D">
      <w:pPr>
        <w:pStyle w:val="ae"/>
        <w:rPr>
          <w:rFonts w:ascii="Times New Roman" w:hAnsi="Times New Roman"/>
          <w:color w:val="000000"/>
          <w:sz w:val="28"/>
          <w:szCs w:val="28"/>
        </w:rPr>
      </w:pP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5. К спортивным играм относится:</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 гандбол</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 лапта</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 салочки</w:t>
      </w:r>
    </w:p>
    <w:p w:rsidR="00777D2D" w:rsidRPr="006041D4" w:rsidRDefault="00777D2D" w:rsidP="00777D2D">
      <w:pPr>
        <w:pStyle w:val="ae"/>
        <w:rPr>
          <w:rFonts w:ascii="Times New Roman" w:hAnsi="Times New Roman"/>
          <w:color w:val="000000"/>
          <w:sz w:val="28"/>
          <w:szCs w:val="28"/>
        </w:rPr>
      </w:pP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 xml:space="preserve">6. Динамическая сила необходима </w:t>
      </w:r>
      <w:proofErr w:type="gramStart"/>
      <w:r w:rsidRPr="006041D4">
        <w:rPr>
          <w:rFonts w:ascii="Times New Roman" w:hAnsi="Times New Roman"/>
          <w:color w:val="000000"/>
          <w:sz w:val="28"/>
          <w:szCs w:val="28"/>
        </w:rPr>
        <w:t>при</w:t>
      </w:r>
      <w:proofErr w:type="gramEnd"/>
      <w:r w:rsidRPr="006041D4">
        <w:rPr>
          <w:rFonts w:ascii="Times New Roman" w:hAnsi="Times New Roman"/>
          <w:color w:val="000000"/>
          <w:sz w:val="28"/>
          <w:szCs w:val="28"/>
        </w:rPr>
        <w:t>:</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 xml:space="preserve">а. </w:t>
      </w:r>
      <w:proofErr w:type="gramStart"/>
      <w:r w:rsidRPr="006041D4">
        <w:rPr>
          <w:rFonts w:ascii="Times New Roman" w:hAnsi="Times New Roman"/>
          <w:color w:val="000000"/>
          <w:sz w:val="28"/>
          <w:szCs w:val="28"/>
        </w:rPr>
        <w:t>толкании</w:t>
      </w:r>
      <w:proofErr w:type="gramEnd"/>
      <w:r w:rsidRPr="006041D4">
        <w:rPr>
          <w:rFonts w:ascii="Times New Roman" w:hAnsi="Times New Roman"/>
          <w:color w:val="000000"/>
          <w:sz w:val="28"/>
          <w:szCs w:val="28"/>
        </w:rPr>
        <w:t xml:space="preserve"> ядра</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 гимнастике</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 беге</w:t>
      </w:r>
    </w:p>
    <w:p w:rsidR="00777D2D" w:rsidRPr="006041D4" w:rsidRDefault="00777D2D" w:rsidP="00777D2D">
      <w:pPr>
        <w:pStyle w:val="ae"/>
        <w:rPr>
          <w:rFonts w:ascii="Times New Roman" w:hAnsi="Times New Roman"/>
          <w:color w:val="000000"/>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7. Расстояние от центра кольца до линии 3-х очкового броска в баскетболе составляет:</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5 м</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7м</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6,25 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8. Наиболее опасным для жизни является …… перелом.</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открытый</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б</w:t>
      </w:r>
      <w:proofErr w:type="gramStart"/>
      <w:r w:rsidRPr="006041D4">
        <w:rPr>
          <w:rFonts w:ascii="Times New Roman" w:hAnsi="Times New Roman"/>
          <w:color w:val="000000"/>
          <w:sz w:val="28"/>
          <w:szCs w:val="28"/>
        </w:rPr>
        <w:t>.</w:t>
      </w:r>
      <w:r w:rsidRPr="006041D4">
        <w:rPr>
          <w:rFonts w:ascii="Times New Roman" w:hAnsi="Times New Roman"/>
          <w:sz w:val="28"/>
          <w:szCs w:val="28"/>
        </w:rPr>
        <w:t>з</w:t>
      </w:r>
      <w:proofErr w:type="gramEnd"/>
      <w:r w:rsidRPr="006041D4">
        <w:rPr>
          <w:rFonts w:ascii="Times New Roman" w:hAnsi="Times New Roman"/>
          <w:sz w:val="28"/>
          <w:szCs w:val="28"/>
        </w:rPr>
        <w:t>акрытый с</w:t>
      </w:r>
      <w:r w:rsidR="00E94E01" w:rsidRPr="006041D4">
        <w:rPr>
          <w:rFonts w:ascii="Times New Roman" w:hAnsi="Times New Roman"/>
          <w:sz w:val="28"/>
          <w:szCs w:val="28"/>
        </w:rPr>
        <w:t>о смещением</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закрытый</w:t>
      </w:r>
    </w:p>
    <w:p w:rsidR="00777D2D" w:rsidRPr="006041D4" w:rsidRDefault="00777D2D" w:rsidP="00777D2D">
      <w:pPr>
        <w:pStyle w:val="ae"/>
        <w:rPr>
          <w:rFonts w:ascii="Times New Roman" w:hAnsi="Times New Roman"/>
          <w:sz w:val="28"/>
          <w:szCs w:val="28"/>
        </w:rPr>
      </w:pPr>
    </w:p>
    <w:p w:rsidR="00777D2D" w:rsidRPr="006041D4" w:rsidRDefault="00B2017F" w:rsidP="00777D2D">
      <w:pPr>
        <w:pStyle w:val="ae"/>
        <w:rPr>
          <w:rFonts w:ascii="Times New Roman" w:hAnsi="Times New Roman"/>
          <w:sz w:val="28"/>
          <w:szCs w:val="28"/>
        </w:rPr>
      </w:pPr>
      <w:r w:rsidRPr="006041D4">
        <w:rPr>
          <w:rFonts w:ascii="Times New Roman" w:hAnsi="Times New Roman"/>
          <w:sz w:val="28"/>
          <w:szCs w:val="28"/>
        </w:rPr>
        <w:t>9. Дальность однодневного</w:t>
      </w:r>
      <w:r w:rsidR="00777D2D" w:rsidRPr="006041D4">
        <w:rPr>
          <w:rFonts w:ascii="Times New Roman" w:hAnsi="Times New Roman"/>
          <w:sz w:val="28"/>
          <w:szCs w:val="28"/>
        </w:rPr>
        <w:t xml:space="preserve"> туристического похода для детей 16-17 лет не должна превышать:</w:t>
      </w:r>
    </w:p>
    <w:p w:rsidR="00777D2D" w:rsidRPr="006041D4" w:rsidRDefault="00B2017F" w:rsidP="00777D2D">
      <w:pPr>
        <w:pStyle w:val="ae"/>
        <w:rPr>
          <w:rFonts w:ascii="Times New Roman" w:hAnsi="Times New Roman"/>
          <w:color w:val="000000"/>
          <w:sz w:val="28"/>
          <w:szCs w:val="28"/>
        </w:rPr>
      </w:pPr>
      <w:r w:rsidRPr="006041D4">
        <w:rPr>
          <w:rFonts w:ascii="Times New Roman" w:hAnsi="Times New Roman"/>
          <w:color w:val="000000"/>
          <w:sz w:val="28"/>
          <w:szCs w:val="28"/>
        </w:rPr>
        <w:t>а. пятнадцати км</w:t>
      </w:r>
    </w:p>
    <w:p w:rsidR="00777D2D" w:rsidRPr="006041D4" w:rsidRDefault="00B2017F"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 десяти км</w:t>
      </w:r>
    </w:p>
    <w:p w:rsidR="00777D2D" w:rsidRPr="006041D4" w:rsidRDefault="00B2017F" w:rsidP="00777D2D">
      <w:pPr>
        <w:pStyle w:val="ae"/>
        <w:rPr>
          <w:rFonts w:ascii="Times New Roman" w:hAnsi="Times New Roman"/>
          <w:color w:val="000000"/>
          <w:sz w:val="28"/>
          <w:szCs w:val="28"/>
        </w:rPr>
      </w:pPr>
      <w:r w:rsidRPr="006041D4">
        <w:rPr>
          <w:rFonts w:ascii="Times New Roman" w:hAnsi="Times New Roman"/>
          <w:color w:val="000000"/>
          <w:sz w:val="28"/>
          <w:szCs w:val="28"/>
        </w:rPr>
        <w:t>в. пяти км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10. Основным строительным материалом для клеток организма являются:</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углеводы</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жиры</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белки</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11. Страной-родоначальницей Олимпийских игр является:</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Древний Египет</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lastRenderedPageBreak/>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Древний Рим</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в</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Древняя Греция</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12. Наибольший эффект развития координационных способностей обеспечивает:</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стрельба</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баскетбол</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 бег</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13. Мужчины не принимают участие </w:t>
      </w:r>
      <w:proofErr w:type="gramStart"/>
      <w:r w:rsidRPr="006041D4">
        <w:rPr>
          <w:rFonts w:ascii="Times New Roman" w:hAnsi="Times New Roman"/>
          <w:sz w:val="28"/>
          <w:szCs w:val="28"/>
        </w:rPr>
        <w:t>в</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color w:val="000000"/>
          <w:sz w:val="28"/>
          <w:szCs w:val="28"/>
        </w:rPr>
      </w:pPr>
      <w:proofErr w:type="spellStart"/>
      <w:r w:rsidRPr="006041D4">
        <w:rPr>
          <w:rFonts w:ascii="Times New Roman" w:hAnsi="Times New Roman"/>
          <w:color w:val="000000"/>
          <w:sz w:val="28"/>
          <w:szCs w:val="28"/>
        </w:rPr>
        <w:t>а</w:t>
      </w:r>
      <w:proofErr w:type="gramStart"/>
      <w:r w:rsidRPr="006041D4">
        <w:rPr>
          <w:rFonts w:ascii="Times New Roman" w:hAnsi="Times New Roman"/>
          <w:color w:val="000000"/>
          <w:sz w:val="28"/>
          <w:szCs w:val="28"/>
        </w:rPr>
        <w:t>.</w:t>
      </w:r>
      <w:r w:rsidRPr="006041D4">
        <w:rPr>
          <w:rFonts w:ascii="Times New Roman" w:hAnsi="Times New Roman"/>
          <w:sz w:val="28"/>
          <w:szCs w:val="28"/>
        </w:rPr>
        <w:t>к</w:t>
      </w:r>
      <w:proofErr w:type="gramEnd"/>
      <w:r w:rsidRPr="006041D4">
        <w:rPr>
          <w:rFonts w:ascii="Times New Roman" w:hAnsi="Times New Roman"/>
          <w:sz w:val="28"/>
          <w:szCs w:val="28"/>
        </w:rPr>
        <w:t>ерлинге</w:t>
      </w:r>
      <w:proofErr w:type="spellEnd"/>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художественной гимнастике</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спортивной гимнастике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14. Самым опасным кровотечением является:</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артериальное</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венозное</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капиллярное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15. Вид спорта, который не является олимпийским – это:</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хоккей с мячом</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сноуборд</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керлинг</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16. Нарушение осанки приводит к расстройству:</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сердца, легких</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памяти</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зрение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17. Спортивная игра, которая относится к подвижным играм:</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плавание</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бег в мешках</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баскетбол</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18. Мяч заброшен в кольцо из-за площадки при вбрасывании. В игре в баскетбол он:</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засчитывается</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не засчитывается</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t>в</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засчитывается, если его коснулся игрок на площадке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19. Видом спорта, в котором обеспечивается наибольший эффект развития гибкости, является:</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а.</w:t>
      </w:r>
      <w:r w:rsidRPr="006041D4">
        <w:rPr>
          <w:rFonts w:ascii="Times New Roman" w:hAnsi="Times New Roman"/>
          <w:sz w:val="28"/>
          <w:szCs w:val="28"/>
        </w:rPr>
        <w:t xml:space="preserve"> гимнастика</w:t>
      </w:r>
    </w:p>
    <w:p w:rsidR="00777D2D" w:rsidRPr="006041D4" w:rsidRDefault="00777D2D" w:rsidP="00777D2D">
      <w:pPr>
        <w:pStyle w:val="ae"/>
        <w:rPr>
          <w:rFonts w:ascii="Times New Roman" w:hAnsi="Times New Roman"/>
          <w:color w:val="000000"/>
          <w:sz w:val="28"/>
          <w:szCs w:val="28"/>
        </w:rPr>
      </w:pPr>
      <w:proofErr w:type="gramStart"/>
      <w:r w:rsidRPr="006041D4">
        <w:rPr>
          <w:rFonts w:ascii="Times New Roman" w:hAnsi="Times New Roman"/>
          <w:color w:val="000000"/>
          <w:sz w:val="28"/>
          <w:szCs w:val="28"/>
        </w:rPr>
        <w:lastRenderedPageBreak/>
        <w:t>б</w:t>
      </w:r>
      <w:proofErr w:type="gramEnd"/>
      <w:r w:rsidRPr="006041D4">
        <w:rPr>
          <w:rFonts w:ascii="Times New Roman" w:hAnsi="Times New Roman"/>
          <w:color w:val="000000"/>
          <w:sz w:val="28"/>
          <w:szCs w:val="28"/>
        </w:rPr>
        <w:t>.</w:t>
      </w:r>
      <w:r w:rsidRPr="006041D4">
        <w:rPr>
          <w:rFonts w:ascii="Times New Roman" w:hAnsi="Times New Roman"/>
          <w:sz w:val="28"/>
          <w:szCs w:val="28"/>
        </w:rPr>
        <w:t xml:space="preserve"> керлинг</w:t>
      </w:r>
    </w:p>
    <w:p w:rsidR="00777D2D" w:rsidRPr="006041D4" w:rsidRDefault="00777D2D" w:rsidP="00777D2D">
      <w:pPr>
        <w:pStyle w:val="ae"/>
        <w:rPr>
          <w:rFonts w:ascii="Times New Roman" w:hAnsi="Times New Roman"/>
          <w:color w:val="000000"/>
          <w:sz w:val="28"/>
          <w:szCs w:val="28"/>
        </w:rPr>
      </w:pPr>
      <w:r w:rsidRPr="006041D4">
        <w:rPr>
          <w:rFonts w:ascii="Times New Roman" w:hAnsi="Times New Roman"/>
          <w:color w:val="000000"/>
          <w:sz w:val="28"/>
          <w:szCs w:val="28"/>
        </w:rPr>
        <w:t>в.</w:t>
      </w:r>
      <w:r w:rsidRPr="006041D4">
        <w:rPr>
          <w:rFonts w:ascii="Times New Roman" w:hAnsi="Times New Roman"/>
          <w:sz w:val="28"/>
          <w:szCs w:val="28"/>
        </w:rPr>
        <w:t xml:space="preserve"> бокс</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20. Энергия для существования организма измеряется </w:t>
      </w:r>
      <w:proofErr w:type="gramStart"/>
      <w:r w:rsidRPr="006041D4">
        <w:rPr>
          <w:rFonts w:ascii="Times New Roman" w:hAnsi="Times New Roman"/>
          <w:sz w:val="28"/>
          <w:szCs w:val="28"/>
        </w:rPr>
        <w:t>в</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w:t>
      </w:r>
      <w:proofErr w:type="gramStart"/>
      <w:r w:rsidRPr="006041D4">
        <w:rPr>
          <w:rFonts w:ascii="Times New Roman" w:hAnsi="Times New Roman"/>
          <w:sz w:val="28"/>
          <w:szCs w:val="28"/>
        </w:rPr>
        <w:t>ваттах</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б. </w:t>
      </w:r>
      <w:proofErr w:type="gramStart"/>
      <w:r w:rsidRPr="006041D4">
        <w:rPr>
          <w:rFonts w:ascii="Times New Roman" w:hAnsi="Times New Roman"/>
          <w:sz w:val="28"/>
          <w:szCs w:val="28"/>
        </w:rPr>
        <w:t>калориях</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углеводах</w:t>
      </w:r>
    </w:p>
    <w:p w:rsidR="00777D2D" w:rsidRPr="006041D4" w:rsidRDefault="00777D2D" w:rsidP="00777D2D">
      <w:pPr>
        <w:pStyle w:val="ae"/>
        <w:jc w:val="center"/>
        <w:rPr>
          <w:rFonts w:ascii="Times New Roman" w:hAnsi="Times New Roman"/>
          <w:sz w:val="28"/>
          <w:szCs w:val="28"/>
        </w:rPr>
      </w:pPr>
      <w:r w:rsidRPr="006041D4">
        <w:rPr>
          <w:rFonts w:ascii="Times New Roman" w:hAnsi="Times New Roman"/>
          <w:sz w:val="28"/>
          <w:szCs w:val="28"/>
        </w:rPr>
        <w:t>Вариант 2.</w:t>
      </w:r>
    </w:p>
    <w:p w:rsidR="00777D2D" w:rsidRPr="006041D4" w:rsidRDefault="00777D2D" w:rsidP="00777D2D">
      <w:pPr>
        <w:pStyle w:val="ae"/>
        <w:jc w:val="center"/>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 Способность противостоять утомлению при достаточно длительных нагрузках силового характера называется:</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быстротой</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гибкостью</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w:t>
      </w:r>
      <w:proofErr w:type="gramEnd"/>
      <w:r w:rsidRPr="006041D4">
        <w:rPr>
          <w:rFonts w:ascii="Times New Roman" w:hAnsi="Times New Roman"/>
          <w:sz w:val="28"/>
          <w:szCs w:val="28"/>
        </w:rPr>
        <w:t>. силовой выносливостью</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2. Нарушение осанки приводит к расстройству:</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сердца, легких</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памяти</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зрения</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3.  Если во время игры в волейбол мяч попадает в линию, то:</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мяч засчитан</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мяч не засчитан</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в. </w:t>
      </w:r>
      <w:proofErr w:type="spellStart"/>
      <w:r w:rsidRPr="006041D4">
        <w:rPr>
          <w:rFonts w:ascii="Times New Roman" w:hAnsi="Times New Roman"/>
          <w:sz w:val="28"/>
          <w:szCs w:val="28"/>
        </w:rPr>
        <w:t>переподача</w:t>
      </w:r>
      <w:proofErr w:type="spellEnd"/>
      <w:r w:rsidRPr="006041D4">
        <w:rPr>
          <w:rFonts w:ascii="Times New Roman" w:hAnsi="Times New Roman"/>
          <w:sz w:val="28"/>
          <w:szCs w:val="28"/>
        </w:rPr>
        <w:t xml:space="preserve"> мяча</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4. При переломе голени шину фиксируют </w:t>
      </w:r>
      <w:proofErr w:type="gramStart"/>
      <w:r w:rsidRPr="006041D4">
        <w:rPr>
          <w:rFonts w:ascii="Times New Roman" w:hAnsi="Times New Roman"/>
          <w:sz w:val="28"/>
          <w:szCs w:val="28"/>
        </w:rPr>
        <w:t>на</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голеностопе, коленном </w:t>
      </w:r>
      <w:proofErr w:type="gramStart"/>
      <w:r w:rsidRPr="006041D4">
        <w:rPr>
          <w:rFonts w:ascii="Times New Roman" w:hAnsi="Times New Roman"/>
          <w:sz w:val="28"/>
          <w:szCs w:val="28"/>
        </w:rPr>
        <w:t>суставе</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б. </w:t>
      </w:r>
      <w:proofErr w:type="gramStart"/>
      <w:r w:rsidRPr="006041D4">
        <w:rPr>
          <w:rFonts w:ascii="Times New Roman" w:hAnsi="Times New Roman"/>
          <w:sz w:val="28"/>
          <w:szCs w:val="28"/>
        </w:rPr>
        <w:t>бедре</w:t>
      </w:r>
      <w:proofErr w:type="gramEnd"/>
      <w:r w:rsidRPr="006041D4">
        <w:rPr>
          <w:rFonts w:ascii="Times New Roman" w:hAnsi="Times New Roman"/>
          <w:sz w:val="28"/>
          <w:szCs w:val="28"/>
        </w:rPr>
        <w:t>, стопе, голени</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голени</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5. К подвижным играм относятся:</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плавание</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бег в мешках</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баскетбол</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6. Скоростная выносливость необходима </w:t>
      </w:r>
      <w:proofErr w:type="gramStart"/>
      <w:r w:rsidRPr="006041D4">
        <w:rPr>
          <w:rFonts w:ascii="Times New Roman" w:hAnsi="Times New Roman"/>
          <w:sz w:val="28"/>
          <w:szCs w:val="28"/>
        </w:rPr>
        <w:t>занятиях</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боксом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стайерским бегом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w:t>
      </w:r>
      <w:proofErr w:type="gramEnd"/>
      <w:r w:rsidRPr="006041D4">
        <w:rPr>
          <w:rFonts w:ascii="Times New Roman" w:hAnsi="Times New Roman"/>
          <w:sz w:val="28"/>
          <w:szCs w:val="28"/>
        </w:rPr>
        <w:t>. баскетболом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7. Оказывая первую доврачебную помощь при тепловом ударе необходимо:</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окунуть пострадавшего в холодную воду</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расстегнуть пострадавшему одежду и наложить холодное полотенце</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поместить пострадавшего в холод</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8. Последние летние Олимпийские игры современности состоялись </w:t>
      </w:r>
      <w:proofErr w:type="gramStart"/>
      <w:r w:rsidRPr="006041D4">
        <w:rPr>
          <w:rFonts w:ascii="Times New Roman" w:hAnsi="Times New Roman"/>
          <w:sz w:val="28"/>
          <w:szCs w:val="28"/>
        </w:rPr>
        <w:t>в</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w:t>
      </w:r>
      <w:proofErr w:type="spellStart"/>
      <w:r w:rsidRPr="006041D4">
        <w:rPr>
          <w:rFonts w:ascii="Times New Roman" w:hAnsi="Times New Roman"/>
          <w:sz w:val="28"/>
          <w:szCs w:val="28"/>
        </w:rPr>
        <w:t>Лейк-Плесиде</w:t>
      </w:r>
      <w:proofErr w:type="spell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б. </w:t>
      </w:r>
      <w:proofErr w:type="gramStart"/>
      <w:r w:rsidRPr="006041D4">
        <w:rPr>
          <w:rFonts w:ascii="Times New Roman" w:hAnsi="Times New Roman"/>
          <w:sz w:val="28"/>
          <w:szCs w:val="28"/>
        </w:rPr>
        <w:t>Лондоне</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Пекине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9. В однодневном походе дети 16-17 лет должны пройти не более:</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30 км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20км</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12 км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10. Энергия, необходимая для существования организма измеряется </w:t>
      </w:r>
      <w:proofErr w:type="gramStart"/>
      <w:r w:rsidRPr="006041D4">
        <w:rPr>
          <w:rFonts w:ascii="Times New Roman" w:hAnsi="Times New Roman"/>
          <w:sz w:val="28"/>
          <w:szCs w:val="28"/>
        </w:rPr>
        <w:t>в</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w:t>
      </w:r>
      <w:proofErr w:type="gramStart"/>
      <w:r w:rsidRPr="006041D4">
        <w:rPr>
          <w:rFonts w:ascii="Times New Roman" w:hAnsi="Times New Roman"/>
          <w:sz w:val="28"/>
          <w:szCs w:val="28"/>
        </w:rPr>
        <w:t>ваттах</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б. </w:t>
      </w:r>
      <w:proofErr w:type="gramStart"/>
      <w:r w:rsidRPr="006041D4">
        <w:rPr>
          <w:rFonts w:ascii="Times New Roman" w:hAnsi="Times New Roman"/>
          <w:sz w:val="28"/>
          <w:szCs w:val="28"/>
        </w:rPr>
        <w:t>калориях</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углеводах</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11. Отсчет Олимпийских игр Древней Греции ведется </w:t>
      </w:r>
      <w:proofErr w:type="gramStart"/>
      <w:r w:rsidRPr="006041D4">
        <w:rPr>
          <w:rFonts w:ascii="Times New Roman" w:hAnsi="Times New Roman"/>
          <w:sz w:val="28"/>
          <w:szCs w:val="28"/>
        </w:rPr>
        <w:t>с</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776 г</w:t>
      </w:r>
      <w:proofErr w:type="gramStart"/>
      <w:r w:rsidRPr="006041D4">
        <w:rPr>
          <w:rFonts w:ascii="Times New Roman" w:hAnsi="Times New Roman"/>
          <w:sz w:val="28"/>
          <w:szCs w:val="28"/>
        </w:rPr>
        <w:t>.д</w:t>
      </w:r>
      <w:proofErr w:type="gramEnd"/>
      <w:r w:rsidRPr="006041D4">
        <w:rPr>
          <w:rFonts w:ascii="Times New Roman" w:hAnsi="Times New Roman"/>
          <w:sz w:val="28"/>
          <w:szCs w:val="28"/>
        </w:rPr>
        <w:t>о н.э.</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876 г..до н.э.</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976 г. до н.э.</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12. Вид спорта, который обеспечивает наибольший эффект развития гибкости – это:</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бокс</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гимнастика</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керлинг</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13. Для опорного прыжка в гимнастике применяется:</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 а. батут</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мостик</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керлинг</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14. Под физической культурой понимается:</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выполнение физических упражнений </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ведение здорового образа жизни</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наличие спортивных сооружений</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15. Кровь возвращается к сердцу </w:t>
      </w:r>
      <w:proofErr w:type="gramStart"/>
      <w:r w:rsidRPr="006041D4">
        <w:rPr>
          <w:rFonts w:ascii="Times New Roman" w:hAnsi="Times New Roman"/>
          <w:sz w:val="28"/>
          <w:szCs w:val="28"/>
        </w:rPr>
        <w:t>по</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артериям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капиллярам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w:t>
      </w:r>
      <w:proofErr w:type="gramEnd"/>
      <w:r w:rsidRPr="006041D4">
        <w:rPr>
          <w:rFonts w:ascii="Times New Roman" w:hAnsi="Times New Roman"/>
          <w:sz w:val="28"/>
          <w:szCs w:val="28"/>
        </w:rPr>
        <w:t>. венам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16. Идея и инициатива возрождению Олимпийских игр принадлежит: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Хуан Антонио </w:t>
      </w:r>
      <w:proofErr w:type="spellStart"/>
      <w:r w:rsidRPr="006041D4">
        <w:rPr>
          <w:rFonts w:ascii="Times New Roman" w:hAnsi="Times New Roman"/>
          <w:sz w:val="28"/>
          <w:szCs w:val="28"/>
        </w:rPr>
        <w:t>Самаранчу</w:t>
      </w:r>
      <w:proofErr w:type="spell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lastRenderedPageBreak/>
        <w:t>б. Пьеру</w:t>
      </w:r>
      <w:proofErr w:type="gramStart"/>
      <w:r w:rsidRPr="006041D4">
        <w:rPr>
          <w:rFonts w:ascii="Times New Roman" w:hAnsi="Times New Roman"/>
          <w:sz w:val="28"/>
          <w:szCs w:val="28"/>
        </w:rPr>
        <w:t xml:space="preserve"> Д</w:t>
      </w:r>
      <w:proofErr w:type="gramEnd"/>
      <w:r w:rsidRPr="006041D4">
        <w:rPr>
          <w:rFonts w:ascii="Times New Roman" w:hAnsi="Times New Roman"/>
          <w:sz w:val="28"/>
          <w:szCs w:val="28"/>
        </w:rPr>
        <w:t>е Кубертену</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w:t>
      </w:r>
      <w:proofErr w:type="gramEnd"/>
      <w:r w:rsidRPr="006041D4">
        <w:rPr>
          <w:rFonts w:ascii="Times New Roman" w:hAnsi="Times New Roman"/>
          <w:sz w:val="28"/>
          <w:szCs w:val="28"/>
        </w:rPr>
        <w:t>. Зевсу</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17. ЧСС у человека в состоянии покоя составляет: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от 50 до 80 уд\мин</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от 90 до 120 уд\мин</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от 30 до 70 уд\мин</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18. Длина круговой беговой дорожки стадиона составляет: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400 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600 м</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300 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19. Вес мужской легкоатлетической гранаты составляет: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600 г</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700 г</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800 г</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20. Высота сетки в мужском волейболе составляет: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243 см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220 см</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263 см</w:t>
      </w:r>
    </w:p>
    <w:p w:rsidR="00777D2D" w:rsidRPr="006041D4" w:rsidRDefault="00777D2D" w:rsidP="00777D2D">
      <w:pPr>
        <w:pStyle w:val="ae"/>
        <w:jc w:val="center"/>
        <w:rPr>
          <w:rFonts w:ascii="Times New Roman" w:hAnsi="Times New Roman"/>
          <w:sz w:val="28"/>
          <w:szCs w:val="28"/>
        </w:rPr>
      </w:pPr>
    </w:p>
    <w:p w:rsidR="00777D2D" w:rsidRPr="006041D4" w:rsidRDefault="00777D2D" w:rsidP="00777D2D">
      <w:pPr>
        <w:pStyle w:val="ae"/>
        <w:jc w:val="center"/>
        <w:rPr>
          <w:rFonts w:ascii="Times New Roman" w:hAnsi="Times New Roman"/>
          <w:sz w:val="28"/>
          <w:szCs w:val="28"/>
        </w:rPr>
      </w:pPr>
      <w:r w:rsidRPr="006041D4">
        <w:rPr>
          <w:rFonts w:ascii="Times New Roman" w:hAnsi="Times New Roman"/>
          <w:sz w:val="28"/>
          <w:szCs w:val="28"/>
        </w:rPr>
        <w:t>Вариант 3.</w:t>
      </w:r>
    </w:p>
    <w:p w:rsidR="00777D2D" w:rsidRPr="006041D4" w:rsidRDefault="00777D2D" w:rsidP="00777D2D">
      <w:pPr>
        <w:pStyle w:val="ae"/>
        <w:jc w:val="center"/>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 Способность выполнять движения с большой амплитудой за счет эластичности мышц, сухожилий, связок – это:</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быстрота</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гибкость</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 силовая выносливость</w:t>
      </w:r>
      <w:proofErr w:type="gramEnd"/>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2. Прием </w:t>
      </w:r>
      <w:proofErr w:type="spellStart"/>
      <w:r w:rsidRPr="006041D4">
        <w:rPr>
          <w:rFonts w:ascii="Times New Roman" w:hAnsi="Times New Roman"/>
          <w:sz w:val="28"/>
          <w:szCs w:val="28"/>
        </w:rPr>
        <w:t>анаболитических</w:t>
      </w:r>
      <w:proofErr w:type="spellEnd"/>
      <w:r w:rsidRPr="006041D4">
        <w:rPr>
          <w:rFonts w:ascii="Times New Roman" w:hAnsi="Times New Roman"/>
          <w:sz w:val="28"/>
          <w:szCs w:val="28"/>
        </w:rPr>
        <w:t xml:space="preserve"> препаратов …… естественное развитие организма.</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нарушает</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стимулирует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ускоряет</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3. При переломе предплечья фиксируется:</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локтевой, лучезапястный сустав</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плечевой, локтевой сустав</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лучезапястный, плечевой сустав</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4. Быстрота необходима </w:t>
      </w:r>
      <w:proofErr w:type="gramStart"/>
      <w:r w:rsidRPr="006041D4">
        <w:rPr>
          <w:rFonts w:ascii="Times New Roman" w:hAnsi="Times New Roman"/>
          <w:sz w:val="28"/>
          <w:szCs w:val="28"/>
        </w:rPr>
        <w:t>при</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w:t>
      </w:r>
      <w:proofErr w:type="gramStart"/>
      <w:r w:rsidRPr="006041D4">
        <w:rPr>
          <w:rFonts w:ascii="Times New Roman" w:hAnsi="Times New Roman"/>
          <w:sz w:val="28"/>
          <w:szCs w:val="28"/>
        </w:rPr>
        <w:t>рывке</w:t>
      </w:r>
      <w:proofErr w:type="gramEnd"/>
      <w:r w:rsidRPr="006041D4">
        <w:rPr>
          <w:rFonts w:ascii="Times New Roman" w:hAnsi="Times New Roman"/>
          <w:sz w:val="28"/>
          <w:szCs w:val="28"/>
        </w:rPr>
        <w:t xml:space="preserve"> штанги</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lastRenderedPageBreak/>
        <w:t xml:space="preserve">б. спринтерском </w:t>
      </w:r>
      <w:proofErr w:type="gramStart"/>
      <w:r w:rsidRPr="006041D4">
        <w:rPr>
          <w:rFonts w:ascii="Times New Roman" w:hAnsi="Times New Roman"/>
          <w:sz w:val="28"/>
          <w:szCs w:val="28"/>
        </w:rPr>
        <w:t>беге</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гимнастике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5.  При открытом переломе первая доврачебная  помощь заключается в том, чтобы:</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наложить шину</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наложить шину и повязку</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наложить повязку</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6. Наибольший эффект развития скоростных возможностей обеспечивает: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спринтерский бег</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стайерский бег</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плавание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7. В спортивной гимнастике применяется:</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булава</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скакалка</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кольцо</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8.ЧСС у человека в состоянии покоя составляет: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от 60 до 80 уд\мин</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от 90 до 100 уд\мин</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от 30 до 70 уд\мин</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9. Темный цвет крови бывает при …… кровотечении.</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артериальном</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венозном</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капиллярном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10. Плоскостопие приводит </w:t>
      </w:r>
      <w:proofErr w:type="gramStart"/>
      <w:r w:rsidRPr="006041D4">
        <w:rPr>
          <w:rFonts w:ascii="Times New Roman" w:hAnsi="Times New Roman"/>
          <w:sz w:val="28"/>
          <w:szCs w:val="28"/>
        </w:rPr>
        <w:t>к</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микротравмам позвоночника</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перегрузкам организма</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потере подвижности</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11. При переломе плеча шиной фиксируют: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локтевой, лучезапястный суставы</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плечевой, локтевой суставы</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лучезапястный, локтевой суставы</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12.  В баскетболе иг</w:t>
      </w:r>
      <w:r w:rsidR="00DA4F8F" w:rsidRPr="006041D4">
        <w:rPr>
          <w:rFonts w:ascii="Times New Roman" w:hAnsi="Times New Roman"/>
          <w:sz w:val="28"/>
          <w:szCs w:val="28"/>
        </w:rPr>
        <w:t xml:space="preserve">рают ….. периодов </w:t>
      </w:r>
      <w:proofErr w:type="gramStart"/>
      <w:r w:rsidR="00DA4F8F" w:rsidRPr="006041D4">
        <w:rPr>
          <w:rFonts w:ascii="Times New Roman" w:hAnsi="Times New Roman"/>
          <w:sz w:val="28"/>
          <w:szCs w:val="28"/>
        </w:rPr>
        <w:t>по</w:t>
      </w:r>
      <w:proofErr w:type="gramEnd"/>
      <w:r w:rsidRPr="006041D4">
        <w:rPr>
          <w:rFonts w:ascii="Times New Roman" w:hAnsi="Times New Roman"/>
          <w:sz w:val="28"/>
          <w:szCs w:val="28"/>
        </w:rPr>
        <w:t xml:space="preserve"> …. минут.</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2х15 мин</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4х10 мин</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3х30 мин</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lastRenderedPageBreak/>
        <w:t>13. Наиболее опасным для жизни переломом является……перелом.</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закрытый</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открытый</w:t>
      </w:r>
    </w:p>
    <w:p w:rsidR="00777D2D" w:rsidRPr="006041D4" w:rsidRDefault="004B5DF9" w:rsidP="00777D2D">
      <w:pPr>
        <w:pStyle w:val="ae"/>
        <w:rPr>
          <w:rFonts w:ascii="Times New Roman" w:hAnsi="Times New Roman"/>
          <w:sz w:val="28"/>
          <w:szCs w:val="28"/>
        </w:rPr>
      </w:pPr>
      <w:r w:rsidRPr="006041D4">
        <w:rPr>
          <w:rFonts w:ascii="Times New Roman" w:hAnsi="Times New Roman"/>
          <w:sz w:val="28"/>
          <w:szCs w:val="28"/>
        </w:rPr>
        <w:t xml:space="preserve">в. </w:t>
      </w:r>
      <w:proofErr w:type="gramStart"/>
      <w:r w:rsidRPr="006041D4">
        <w:rPr>
          <w:rFonts w:ascii="Times New Roman" w:hAnsi="Times New Roman"/>
          <w:sz w:val="28"/>
          <w:szCs w:val="28"/>
        </w:rPr>
        <w:t>закрытый</w:t>
      </w:r>
      <w:proofErr w:type="gramEnd"/>
      <w:r w:rsidRPr="006041D4">
        <w:rPr>
          <w:rFonts w:ascii="Times New Roman" w:hAnsi="Times New Roman"/>
          <w:sz w:val="28"/>
          <w:szCs w:val="28"/>
        </w:rPr>
        <w:t xml:space="preserve"> со смещением</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14. Основным строительным материалом для клеток организма являются:</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белки</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жиры</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углеводы</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15. Мужчины не принимают участие </w:t>
      </w:r>
      <w:proofErr w:type="gramStart"/>
      <w:r w:rsidRPr="006041D4">
        <w:rPr>
          <w:rFonts w:ascii="Times New Roman" w:hAnsi="Times New Roman"/>
          <w:sz w:val="28"/>
          <w:szCs w:val="28"/>
        </w:rPr>
        <w:t>в</w:t>
      </w:r>
      <w:proofErr w:type="gramEnd"/>
      <w:r w:rsidRPr="006041D4">
        <w:rPr>
          <w:rFonts w:ascii="Times New Roman" w:hAnsi="Times New Roman"/>
          <w:sz w:val="28"/>
          <w:szCs w:val="28"/>
        </w:rPr>
        <w:t xml:space="preserve">: </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спортивной гимнастике</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б. </w:t>
      </w:r>
      <w:proofErr w:type="gramStart"/>
      <w:r w:rsidRPr="006041D4">
        <w:rPr>
          <w:rFonts w:ascii="Times New Roman" w:hAnsi="Times New Roman"/>
          <w:sz w:val="28"/>
          <w:szCs w:val="28"/>
        </w:rPr>
        <w:t>керлинге</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художественной гимнастике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16. Если во время игры в волейбол игрок отбивает мяч ногой, то:  </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звучит свисток, игра останавливается</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игра продолжается</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w:t>
      </w:r>
      <w:proofErr w:type="gramEnd"/>
      <w:r w:rsidRPr="006041D4">
        <w:rPr>
          <w:rFonts w:ascii="Times New Roman" w:hAnsi="Times New Roman"/>
          <w:sz w:val="28"/>
          <w:szCs w:val="28"/>
        </w:rPr>
        <w:t>. игрок удаляется</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17. Способность противостоять утомлению при достаточно длительных нагрузках силового характера – это:</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быстрота</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гибкость</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 силовая выносливость</w:t>
      </w:r>
      <w:proofErr w:type="gramEnd"/>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18. Скоростная выносливость необходима </w:t>
      </w:r>
      <w:proofErr w:type="gramStart"/>
      <w:r w:rsidRPr="006041D4">
        <w:rPr>
          <w:rFonts w:ascii="Times New Roman" w:hAnsi="Times New Roman"/>
          <w:sz w:val="28"/>
          <w:szCs w:val="28"/>
        </w:rPr>
        <w:t>в</w:t>
      </w:r>
      <w:proofErr w:type="gramEnd"/>
      <w:r w:rsidRPr="006041D4">
        <w:rPr>
          <w:rFonts w:ascii="Times New Roman" w:hAnsi="Times New Roman"/>
          <w:sz w:val="28"/>
          <w:szCs w:val="28"/>
        </w:rPr>
        <w:t>:</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а. </w:t>
      </w:r>
      <w:proofErr w:type="gramStart"/>
      <w:r w:rsidRPr="006041D4">
        <w:rPr>
          <w:rFonts w:ascii="Times New Roman" w:hAnsi="Times New Roman"/>
          <w:sz w:val="28"/>
          <w:szCs w:val="28"/>
        </w:rPr>
        <w:t>боксе</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 xml:space="preserve">б. стайерском </w:t>
      </w:r>
      <w:proofErr w:type="gramStart"/>
      <w:r w:rsidRPr="006041D4">
        <w:rPr>
          <w:rFonts w:ascii="Times New Roman" w:hAnsi="Times New Roman"/>
          <w:sz w:val="28"/>
          <w:szCs w:val="28"/>
        </w:rPr>
        <w:t>беге</w:t>
      </w:r>
      <w:proofErr w:type="gramEnd"/>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баскетболе</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19. Вид спорта, который обеспечивает наибольший эффект развития гибкости – это:</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бокс</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гимнастика</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в. керлинг</w:t>
      </w:r>
    </w:p>
    <w:p w:rsidR="00777D2D" w:rsidRPr="006041D4" w:rsidRDefault="00777D2D" w:rsidP="00777D2D">
      <w:pPr>
        <w:pStyle w:val="ae"/>
        <w:rPr>
          <w:rFonts w:ascii="Times New Roman" w:hAnsi="Times New Roman"/>
          <w:sz w:val="28"/>
          <w:szCs w:val="28"/>
        </w:rPr>
      </w:pP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20. Правильной можно считать осанку, если стоя у стены, человек касается ее:</w:t>
      </w:r>
    </w:p>
    <w:p w:rsidR="00777D2D" w:rsidRPr="006041D4" w:rsidRDefault="00777D2D" w:rsidP="00777D2D">
      <w:pPr>
        <w:pStyle w:val="ae"/>
        <w:rPr>
          <w:rFonts w:ascii="Times New Roman" w:hAnsi="Times New Roman"/>
          <w:sz w:val="28"/>
          <w:szCs w:val="28"/>
        </w:rPr>
      </w:pPr>
      <w:r w:rsidRPr="006041D4">
        <w:rPr>
          <w:rFonts w:ascii="Times New Roman" w:hAnsi="Times New Roman"/>
          <w:sz w:val="28"/>
          <w:szCs w:val="28"/>
        </w:rPr>
        <w:t>а. затылком, ягодицами, пятками</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б</w:t>
      </w:r>
      <w:proofErr w:type="gramEnd"/>
      <w:r w:rsidRPr="006041D4">
        <w:rPr>
          <w:rFonts w:ascii="Times New Roman" w:hAnsi="Times New Roman"/>
          <w:sz w:val="28"/>
          <w:szCs w:val="28"/>
        </w:rPr>
        <w:t>. затылком, спиной, пятками</w:t>
      </w:r>
    </w:p>
    <w:p w:rsidR="00777D2D" w:rsidRPr="006041D4" w:rsidRDefault="00777D2D" w:rsidP="00777D2D">
      <w:pPr>
        <w:pStyle w:val="ae"/>
        <w:rPr>
          <w:rFonts w:ascii="Times New Roman" w:hAnsi="Times New Roman"/>
          <w:sz w:val="28"/>
          <w:szCs w:val="28"/>
        </w:rPr>
      </w:pPr>
      <w:proofErr w:type="gramStart"/>
      <w:r w:rsidRPr="006041D4">
        <w:rPr>
          <w:rFonts w:ascii="Times New Roman" w:hAnsi="Times New Roman"/>
          <w:sz w:val="28"/>
          <w:szCs w:val="28"/>
        </w:rPr>
        <w:t>в</w:t>
      </w:r>
      <w:proofErr w:type="gramEnd"/>
      <w:r w:rsidRPr="006041D4">
        <w:rPr>
          <w:rFonts w:ascii="Times New Roman" w:hAnsi="Times New Roman"/>
          <w:sz w:val="28"/>
          <w:szCs w:val="28"/>
        </w:rPr>
        <w:t>. затылком; лопатками, ягодицами, пятками</w:t>
      </w:r>
    </w:p>
    <w:p w:rsidR="00777D2D" w:rsidRPr="006041D4" w:rsidRDefault="00777D2D" w:rsidP="00777D2D">
      <w:pPr>
        <w:pStyle w:val="ae"/>
        <w:rPr>
          <w:rFonts w:ascii="Times New Roman" w:hAnsi="Times New Roman"/>
          <w:b/>
          <w:bCs/>
          <w:color w:val="000000"/>
          <w:sz w:val="28"/>
          <w:szCs w:val="28"/>
        </w:rPr>
      </w:pPr>
    </w:p>
    <w:p w:rsidR="00777D2D" w:rsidRPr="006041D4" w:rsidRDefault="00777D2D" w:rsidP="00777D2D">
      <w:pPr>
        <w:pStyle w:val="ae"/>
        <w:rPr>
          <w:rFonts w:ascii="Times New Roman" w:hAnsi="Times New Roman"/>
          <w:b/>
          <w:bCs/>
          <w:color w:val="000000"/>
          <w:sz w:val="28"/>
          <w:szCs w:val="28"/>
        </w:rPr>
      </w:pPr>
    </w:p>
    <w:p w:rsidR="00544DDB" w:rsidRPr="00714DC2" w:rsidRDefault="00544DDB" w:rsidP="009E0921">
      <w:pPr>
        <w:keepNext/>
        <w:autoSpaceDE w:val="0"/>
        <w:jc w:val="center"/>
        <w:rPr>
          <w:rFonts w:ascii="Times New Roman" w:hAnsi="Times New Roman"/>
          <w:b/>
          <w:bCs/>
          <w:caps/>
          <w:sz w:val="28"/>
          <w:szCs w:val="28"/>
        </w:rPr>
      </w:pPr>
      <w:r w:rsidRPr="00714DC2">
        <w:rPr>
          <w:rFonts w:ascii="Times New Roman" w:hAnsi="Times New Roman"/>
          <w:b/>
          <w:bCs/>
          <w:caps/>
          <w:sz w:val="28"/>
          <w:szCs w:val="28"/>
        </w:rPr>
        <w:lastRenderedPageBreak/>
        <w:t>Порядок проведения аттестации учащихся</w:t>
      </w:r>
    </w:p>
    <w:p w:rsidR="00544DDB" w:rsidRPr="00714DC2" w:rsidRDefault="00544DDB" w:rsidP="009E0921">
      <w:pPr>
        <w:keepNext/>
        <w:autoSpaceDE w:val="0"/>
        <w:jc w:val="center"/>
        <w:rPr>
          <w:rFonts w:ascii="Times New Roman" w:hAnsi="Times New Roman"/>
          <w:b/>
          <w:bCs/>
          <w:caps/>
          <w:sz w:val="28"/>
          <w:szCs w:val="28"/>
        </w:rPr>
      </w:pPr>
      <w:r w:rsidRPr="00714DC2">
        <w:rPr>
          <w:rFonts w:ascii="Times New Roman" w:hAnsi="Times New Roman"/>
          <w:b/>
          <w:bCs/>
          <w:caps/>
          <w:sz w:val="28"/>
          <w:szCs w:val="28"/>
        </w:rPr>
        <w:t>специальной медицинской группы (СМГ)</w:t>
      </w:r>
    </w:p>
    <w:p w:rsidR="00544DDB" w:rsidRPr="00714DC2" w:rsidRDefault="00544DDB" w:rsidP="00544DDB">
      <w:pPr>
        <w:tabs>
          <w:tab w:val="right" w:leader="underscore" w:pos="6405"/>
        </w:tabs>
        <w:autoSpaceDE w:val="0"/>
        <w:ind w:firstLine="360"/>
        <w:jc w:val="both"/>
        <w:rPr>
          <w:rFonts w:ascii="Times New Roman" w:hAnsi="Times New Roman"/>
          <w:sz w:val="28"/>
          <w:szCs w:val="28"/>
        </w:rPr>
      </w:pPr>
      <w:r w:rsidRPr="00714DC2">
        <w:rPr>
          <w:rFonts w:ascii="Times New Roman" w:hAnsi="Times New Roman"/>
          <w:sz w:val="28"/>
          <w:szCs w:val="28"/>
        </w:rPr>
        <w:t>В соответствии с рекомендациями Министерства образования Российской Федерации учитываются  особенности в организации занятий физической культурой в СМГ.</w:t>
      </w:r>
    </w:p>
    <w:p w:rsidR="00544DDB" w:rsidRPr="00714DC2" w:rsidRDefault="00544DDB" w:rsidP="00544DDB">
      <w:pPr>
        <w:tabs>
          <w:tab w:val="right" w:leader="underscore" w:pos="6405"/>
        </w:tabs>
        <w:autoSpaceDE w:val="0"/>
        <w:ind w:firstLine="360"/>
        <w:jc w:val="both"/>
        <w:rPr>
          <w:rFonts w:ascii="Times New Roman" w:hAnsi="Times New Roman"/>
          <w:sz w:val="28"/>
          <w:szCs w:val="28"/>
        </w:rPr>
      </w:pPr>
      <w:r w:rsidRPr="00714DC2">
        <w:rPr>
          <w:rFonts w:ascii="Times New Roman" w:hAnsi="Times New Roman"/>
          <w:sz w:val="28"/>
          <w:szCs w:val="28"/>
        </w:rPr>
        <w:t xml:space="preserve"> Дети II и III групп здоровья, которые составляют СМГ, по своим двигательным возможностям не могут сравниться со здоровыми детьми. Общий объем двигательной активности и интенсивность физических нагрузок обучающихся в СМГ должны быть снижены по сравнению с объемом нагрузки для учащихся основной и подготовительной групп.</w:t>
      </w:r>
    </w:p>
    <w:p w:rsidR="00544DDB" w:rsidRPr="00714DC2" w:rsidRDefault="00544DDB" w:rsidP="00544DDB">
      <w:pPr>
        <w:tabs>
          <w:tab w:val="right" w:leader="underscore" w:pos="6405"/>
        </w:tabs>
        <w:autoSpaceDE w:val="0"/>
        <w:ind w:firstLine="360"/>
        <w:jc w:val="both"/>
        <w:rPr>
          <w:rFonts w:ascii="Times New Roman" w:hAnsi="Times New Roman"/>
          <w:sz w:val="28"/>
          <w:szCs w:val="28"/>
        </w:rPr>
      </w:pPr>
      <w:r w:rsidRPr="00714DC2">
        <w:rPr>
          <w:rFonts w:ascii="Times New Roman" w:hAnsi="Times New Roman"/>
          <w:sz w:val="28"/>
          <w:szCs w:val="28"/>
        </w:rPr>
        <w:t xml:space="preserve">В то же время, несмотря на низкий исходный уровень физической подготовленности учащихся СМГ, регулярные занятия физической культурой небольшого объема и интенсивности позволяют вскоре (через 1,5–2 месяца) заметить положительную динамику в развитии их физических возможностей и общем оздоровлении. </w:t>
      </w:r>
    </w:p>
    <w:p w:rsidR="00544DDB" w:rsidRPr="00714DC2" w:rsidRDefault="00544DDB" w:rsidP="00544DDB">
      <w:pPr>
        <w:tabs>
          <w:tab w:val="right" w:leader="underscore" w:pos="6405"/>
        </w:tabs>
        <w:autoSpaceDE w:val="0"/>
        <w:ind w:firstLine="360"/>
        <w:jc w:val="both"/>
        <w:rPr>
          <w:rFonts w:ascii="Times New Roman" w:hAnsi="Times New Roman"/>
          <w:sz w:val="28"/>
          <w:szCs w:val="28"/>
        </w:rPr>
      </w:pPr>
      <w:r w:rsidRPr="00714DC2">
        <w:rPr>
          <w:rFonts w:ascii="Times New Roman" w:hAnsi="Times New Roman"/>
          <w:sz w:val="28"/>
          <w:szCs w:val="28"/>
        </w:rPr>
        <w:t>Кроме этого, каждый из обучающихся в СМГ имеет свой набор ограничений двигательной активности, который обусловлен формой и тяжестью его заболевания. Такие ограничения неизбежно накладывают отпечаток на степень развития двигательных навыков и качеств. В силу вышеназванных причин оценивать достижения обучающихся в СМГ по критериям, которые используются для выставления отметки обучающимся основной группы, нельзя.</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714DC2">
        <w:rPr>
          <w:rFonts w:ascii="Times New Roman" w:hAnsi="Times New Roman"/>
          <w:sz w:val="28"/>
          <w:szCs w:val="28"/>
        </w:rPr>
        <w:t xml:space="preserve">Для обучающихся в СМГ в первую очередь необходимо оценить их успехи в формировании навыков </w:t>
      </w:r>
      <w:proofErr w:type="spellStart"/>
      <w:r w:rsidRPr="00714DC2">
        <w:rPr>
          <w:rFonts w:ascii="Times New Roman" w:hAnsi="Times New Roman"/>
          <w:sz w:val="28"/>
          <w:szCs w:val="28"/>
        </w:rPr>
        <w:t>здорового</w:t>
      </w:r>
      <w:r w:rsidRPr="002D153F">
        <w:rPr>
          <w:rFonts w:ascii="Times New Roman" w:hAnsi="Times New Roman"/>
          <w:sz w:val="28"/>
          <w:szCs w:val="28"/>
        </w:rPr>
        <w:t>образа</w:t>
      </w:r>
      <w:proofErr w:type="spellEnd"/>
      <w:r w:rsidRPr="002D153F">
        <w:rPr>
          <w:rFonts w:ascii="Times New Roman" w:hAnsi="Times New Roman"/>
          <w:sz w:val="28"/>
          <w:szCs w:val="28"/>
        </w:rPr>
        <w:t xml:space="preserve"> жизни и рационального двигательного режима. </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При выставлении текущей отметки обучающимся в СМГ необходимо соблюдать особый такт, быть максимально внимательным, не унижать достоинства ученика, использовать отметку таким образом, чтобы она способствовала его развитию, стимулировала его на дальнейшие занятия физической культурой.</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 xml:space="preserve">Итоговая отметка по физической культуре в СМГ выставляется с учетом теоретических и практических знаний (двигательных умений и навыков, умений осуществлять физкультурно-оздоровительную и </w:t>
      </w:r>
      <w:r w:rsidRPr="002D153F">
        <w:rPr>
          <w:rFonts w:ascii="Times New Roman" w:hAnsi="Times New Roman"/>
          <w:sz w:val="28"/>
          <w:szCs w:val="28"/>
        </w:rPr>
        <w:lastRenderedPageBreak/>
        <w:t>спортивно-оздоровительную деятельность), а также с учетом динамики физической подготовленности и прилежания.</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 xml:space="preserve">Основной акцент в оценивании учебных достижений по физической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обучающихся, которые обязательно должны быть замечены преподавателем и сообщены </w:t>
      </w:r>
      <w:proofErr w:type="gramStart"/>
      <w:r w:rsidRPr="002D153F">
        <w:rPr>
          <w:rFonts w:ascii="Times New Roman" w:hAnsi="Times New Roman"/>
          <w:sz w:val="28"/>
          <w:szCs w:val="28"/>
        </w:rPr>
        <w:t>обучающемуся</w:t>
      </w:r>
      <w:proofErr w:type="gramEnd"/>
      <w:r w:rsidRPr="002D153F">
        <w:rPr>
          <w:rFonts w:ascii="Times New Roman" w:hAnsi="Times New Roman"/>
          <w:sz w:val="28"/>
          <w:szCs w:val="28"/>
        </w:rPr>
        <w:t xml:space="preserve"> (родителям), выставляется положительная отметка. </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proofErr w:type="gramStart"/>
      <w:r w:rsidRPr="002D153F">
        <w:rPr>
          <w:rFonts w:ascii="Times New Roman" w:hAnsi="Times New Roman"/>
          <w:sz w:val="28"/>
          <w:szCs w:val="28"/>
        </w:rPr>
        <w:t xml:space="preserve">Положительная отметка должна быть выставлена также обучающемуся, который не продемонстрировал существенных сдвигов в формировании </w:t>
      </w:r>
      <w:r w:rsidR="00B34DF7">
        <w:rPr>
          <w:rFonts w:ascii="Times New Roman" w:hAnsi="Times New Roman"/>
          <w:sz w:val="28"/>
          <w:szCs w:val="28"/>
        </w:rPr>
        <w:t xml:space="preserve">навыков, </w:t>
      </w:r>
      <w:r w:rsidRPr="002D153F">
        <w:rPr>
          <w:rFonts w:ascii="Times New Roman" w:hAnsi="Times New Roman"/>
          <w:sz w:val="28"/>
          <w:szCs w:val="28"/>
        </w:rPr>
        <w:t xml:space="preserve">умений и развитии физических качеств, но регулярно посещал занятия по физической культуре, старательно </w:t>
      </w:r>
      <w:r w:rsidR="00B34DF7">
        <w:rPr>
          <w:rFonts w:ascii="Times New Roman" w:hAnsi="Times New Roman"/>
          <w:sz w:val="28"/>
          <w:szCs w:val="28"/>
        </w:rPr>
        <w:t xml:space="preserve">выполнял задания преподавателя, </w:t>
      </w:r>
      <w:r w:rsidRPr="002D153F">
        <w:rPr>
          <w:rFonts w:ascii="Times New Roman" w:hAnsi="Times New Roman"/>
          <w:sz w:val="28"/>
          <w:szCs w:val="28"/>
        </w:rPr>
        <w:t>овладел доступными ему навыками самостоятельных занятий оздоровительной</w:t>
      </w:r>
      <w:r w:rsidR="00B34DF7">
        <w:rPr>
          <w:rFonts w:ascii="Times New Roman" w:hAnsi="Times New Roman"/>
          <w:sz w:val="28"/>
          <w:szCs w:val="28"/>
        </w:rPr>
        <w:t xml:space="preserve"> или корригирующей гимнастикой, </w:t>
      </w:r>
      <w:r w:rsidRPr="002D153F">
        <w:rPr>
          <w:rFonts w:ascii="Times New Roman" w:hAnsi="Times New Roman"/>
          <w:sz w:val="28"/>
          <w:szCs w:val="28"/>
        </w:rPr>
        <w:t>необходимыми знаниями в области физической культуры.</w:t>
      </w:r>
      <w:proofErr w:type="gramEnd"/>
    </w:p>
    <w:p w:rsidR="00544DDB" w:rsidRPr="002D153F" w:rsidRDefault="00544DDB" w:rsidP="009E0921">
      <w:pPr>
        <w:tabs>
          <w:tab w:val="right" w:leader="underscore" w:pos="6405"/>
        </w:tabs>
        <w:autoSpaceDE w:val="0"/>
        <w:jc w:val="center"/>
        <w:rPr>
          <w:rFonts w:ascii="Times New Roman" w:hAnsi="Times New Roman"/>
          <w:b/>
          <w:bCs/>
          <w:sz w:val="28"/>
          <w:szCs w:val="28"/>
        </w:rPr>
      </w:pPr>
      <w:r w:rsidRPr="002D153F">
        <w:rPr>
          <w:rFonts w:ascii="Times New Roman" w:hAnsi="Times New Roman"/>
          <w:b/>
          <w:bCs/>
          <w:sz w:val="28"/>
          <w:szCs w:val="28"/>
        </w:rPr>
        <w:t xml:space="preserve">Перечень вопросов и практических заданий </w:t>
      </w:r>
      <w:r w:rsidRPr="002D153F">
        <w:rPr>
          <w:rFonts w:ascii="Times New Roman" w:hAnsi="Times New Roman"/>
          <w:b/>
          <w:bCs/>
          <w:sz w:val="28"/>
          <w:szCs w:val="28"/>
        </w:rPr>
        <w:br/>
        <w:t>для аттестации выпускников  среднего профессионального образования по физической культуре, отнесенных по состоянию здоровья к специальной медицинской группе</w:t>
      </w:r>
      <w:r w:rsidRPr="002D153F">
        <w:rPr>
          <w:rFonts w:ascii="Times New Roman" w:hAnsi="Times New Roman"/>
          <w:b/>
          <w:bCs/>
          <w:sz w:val="28"/>
          <w:szCs w:val="28"/>
        </w:rPr>
        <w:br/>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 Что такое здоровый образ жизни?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2. Что значит «рациональный режим питания»?</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3. Что называют «рациональным режимом двигательной активности»?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4. Чем характеризуется здоровый досуг?</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 xml:space="preserve">5. Зачем нужно заниматься физической культурой </w:t>
      </w:r>
      <w:proofErr w:type="gramStart"/>
      <w:r w:rsidRPr="002D153F">
        <w:rPr>
          <w:rFonts w:ascii="Times New Roman" w:hAnsi="Times New Roman"/>
          <w:sz w:val="28"/>
          <w:szCs w:val="28"/>
        </w:rPr>
        <w:t>обучающимся</w:t>
      </w:r>
      <w:proofErr w:type="gramEnd"/>
      <w:r w:rsidRPr="002D153F">
        <w:rPr>
          <w:rFonts w:ascii="Times New Roman" w:hAnsi="Times New Roman"/>
          <w:sz w:val="28"/>
          <w:szCs w:val="28"/>
        </w:rPr>
        <w:t>, которые по состоянию здоровья отнесены к специальной медицинской группе?</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 xml:space="preserve">6. Какие физические упражнения тебе полезно выполнять с учетом твоего заболевания? </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7. Какие правила надо соблюдать при составлении и выполнении комплекса корригирующей гимнастики при твоем заболевании?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lastRenderedPageBreak/>
        <w:t>8. Какие правила надо соблюдать при составлении и выполнении комплекса утренней гимнастики при твоем заболевании?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 xml:space="preserve">9. Как сформировать правильную осанку? </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10. Какие ты знаешь правила оказания первой медицинской помощи при травме руки (ноги), полученной во время занятий физической культурой?</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11. Какие меры предосторожности нужно соблюдать при выполнении физических упражнений?</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12. Какие бывают дыхательные упражнения, зачем они нужны и как выполняются?</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13. Какие релаксационные упражнения ты знаешь, зачем они нужны и как выполняются?</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14. Как влияют регулярные занятия физической культурой на состояние организма?</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15. Что такое физическая подготовленность и как ее оценивают?</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16. Какие ты знаешь основные физические качества?</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17. Как можно контролировать свое состояние во время занятий физической культурой?</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18. Какие виды оздоровительной физической культуры тебе известны?</w:t>
      </w:r>
    </w:p>
    <w:p w:rsidR="00544DDB" w:rsidRPr="002D153F" w:rsidRDefault="00544DDB" w:rsidP="00544DDB">
      <w:pPr>
        <w:keepNext/>
        <w:autoSpaceDE w:val="0"/>
        <w:jc w:val="center"/>
        <w:rPr>
          <w:rFonts w:ascii="Times New Roman" w:hAnsi="Times New Roman"/>
          <w:b/>
          <w:bCs/>
          <w:sz w:val="28"/>
          <w:szCs w:val="28"/>
        </w:rPr>
      </w:pPr>
      <w:r w:rsidRPr="002D153F">
        <w:rPr>
          <w:rFonts w:ascii="Times New Roman" w:hAnsi="Times New Roman"/>
          <w:b/>
          <w:bCs/>
          <w:sz w:val="28"/>
          <w:szCs w:val="28"/>
        </w:rPr>
        <w:t xml:space="preserve">Виды практических заданий </w:t>
      </w:r>
      <w:r w:rsidRPr="002D153F">
        <w:rPr>
          <w:rFonts w:ascii="Times New Roman" w:hAnsi="Times New Roman"/>
          <w:b/>
          <w:bCs/>
          <w:sz w:val="28"/>
          <w:szCs w:val="28"/>
        </w:rPr>
        <w:br/>
        <w:t>(выполняются при отсутствии противопоказаний)</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 Выполнить комплекс упражнений ежедневной утренней зарядки.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2. Выполнить комплекс упражнений дыхательной гимнастики.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3. Вып</w:t>
      </w:r>
      <w:r w:rsidR="002D153F" w:rsidRPr="002D153F">
        <w:rPr>
          <w:rFonts w:ascii="Times New Roman" w:hAnsi="Times New Roman"/>
          <w:sz w:val="28"/>
          <w:szCs w:val="28"/>
        </w:rPr>
        <w:t xml:space="preserve">олнить комплекс упражнений </w:t>
      </w:r>
      <w:proofErr w:type="spellStart"/>
      <w:r w:rsidR="002D153F" w:rsidRPr="002D153F">
        <w:rPr>
          <w:rFonts w:ascii="Times New Roman" w:hAnsi="Times New Roman"/>
          <w:sz w:val="28"/>
          <w:szCs w:val="28"/>
        </w:rPr>
        <w:t>корре</w:t>
      </w:r>
      <w:r w:rsidRPr="002D153F">
        <w:rPr>
          <w:rFonts w:ascii="Times New Roman" w:hAnsi="Times New Roman"/>
          <w:sz w:val="28"/>
          <w:szCs w:val="28"/>
        </w:rPr>
        <w:t>гирующей</w:t>
      </w:r>
      <w:proofErr w:type="spellEnd"/>
      <w:r w:rsidRPr="002D153F">
        <w:rPr>
          <w:rFonts w:ascii="Times New Roman" w:hAnsi="Times New Roman"/>
          <w:sz w:val="28"/>
          <w:szCs w:val="28"/>
        </w:rPr>
        <w:t xml:space="preserve"> гимнастики (при конкретном заболевании).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4. Выполнить комплекс упражнений для развития силы рук (ног, спины, брюшного пресса).</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5. Выполнить комплекс упражнений для развития координации движений.</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lastRenderedPageBreak/>
        <w:t>6. Выполнить комплекс упражнений для развития быстроты.</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7. Выполнить комплекс упражнений для развития общей выносливости.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8. Выполнить комплекс упражнений для развития гибкости.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9. Выполнить комплекс упражнений для формирования правильной осанки.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10. Комплекс упражнений для профилактики плоскостопия.</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11. Самостоятельно составить комплекс упражнений утренней зарядки (из предложенного набора физических упражнений) и выполнить его.</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12. Показать способы оказания первой медицинской помощи при травме руки.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13. Показать способы оказания первой медицинской помощи при травме ноги.</w:t>
      </w:r>
    </w:p>
    <w:p w:rsidR="00544DDB" w:rsidRPr="002D153F" w:rsidRDefault="00544DDB" w:rsidP="00544DDB">
      <w:pPr>
        <w:tabs>
          <w:tab w:val="right" w:leader="underscore" w:pos="6405"/>
        </w:tabs>
        <w:autoSpaceDE w:val="0"/>
        <w:ind w:firstLine="360"/>
        <w:jc w:val="both"/>
        <w:rPr>
          <w:rFonts w:ascii="Times New Roman" w:hAnsi="Times New Roman"/>
          <w:sz w:val="28"/>
          <w:szCs w:val="28"/>
        </w:rPr>
      </w:pPr>
      <w:r w:rsidRPr="002D153F">
        <w:rPr>
          <w:rFonts w:ascii="Times New Roman" w:hAnsi="Times New Roman"/>
          <w:sz w:val="28"/>
          <w:szCs w:val="28"/>
        </w:rPr>
        <w:t>14. Выполнить упражнения из изученных подвижных игр (броски мяча в баскетбольное кольцо; ведение мяча в баскетболе; подача мяча в волейболе; прием мяча в волейболе; элементы челночного бега и т. п.).</w:t>
      </w:r>
    </w:p>
    <w:p w:rsidR="00544DDB" w:rsidRPr="002D153F" w:rsidRDefault="00544DDB" w:rsidP="003F47EA">
      <w:pPr>
        <w:pStyle w:val="-11"/>
        <w:numPr>
          <w:ilvl w:val="0"/>
          <w:numId w:val="10"/>
        </w:numPr>
        <w:suppressAutoHyphens/>
        <w:spacing w:after="0" w:line="240" w:lineRule="auto"/>
        <w:rPr>
          <w:rFonts w:ascii="Times New Roman" w:hAnsi="Times New Roman"/>
          <w:color w:val="000000"/>
          <w:sz w:val="28"/>
          <w:szCs w:val="28"/>
        </w:rPr>
      </w:pPr>
      <w:r w:rsidRPr="002D153F">
        <w:rPr>
          <w:rFonts w:ascii="Times New Roman" w:hAnsi="Times New Roman"/>
          <w:color w:val="000000"/>
          <w:sz w:val="28"/>
          <w:szCs w:val="28"/>
        </w:rPr>
        <w:t>Выполнить броски теннисного мяча в цель (без учета результата).</w:t>
      </w:r>
    </w:p>
    <w:p w:rsidR="00544DDB" w:rsidRDefault="00544DDB" w:rsidP="001A4400">
      <w:pPr>
        <w:shd w:val="clear" w:color="auto" w:fill="FFFFFF"/>
        <w:autoSpaceDE w:val="0"/>
        <w:rPr>
          <w:rFonts w:ascii="Times New Roman" w:hAnsi="Times New Roman"/>
          <w:b/>
          <w:sz w:val="28"/>
          <w:szCs w:val="28"/>
        </w:rPr>
      </w:pPr>
    </w:p>
    <w:p w:rsidR="00AC3F35" w:rsidRDefault="00AC3F35">
      <w:pPr>
        <w:spacing w:after="0" w:line="240" w:lineRule="auto"/>
        <w:rPr>
          <w:rFonts w:ascii="Times New Roman" w:eastAsia="Calibri" w:hAnsi="Times New Roman"/>
          <w:b/>
          <w:bCs/>
          <w:color w:val="000000"/>
          <w:sz w:val="28"/>
          <w:szCs w:val="28"/>
          <w:lang w:eastAsia="en-US"/>
        </w:rPr>
      </w:pPr>
      <w:r>
        <w:rPr>
          <w:rFonts w:ascii="Times New Roman" w:eastAsia="Calibri" w:hAnsi="Times New Roman"/>
          <w:b/>
          <w:bCs/>
          <w:color w:val="000000"/>
          <w:sz w:val="28"/>
          <w:szCs w:val="28"/>
          <w:lang w:eastAsia="en-US"/>
        </w:rPr>
        <w:br w:type="page"/>
      </w:r>
    </w:p>
    <w:p w:rsidR="00CB5F8A" w:rsidRPr="000F6770" w:rsidRDefault="00CB5F8A" w:rsidP="000F6770">
      <w:pPr>
        <w:autoSpaceDE w:val="0"/>
        <w:autoSpaceDN w:val="0"/>
        <w:adjustRightInd w:val="0"/>
        <w:jc w:val="both"/>
        <w:rPr>
          <w:rFonts w:ascii="Times New Roman" w:eastAsia="Calibri" w:hAnsi="Times New Roman"/>
          <w:b/>
          <w:bCs/>
          <w:color w:val="000000"/>
          <w:sz w:val="28"/>
          <w:szCs w:val="28"/>
          <w:lang w:eastAsia="en-US"/>
        </w:rPr>
      </w:pPr>
      <w:r w:rsidRPr="000F6770">
        <w:rPr>
          <w:rFonts w:ascii="Times New Roman" w:eastAsia="Calibri" w:hAnsi="Times New Roman"/>
          <w:b/>
          <w:bCs/>
          <w:color w:val="000000"/>
          <w:sz w:val="28"/>
          <w:szCs w:val="28"/>
          <w:lang w:eastAsia="en-US"/>
        </w:rPr>
        <w:lastRenderedPageBreak/>
        <w:t>Информационное обеспечение:</w:t>
      </w:r>
    </w:p>
    <w:p w:rsidR="00CB5F8A" w:rsidRPr="000F6770" w:rsidRDefault="00CB5F8A" w:rsidP="000F6770">
      <w:pPr>
        <w:autoSpaceDE w:val="0"/>
        <w:autoSpaceDN w:val="0"/>
        <w:adjustRightInd w:val="0"/>
        <w:jc w:val="both"/>
        <w:rPr>
          <w:rFonts w:ascii="Times New Roman" w:eastAsia="Calibri" w:hAnsi="Times New Roman"/>
          <w:color w:val="000000"/>
          <w:sz w:val="28"/>
          <w:szCs w:val="28"/>
          <w:lang w:eastAsia="en-US"/>
        </w:rPr>
      </w:pPr>
      <w:r w:rsidRPr="000F6770">
        <w:rPr>
          <w:rFonts w:ascii="Times New Roman" w:eastAsia="Calibri" w:hAnsi="Times New Roman"/>
          <w:b/>
          <w:bCs/>
          <w:color w:val="000000"/>
          <w:sz w:val="28"/>
          <w:szCs w:val="28"/>
          <w:lang w:eastAsia="en-US"/>
        </w:rPr>
        <w:t>Основные источники:</w:t>
      </w:r>
    </w:p>
    <w:p w:rsidR="000F6770" w:rsidRPr="000F6770" w:rsidRDefault="000F6770" w:rsidP="000F6770">
      <w:pPr>
        <w:pStyle w:val="73"/>
        <w:shd w:val="clear" w:color="auto" w:fill="auto"/>
        <w:tabs>
          <w:tab w:val="left" w:pos="1134"/>
        </w:tabs>
        <w:spacing w:line="360" w:lineRule="auto"/>
        <w:ind w:firstLine="284"/>
        <w:jc w:val="both"/>
        <w:rPr>
          <w:color w:val="0D0D0D"/>
        </w:rPr>
      </w:pPr>
      <w:r w:rsidRPr="000F6770">
        <w:t xml:space="preserve">1. </w:t>
      </w:r>
      <w:proofErr w:type="spellStart"/>
      <w:r w:rsidRPr="000F6770">
        <w:rPr>
          <w:color w:val="0D0D0D"/>
        </w:rPr>
        <w:t>Бишаева</w:t>
      </w:r>
      <w:proofErr w:type="spellEnd"/>
      <w:r w:rsidRPr="000F6770">
        <w:rPr>
          <w:color w:val="0D0D0D"/>
        </w:rPr>
        <w:t>, А.А. Физическая культура: учебник для студентов профессиональных образовательных организаций, осваивающих профессии и специальности СП</w:t>
      </w:r>
      <w:r w:rsidR="00572CBD">
        <w:rPr>
          <w:color w:val="0D0D0D"/>
        </w:rPr>
        <w:t xml:space="preserve">О / А.А. </w:t>
      </w:r>
      <w:proofErr w:type="spellStart"/>
      <w:r w:rsidR="00572CBD">
        <w:rPr>
          <w:color w:val="0D0D0D"/>
        </w:rPr>
        <w:t>Бишаева</w:t>
      </w:r>
      <w:proofErr w:type="spellEnd"/>
      <w:r w:rsidR="00572CBD">
        <w:rPr>
          <w:color w:val="0D0D0D"/>
        </w:rPr>
        <w:t>. - Москва, 2018</w:t>
      </w:r>
      <w:r w:rsidRPr="000F6770">
        <w:rPr>
          <w:color w:val="0D0D0D"/>
        </w:rPr>
        <w:t>.- 341с</w:t>
      </w:r>
      <w:proofErr w:type="gramStart"/>
      <w:r w:rsidRPr="000F6770">
        <w:rPr>
          <w:color w:val="0D0D0D"/>
        </w:rPr>
        <w:t>.-</w:t>
      </w:r>
      <w:proofErr w:type="gramEnd"/>
      <w:r w:rsidRPr="000F6770">
        <w:rPr>
          <w:color w:val="0D0D0D"/>
        </w:rPr>
        <w:t>Текст: непосредственный.</w:t>
      </w:r>
    </w:p>
    <w:p w:rsidR="000F6770" w:rsidRPr="000F6770" w:rsidRDefault="000F6770" w:rsidP="000F6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sz w:val="28"/>
          <w:szCs w:val="28"/>
        </w:rPr>
      </w:pPr>
      <w:r w:rsidRPr="000F6770">
        <w:rPr>
          <w:rFonts w:ascii="Times New Roman" w:hAnsi="Times New Roman"/>
          <w:color w:val="0D0D0D"/>
          <w:sz w:val="28"/>
          <w:szCs w:val="28"/>
        </w:rPr>
        <w:t xml:space="preserve">2. </w:t>
      </w:r>
      <w:proofErr w:type="spellStart"/>
      <w:r w:rsidRPr="000F6770">
        <w:rPr>
          <w:rFonts w:ascii="Times New Roman" w:hAnsi="Times New Roman"/>
          <w:color w:val="0D0D0D"/>
          <w:sz w:val="28"/>
          <w:szCs w:val="28"/>
        </w:rPr>
        <w:t>Бишаева</w:t>
      </w:r>
      <w:proofErr w:type="spellEnd"/>
      <w:r w:rsidRPr="000F6770">
        <w:rPr>
          <w:rFonts w:ascii="Times New Roman" w:hAnsi="Times New Roman"/>
          <w:color w:val="0D0D0D"/>
          <w:sz w:val="28"/>
          <w:szCs w:val="28"/>
        </w:rPr>
        <w:t xml:space="preserve">, А.А. Физическая культура: электронный учебник для студентов профессиональных образовательных организаций, осваивающих профессии и специальности </w:t>
      </w:r>
      <w:r w:rsidR="00572CBD">
        <w:rPr>
          <w:rFonts w:ascii="Times New Roman" w:hAnsi="Times New Roman"/>
          <w:color w:val="0D0D0D"/>
          <w:sz w:val="28"/>
          <w:szCs w:val="28"/>
        </w:rPr>
        <w:t xml:space="preserve">СПО / А.А. </w:t>
      </w:r>
      <w:proofErr w:type="spellStart"/>
      <w:r w:rsidR="00572CBD">
        <w:rPr>
          <w:rFonts w:ascii="Times New Roman" w:hAnsi="Times New Roman"/>
          <w:color w:val="0D0D0D"/>
          <w:sz w:val="28"/>
          <w:szCs w:val="28"/>
        </w:rPr>
        <w:t>Бишаева</w:t>
      </w:r>
      <w:proofErr w:type="spellEnd"/>
      <w:r w:rsidR="00572CBD">
        <w:rPr>
          <w:rFonts w:ascii="Times New Roman" w:hAnsi="Times New Roman"/>
          <w:color w:val="0D0D0D"/>
          <w:sz w:val="28"/>
          <w:szCs w:val="28"/>
        </w:rPr>
        <w:t>.- Москва,2018</w:t>
      </w:r>
      <w:r w:rsidRPr="000F6770">
        <w:rPr>
          <w:rFonts w:ascii="Times New Roman" w:hAnsi="Times New Roman"/>
          <w:color w:val="0D0D0D"/>
          <w:sz w:val="28"/>
          <w:szCs w:val="28"/>
        </w:rPr>
        <w:t>.- Текст: электронный.</w:t>
      </w:r>
    </w:p>
    <w:p w:rsidR="000F6770" w:rsidRPr="000F6770" w:rsidRDefault="000F6770" w:rsidP="000F6770">
      <w:pPr>
        <w:spacing w:line="360" w:lineRule="auto"/>
        <w:ind w:left="360"/>
        <w:contextualSpacing/>
        <w:jc w:val="both"/>
        <w:rPr>
          <w:rFonts w:ascii="Times New Roman" w:hAnsi="Times New Roman"/>
          <w:b/>
          <w:bCs/>
          <w:sz w:val="28"/>
          <w:szCs w:val="28"/>
        </w:rPr>
      </w:pPr>
      <w:r w:rsidRPr="000F6770">
        <w:rPr>
          <w:rFonts w:ascii="Times New Roman" w:hAnsi="Times New Roman"/>
          <w:b/>
          <w:bCs/>
          <w:sz w:val="28"/>
          <w:szCs w:val="28"/>
        </w:rPr>
        <w:t>Дополнительные источники</w:t>
      </w:r>
    </w:p>
    <w:p w:rsidR="000F6770" w:rsidRPr="000F6770" w:rsidRDefault="000F6770" w:rsidP="000F6770">
      <w:pPr>
        <w:pStyle w:val="71"/>
        <w:shd w:val="clear" w:color="auto" w:fill="auto"/>
        <w:spacing w:before="0" w:line="360" w:lineRule="auto"/>
        <w:ind w:right="23" w:firstLine="284"/>
        <w:contextualSpacing/>
        <w:jc w:val="both"/>
        <w:rPr>
          <w:rStyle w:val="72"/>
          <w:rFonts w:ascii="Times New Roman" w:eastAsia="Century Schoolbook" w:hAnsi="Times New Roman"/>
          <w:sz w:val="28"/>
          <w:szCs w:val="28"/>
        </w:rPr>
      </w:pPr>
      <w:r w:rsidRPr="000F6770">
        <w:rPr>
          <w:rStyle w:val="apple-style-span"/>
          <w:rFonts w:ascii="Times New Roman" w:eastAsia="Century Schoolbook" w:hAnsi="Times New Roman"/>
          <w:b w:val="0"/>
          <w:sz w:val="28"/>
          <w:szCs w:val="28"/>
        </w:rPr>
        <w:t>1.</w:t>
      </w:r>
      <w:r w:rsidRPr="000F6770">
        <w:rPr>
          <w:rStyle w:val="apple-style-span"/>
          <w:rFonts w:ascii="Times New Roman" w:eastAsia="Century Schoolbook" w:hAnsi="Times New Roman"/>
          <w:b w:val="0"/>
          <w:i/>
          <w:sz w:val="28"/>
          <w:szCs w:val="28"/>
        </w:rPr>
        <w:t xml:space="preserve"> </w:t>
      </w:r>
      <w:proofErr w:type="spellStart"/>
      <w:r w:rsidRPr="000F6770">
        <w:rPr>
          <w:rStyle w:val="70"/>
          <w:rFonts w:ascii="Times New Roman" w:eastAsia="Century Schoolbook" w:hAnsi="Times New Roman"/>
          <w:i w:val="0"/>
          <w:sz w:val="28"/>
          <w:szCs w:val="28"/>
        </w:rPr>
        <w:t>Бишаева</w:t>
      </w:r>
      <w:proofErr w:type="spellEnd"/>
      <w:r w:rsidRPr="000F6770">
        <w:rPr>
          <w:rStyle w:val="70"/>
          <w:rFonts w:ascii="Times New Roman" w:eastAsia="Century Schoolbook" w:hAnsi="Times New Roman"/>
          <w:i w:val="0"/>
          <w:sz w:val="28"/>
          <w:szCs w:val="28"/>
        </w:rPr>
        <w:t>,</w:t>
      </w:r>
      <w:r w:rsidRPr="000F6770">
        <w:rPr>
          <w:rStyle w:val="70"/>
          <w:rFonts w:ascii="Times New Roman" w:eastAsia="Century Schoolbook" w:hAnsi="Times New Roman"/>
          <w:sz w:val="28"/>
          <w:szCs w:val="28"/>
        </w:rPr>
        <w:t xml:space="preserve"> </w:t>
      </w:r>
      <w:r w:rsidRPr="000F6770">
        <w:rPr>
          <w:rStyle w:val="70"/>
          <w:rFonts w:ascii="Times New Roman" w:eastAsia="Century Schoolbook" w:hAnsi="Times New Roman"/>
          <w:i w:val="0"/>
          <w:sz w:val="28"/>
          <w:szCs w:val="28"/>
        </w:rPr>
        <w:t>А</w:t>
      </w:r>
      <w:r w:rsidRPr="000F6770">
        <w:rPr>
          <w:rStyle w:val="72"/>
          <w:rFonts w:ascii="Times New Roman" w:eastAsia="Century Schoolbook" w:hAnsi="Times New Roman"/>
          <w:i/>
          <w:sz w:val="28"/>
          <w:szCs w:val="28"/>
        </w:rPr>
        <w:t xml:space="preserve">. </w:t>
      </w:r>
      <w:r w:rsidRPr="000F6770">
        <w:rPr>
          <w:rStyle w:val="70"/>
          <w:rFonts w:ascii="Times New Roman" w:eastAsia="Century Schoolbook" w:hAnsi="Times New Roman"/>
          <w:i w:val="0"/>
          <w:sz w:val="28"/>
          <w:szCs w:val="28"/>
        </w:rPr>
        <w:t>А</w:t>
      </w:r>
      <w:r w:rsidRPr="000F6770">
        <w:rPr>
          <w:rStyle w:val="72"/>
          <w:rFonts w:ascii="Times New Roman" w:eastAsia="Century Schoolbook" w:hAnsi="Times New Roman"/>
          <w:i/>
          <w:sz w:val="28"/>
          <w:szCs w:val="28"/>
        </w:rPr>
        <w:t>.</w:t>
      </w:r>
      <w:r w:rsidRPr="000F6770">
        <w:rPr>
          <w:rStyle w:val="72"/>
          <w:rFonts w:ascii="Times New Roman" w:eastAsia="Century Schoolbook" w:hAnsi="Times New Roman"/>
          <w:sz w:val="28"/>
          <w:szCs w:val="28"/>
        </w:rPr>
        <w:t xml:space="preserve"> Профессионально-оздоровительная физическая культура студента: учеб</w:t>
      </w:r>
      <w:proofErr w:type="gramStart"/>
      <w:r w:rsidRPr="000F6770">
        <w:rPr>
          <w:rStyle w:val="72"/>
          <w:rFonts w:ascii="Times New Roman" w:eastAsia="Century Schoolbook" w:hAnsi="Times New Roman"/>
          <w:sz w:val="28"/>
          <w:szCs w:val="28"/>
        </w:rPr>
        <w:t>.</w:t>
      </w:r>
      <w:proofErr w:type="gramEnd"/>
      <w:r w:rsidRPr="000F6770">
        <w:rPr>
          <w:rStyle w:val="72"/>
          <w:rFonts w:ascii="Times New Roman" w:eastAsia="Century Schoolbook" w:hAnsi="Times New Roman"/>
          <w:sz w:val="28"/>
          <w:szCs w:val="28"/>
        </w:rPr>
        <w:t xml:space="preserve"> </w:t>
      </w:r>
      <w:proofErr w:type="gramStart"/>
      <w:r w:rsidRPr="000F6770">
        <w:rPr>
          <w:rStyle w:val="72"/>
          <w:rFonts w:ascii="Times New Roman" w:eastAsia="Century Schoolbook" w:hAnsi="Times New Roman"/>
          <w:sz w:val="28"/>
          <w:szCs w:val="28"/>
        </w:rPr>
        <w:t>п</w:t>
      </w:r>
      <w:proofErr w:type="gramEnd"/>
      <w:r w:rsidRPr="000F6770">
        <w:rPr>
          <w:rStyle w:val="72"/>
          <w:rFonts w:ascii="Times New Roman" w:eastAsia="Century Schoolbook" w:hAnsi="Times New Roman"/>
          <w:sz w:val="28"/>
          <w:szCs w:val="28"/>
        </w:rPr>
        <w:t xml:space="preserve">особие / </w:t>
      </w:r>
      <w:r w:rsidRPr="000F6770">
        <w:rPr>
          <w:rFonts w:ascii="Times New Roman" w:hAnsi="Times New Roman"/>
          <w:b w:val="0"/>
          <w:color w:val="0D0D0D"/>
          <w:sz w:val="28"/>
          <w:szCs w:val="28"/>
        </w:rPr>
        <w:t xml:space="preserve">А.А. </w:t>
      </w:r>
      <w:proofErr w:type="spellStart"/>
      <w:r w:rsidRPr="000F6770">
        <w:rPr>
          <w:rFonts w:ascii="Times New Roman" w:hAnsi="Times New Roman"/>
          <w:b w:val="0"/>
          <w:color w:val="0D0D0D"/>
          <w:sz w:val="28"/>
          <w:szCs w:val="28"/>
        </w:rPr>
        <w:t>Бишаева</w:t>
      </w:r>
      <w:proofErr w:type="spellEnd"/>
      <w:r w:rsidR="00572CBD">
        <w:rPr>
          <w:rStyle w:val="72"/>
          <w:rFonts w:ascii="Times New Roman" w:eastAsia="Century Schoolbook" w:hAnsi="Times New Roman"/>
          <w:sz w:val="28"/>
          <w:szCs w:val="28"/>
        </w:rPr>
        <w:t>. — Москва, 2018</w:t>
      </w:r>
      <w:r w:rsidRPr="000F6770">
        <w:rPr>
          <w:rStyle w:val="72"/>
          <w:rFonts w:ascii="Times New Roman" w:eastAsia="Century Schoolbook" w:hAnsi="Times New Roman"/>
          <w:sz w:val="28"/>
          <w:szCs w:val="28"/>
        </w:rPr>
        <w:t xml:space="preserve">.-279с.- </w:t>
      </w:r>
      <w:r w:rsidRPr="000F6770">
        <w:rPr>
          <w:rFonts w:ascii="Times New Roman" w:hAnsi="Times New Roman"/>
          <w:b w:val="0"/>
          <w:color w:val="0D0D0D"/>
          <w:sz w:val="28"/>
          <w:szCs w:val="28"/>
        </w:rPr>
        <w:t>Текст: непосредственный.</w:t>
      </w:r>
    </w:p>
    <w:p w:rsidR="000F6770" w:rsidRPr="000F6770" w:rsidRDefault="000F6770" w:rsidP="000F6770">
      <w:pPr>
        <w:pStyle w:val="71"/>
        <w:shd w:val="clear" w:color="auto" w:fill="auto"/>
        <w:spacing w:before="0" w:line="360" w:lineRule="auto"/>
        <w:ind w:right="23" w:firstLine="280"/>
        <w:contextualSpacing/>
        <w:jc w:val="both"/>
        <w:rPr>
          <w:rFonts w:ascii="Times New Roman" w:hAnsi="Times New Roman"/>
          <w:sz w:val="28"/>
          <w:szCs w:val="28"/>
        </w:rPr>
      </w:pPr>
      <w:r w:rsidRPr="000F6770">
        <w:rPr>
          <w:rFonts w:ascii="Times New Roman" w:hAnsi="Times New Roman"/>
          <w:b w:val="0"/>
          <w:sz w:val="28"/>
          <w:szCs w:val="28"/>
        </w:rPr>
        <w:t>2. Литвинов, А.А. Теория и методика обучения базовым видам спорта. Плавание</w:t>
      </w:r>
      <w:r w:rsidR="00572CBD">
        <w:rPr>
          <w:rFonts w:ascii="Times New Roman" w:hAnsi="Times New Roman"/>
          <w:b w:val="0"/>
          <w:sz w:val="28"/>
          <w:szCs w:val="28"/>
        </w:rPr>
        <w:t xml:space="preserve"> / А.А. Литвинов. — Москва, 2019</w:t>
      </w:r>
      <w:r w:rsidRPr="000F6770">
        <w:rPr>
          <w:rFonts w:ascii="Times New Roman" w:hAnsi="Times New Roman"/>
          <w:b w:val="0"/>
          <w:sz w:val="28"/>
          <w:szCs w:val="28"/>
        </w:rPr>
        <w:t xml:space="preserve">. – 503с.- </w:t>
      </w:r>
      <w:r w:rsidRPr="000F6770">
        <w:rPr>
          <w:rFonts w:ascii="Times New Roman" w:hAnsi="Times New Roman"/>
          <w:b w:val="0"/>
          <w:color w:val="0D0D0D"/>
          <w:sz w:val="28"/>
          <w:szCs w:val="28"/>
        </w:rPr>
        <w:t>Текст: непосредственный.</w:t>
      </w:r>
    </w:p>
    <w:p w:rsidR="000F6770" w:rsidRPr="000F6770" w:rsidRDefault="000F6770" w:rsidP="000F6770">
      <w:pPr>
        <w:pStyle w:val="71"/>
        <w:shd w:val="clear" w:color="auto" w:fill="auto"/>
        <w:spacing w:before="0" w:line="360" w:lineRule="auto"/>
        <w:ind w:right="23" w:firstLine="280"/>
        <w:contextualSpacing/>
        <w:jc w:val="both"/>
        <w:rPr>
          <w:rFonts w:ascii="Times New Roman" w:hAnsi="Times New Roman"/>
          <w:b w:val="0"/>
          <w:sz w:val="28"/>
          <w:szCs w:val="28"/>
        </w:rPr>
      </w:pPr>
      <w:r w:rsidRPr="000F6770">
        <w:rPr>
          <w:rFonts w:ascii="Times New Roman" w:hAnsi="Times New Roman"/>
          <w:b w:val="0"/>
          <w:sz w:val="28"/>
          <w:szCs w:val="28"/>
        </w:rPr>
        <w:t xml:space="preserve">3. Миронова, Т. И. Реабилитация социально-психологического здоровья детско-молодежных групп </w:t>
      </w:r>
      <w:r w:rsidR="00572CBD">
        <w:rPr>
          <w:rFonts w:ascii="Times New Roman" w:hAnsi="Times New Roman"/>
          <w:b w:val="0"/>
          <w:sz w:val="28"/>
          <w:szCs w:val="28"/>
        </w:rPr>
        <w:t>/ Т.И.Миронова. — Кострома, 2019</w:t>
      </w:r>
      <w:r w:rsidRPr="000F6770">
        <w:rPr>
          <w:rFonts w:ascii="Times New Roman" w:hAnsi="Times New Roman"/>
          <w:b w:val="0"/>
          <w:sz w:val="28"/>
          <w:szCs w:val="28"/>
        </w:rPr>
        <w:t>.</w:t>
      </w:r>
      <w:r w:rsidRPr="000F6770">
        <w:rPr>
          <w:rFonts w:ascii="Times New Roman" w:hAnsi="Times New Roman"/>
          <w:sz w:val="28"/>
          <w:szCs w:val="28"/>
        </w:rPr>
        <w:t> </w:t>
      </w:r>
      <w:r w:rsidRPr="000F6770">
        <w:rPr>
          <w:rFonts w:ascii="Times New Roman" w:hAnsi="Times New Roman"/>
          <w:b w:val="0"/>
          <w:sz w:val="28"/>
          <w:szCs w:val="28"/>
        </w:rPr>
        <w:t xml:space="preserve">– 342с.- </w:t>
      </w:r>
      <w:r w:rsidRPr="000F6770">
        <w:rPr>
          <w:rFonts w:ascii="Times New Roman" w:hAnsi="Times New Roman"/>
          <w:b w:val="0"/>
          <w:color w:val="0D0D0D"/>
          <w:sz w:val="28"/>
          <w:szCs w:val="28"/>
        </w:rPr>
        <w:t>Текст: непосредственный.</w:t>
      </w:r>
    </w:p>
    <w:p w:rsidR="000F6770" w:rsidRPr="000F6770" w:rsidRDefault="000F6770" w:rsidP="000F6770">
      <w:pPr>
        <w:pStyle w:val="310"/>
        <w:keepNext/>
        <w:keepLines/>
        <w:shd w:val="clear" w:color="auto" w:fill="auto"/>
        <w:spacing w:before="0" w:after="37" w:line="360" w:lineRule="auto"/>
        <w:ind w:left="80"/>
        <w:jc w:val="both"/>
        <w:rPr>
          <w:rFonts w:ascii="Times New Roman" w:hAnsi="Times New Roman"/>
          <w:bCs w:val="0"/>
          <w:color w:val="000000"/>
          <w:sz w:val="28"/>
          <w:szCs w:val="28"/>
        </w:rPr>
      </w:pPr>
      <w:bookmarkStart w:id="9" w:name="bookmark28"/>
      <w:bookmarkStart w:id="10" w:name="_Toc74332440"/>
      <w:r w:rsidRPr="000F6770">
        <w:rPr>
          <w:rStyle w:val="33"/>
          <w:rFonts w:ascii="Times New Roman" w:hAnsi="Times New Roman"/>
          <w:sz w:val="28"/>
          <w:szCs w:val="28"/>
        </w:rPr>
        <w:t>Интернет-ресурс</w:t>
      </w:r>
      <w:bookmarkEnd w:id="9"/>
      <w:r w:rsidRPr="000F6770">
        <w:rPr>
          <w:rStyle w:val="33"/>
          <w:rFonts w:ascii="Times New Roman" w:hAnsi="Times New Roman"/>
          <w:sz w:val="28"/>
          <w:szCs w:val="28"/>
        </w:rPr>
        <w:t>ы</w:t>
      </w:r>
      <w:bookmarkEnd w:id="10"/>
    </w:p>
    <w:p w:rsidR="000F6770" w:rsidRPr="000F6770" w:rsidRDefault="000F6770" w:rsidP="000F6770">
      <w:pPr>
        <w:spacing w:line="360" w:lineRule="auto"/>
        <w:ind w:right="-284"/>
        <w:contextualSpacing/>
        <w:jc w:val="both"/>
        <w:rPr>
          <w:rFonts w:ascii="Times New Roman" w:hAnsi="Times New Roman"/>
          <w:sz w:val="28"/>
          <w:szCs w:val="28"/>
        </w:rPr>
      </w:pPr>
      <w:r w:rsidRPr="000F6770">
        <w:rPr>
          <w:rFonts w:ascii="Times New Roman" w:hAnsi="Times New Roman"/>
          <w:b/>
          <w:sz w:val="28"/>
          <w:szCs w:val="28"/>
        </w:rPr>
        <w:t>1.</w:t>
      </w:r>
      <w:r w:rsidRPr="000F6770">
        <w:rPr>
          <w:rStyle w:val="72"/>
          <w:rFonts w:ascii="Times New Roman" w:eastAsia="Century Schoolbook" w:hAnsi="Times New Roman"/>
          <w:b w:val="0"/>
          <w:bCs w:val="0"/>
          <w:sz w:val="28"/>
          <w:szCs w:val="28"/>
        </w:rPr>
        <w:t xml:space="preserve"> Официальный сайт Министерства спорта Российской Федерации</w:t>
      </w:r>
      <w:r w:rsidRPr="000F6770">
        <w:rPr>
          <w:rFonts w:ascii="Times New Roman" w:hAnsi="Times New Roman"/>
          <w:b/>
          <w:sz w:val="28"/>
          <w:szCs w:val="28"/>
        </w:rPr>
        <w:t xml:space="preserve">. – </w:t>
      </w:r>
      <w:r w:rsidRPr="000F6770">
        <w:rPr>
          <w:rFonts w:ascii="Times New Roman" w:hAnsi="Times New Roman"/>
          <w:sz w:val="28"/>
          <w:szCs w:val="28"/>
        </w:rPr>
        <w:t>URL</w:t>
      </w:r>
      <w:r w:rsidRPr="000F6770">
        <w:rPr>
          <w:rStyle w:val="5"/>
          <w:rFonts w:ascii="Times New Roman" w:hAnsi="Times New Roman" w:cs="Times New Roman"/>
          <w:sz w:val="28"/>
          <w:szCs w:val="28"/>
        </w:rPr>
        <w:t>:</w:t>
      </w:r>
      <w:r w:rsidRPr="000F6770">
        <w:rPr>
          <w:rFonts w:ascii="Times New Roman" w:hAnsi="Times New Roman"/>
          <w:sz w:val="28"/>
          <w:szCs w:val="28"/>
        </w:rPr>
        <w:t xml:space="preserve"> </w:t>
      </w:r>
      <w:r w:rsidRPr="000F6770">
        <w:rPr>
          <w:rStyle w:val="5"/>
          <w:rFonts w:ascii="Times New Roman" w:hAnsi="Times New Roman" w:cs="Times New Roman"/>
          <w:sz w:val="28"/>
          <w:szCs w:val="28"/>
        </w:rPr>
        <w:t>http:/</w:t>
      </w:r>
      <w:r w:rsidRPr="000F6770">
        <w:rPr>
          <w:rStyle w:val="5"/>
          <w:rFonts w:ascii="Times New Roman" w:hAnsi="Times New Roman" w:cs="Times New Roman"/>
          <w:b/>
          <w:sz w:val="28"/>
          <w:szCs w:val="28"/>
        </w:rPr>
        <w:t>/</w:t>
      </w:r>
      <w:r w:rsidRPr="000F6770">
        <w:rPr>
          <w:rStyle w:val="5"/>
          <w:rFonts w:ascii="Times New Roman" w:hAnsi="Times New Roman" w:cs="Times New Roman"/>
          <w:sz w:val="28"/>
          <w:szCs w:val="28"/>
        </w:rPr>
        <w:t xml:space="preserve"> </w:t>
      </w:r>
      <w:hyperlink r:id="rId34" w:history="1">
        <w:r w:rsidRPr="000F6770">
          <w:rPr>
            <w:rStyle w:val="a3"/>
            <w:rFonts w:ascii="Times New Roman" w:hAnsi="Times New Roman"/>
            <w:b/>
            <w:sz w:val="28"/>
            <w:szCs w:val="28"/>
            <w:lang w:val="en-US"/>
          </w:rPr>
          <w:t>www</w:t>
        </w:r>
        <w:r w:rsidRPr="000F6770">
          <w:rPr>
            <w:rStyle w:val="a3"/>
            <w:rFonts w:ascii="Times New Roman" w:hAnsi="Times New Roman"/>
            <w:b/>
            <w:sz w:val="28"/>
            <w:szCs w:val="28"/>
          </w:rPr>
          <w:t>.</w:t>
        </w:r>
        <w:proofErr w:type="spellStart"/>
        <w:r w:rsidRPr="000F6770">
          <w:rPr>
            <w:rStyle w:val="a3"/>
            <w:rFonts w:ascii="Times New Roman" w:hAnsi="Times New Roman"/>
            <w:b/>
            <w:sz w:val="28"/>
            <w:szCs w:val="28"/>
            <w:lang w:val="en-US"/>
          </w:rPr>
          <w:t>minstm</w:t>
        </w:r>
        <w:proofErr w:type="spellEnd"/>
        <w:r w:rsidRPr="000F6770">
          <w:rPr>
            <w:rStyle w:val="a3"/>
            <w:rFonts w:ascii="Times New Roman" w:hAnsi="Times New Roman"/>
            <w:b/>
            <w:sz w:val="28"/>
            <w:szCs w:val="28"/>
          </w:rPr>
          <w:t>.</w:t>
        </w:r>
        <w:proofErr w:type="spellStart"/>
        <w:r w:rsidRPr="000F6770">
          <w:rPr>
            <w:rStyle w:val="a3"/>
            <w:rFonts w:ascii="Times New Roman" w:hAnsi="Times New Roman"/>
            <w:b/>
            <w:sz w:val="28"/>
            <w:szCs w:val="28"/>
            <w:lang w:val="en-US"/>
          </w:rPr>
          <w:t>gov</w:t>
        </w:r>
        <w:proofErr w:type="spellEnd"/>
        <w:r w:rsidRPr="000F6770">
          <w:rPr>
            <w:rStyle w:val="a3"/>
            <w:rFonts w:ascii="Times New Roman" w:hAnsi="Times New Roman"/>
            <w:b/>
            <w:sz w:val="28"/>
            <w:szCs w:val="28"/>
          </w:rPr>
          <w:t>.</w:t>
        </w:r>
        <w:proofErr w:type="spellStart"/>
        <w:r w:rsidRPr="000F6770">
          <w:rPr>
            <w:rStyle w:val="a3"/>
            <w:rFonts w:ascii="Times New Roman" w:hAnsi="Times New Roman"/>
            <w:b/>
            <w:sz w:val="28"/>
            <w:szCs w:val="28"/>
            <w:lang w:val="en-US"/>
          </w:rPr>
          <w:t>ru</w:t>
        </w:r>
        <w:proofErr w:type="spellEnd"/>
      </w:hyperlink>
      <w:r w:rsidR="00572CBD">
        <w:rPr>
          <w:rFonts w:ascii="Times New Roman" w:hAnsi="Times New Roman"/>
          <w:sz w:val="28"/>
          <w:szCs w:val="28"/>
        </w:rPr>
        <w:t>. – (дата обращения: 30.07.2021</w:t>
      </w:r>
      <w:r w:rsidRPr="000F6770">
        <w:rPr>
          <w:rFonts w:ascii="Times New Roman" w:hAnsi="Times New Roman"/>
          <w:sz w:val="28"/>
          <w:szCs w:val="28"/>
        </w:rPr>
        <w:t>).</w:t>
      </w:r>
      <w:r w:rsidRPr="000F6770">
        <w:rPr>
          <w:rStyle w:val="72"/>
          <w:rFonts w:ascii="Times New Roman" w:eastAsia="Century Schoolbook" w:hAnsi="Times New Roman"/>
          <w:b w:val="0"/>
          <w:bCs w:val="0"/>
          <w:sz w:val="28"/>
          <w:szCs w:val="28"/>
        </w:rPr>
        <w:t xml:space="preserve"> - </w:t>
      </w:r>
      <w:r w:rsidRPr="000F6770">
        <w:rPr>
          <w:rStyle w:val="5"/>
          <w:rFonts w:ascii="Times New Roman" w:hAnsi="Times New Roman" w:cs="Times New Roman"/>
          <w:sz w:val="28"/>
          <w:szCs w:val="28"/>
        </w:rPr>
        <w:t>Текст: электронный.</w:t>
      </w:r>
    </w:p>
    <w:p w:rsidR="000F6770" w:rsidRPr="000F6770" w:rsidRDefault="000F6770" w:rsidP="000F6770">
      <w:pPr>
        <w:pStyle w:val="71"/>
        <w:shd w:val="clear" w:color="auto" w:fill="auto"/>
        <w:spacing w:before="0" w:line="360" w:lineRule="auto"/>
        <w:ind w:right="180" w:firstLine="280"/>
        <w:jc w:val="both"/>
        <w:rPr>
          <w:rStyle w:val="72"/>
          <w:rFonts w:ascii="Times New Roman" w:eastAsia="Century Schoolbook" w:hAnsi="Times New Roman"/>
          <w:sz w:val="28"/>
          <w:szCs w:val="28"/>
        </w:rPr>
      </w:pPr>
    </w:p>
    <w:p w:rsidR="00AC3F35" w:rsidRPr="000F6770" w:rsidRDefault="00AC3F35" w:rsidP="000F6770">
      <w:pPr>
        <w:spacing w:after="0" w:line="240" w:lineRule="auto"/>
        <w:jc w:val="both"/>
        <w:rPr>
          <w:rFonts w:ascii="Times New Roman" w:hAnsi="Times New Roman"/>
          <w:b/>
          <w:sz w:val="28"/>
          <w:szCs w:val="28"/>
        </w:rPr>
      </w:pPr>
      <w:r w:rsidRPr="000F6770">
        <w:rPr>
          <w:rFonts w:ascii="Times New Roman" w:hAnsi="Times New Roman"/>
          <w:b/>
          <w:sz w:val="28"/>
          <w:szCs w:val="28"/>
        </w:rPr>
        <w:br w:type="page"/>
      </w:r>
    </w:p>
    <w:p w:rsidR="004015FD" w:rsidRDefault="00001964" w:rsidP="009E0921">
      <w:pPr>
        <w:pStyle w:val="1"/>
        <w:jc w:val="right"/>
        <w:rPr>
          <w:b/>
          <w:sz w:val="28"/>
          <w:szCs w:val="28"/>
        </w:rPr>
      </w:pPr>
      <w:bookmarkStart w:id="11" w:name="_Toc74332441"/>
      <w:r w:rsidRPr="00001964">
        <w:rPr>
          <w:b/>
          <w:sz w:val="28"/>
          <w:szCs w:val="28"/>
        </w:rPr>
        <w:lastRenderedPageBreak/>
        <w:t>Приложение</w:t>
      </w:r>
      <w:r w:rsidR="00CA021D">
        <w:rPr>
          <w:b/>
          <w:sz w:val="28"/>
          <w:szCs w:val="28"/>
        </w:rPr>
        <w:t>-1</w:t>
      </w:r>
      <w:bookmarkEnd w:id="11"/>
    </w:p>
    <w:p w:rsidR="00001964" w:rsidRDefault="00001964" w:rsidP="00001964">
      <w:pPr>
        <w:pStyle w:val="af8"/>
        <w:tabs>
          <w:tab w:val="left" w:pos="1172"/>
        </w:tabs>
        <w:spacing w:after="0" w:line="240" w:lineRule="auto"/>
        <w:jc w:val="right"/>
        <w:rPr>
          <w:rFonts w:ascii="Times New Roman" w:hAnsi="Times New Roman"/>
          <w:b/>
          <w:sz w:val="28"/>
          <w:szCs w:val="28"/>
        </w:rPr>
      </w:pPr>
    </w:p>
    <w:p w:rsidR="00001964" w:rsidRPr="00001964" w:rsidRDefault="00001964" w:rsidP="006F78AD">
      <w:pPr>
        <w:pStyle w:val="af8"/>
        <w:tabs>
          <w:tab w:val="left" w:pos="1172"/>
        </w:tabs>
        <w:spacing w:after="0" w:line="240" w:lineRule="auto"/>
        <w:ind w:left="0"/>
        <w:jc w:val="center"/>
        <w:rPr>
          <w:rFonts w:ascii="Times New Roman" w:hAnsi="Times New Roman"/>
          <w:b/>
          <w:sz w:val="28"/>
          <w:szCs w:val="28"/>
        </w:rPr>
      </w:pPr>
      <w:r>
        <w:rPr>
          <w:rFonts w:ascii="Times New Roman" w:hAnsi="Times New Roman"/>
          <w:b/>
          <w:sz w:val="28"/>
          <w:szCs w:val="28"/>
        </w:rPr>
        <w:t>Средства оценки общих компетенций обучающихся</w:t>
      </w:r>
    </w:p>
    <w:p w:rsidR="004015FD" w:rsidRDefault="004015FD" w:rsidP="004015FD">
      <w:pPr>
        <w:widowControl w:val="0"/>
        <w:suppressAutoHyphens/>
        <w:spacing w:after="0" w:line="240" w:lineRule="auto"/>
        <w:jc w:val="both"/>
        <w:rPr>
          <w:rFonts w:ascii="Times New Roman" w:hAnsi="Times New Roman"/>
          <w:b/>
          <w:sz w:val="24"/>
          <w:szCs w:val="24"/>
        </w:rPr>
      </w:pPr>
    </w:p>
    <w:tbl>
      <w:tblPr>
        <w:tblW w:w="9977"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2"/>
        <w:gridCol w:w="4167"/>
        <w:gridCol w:w="2273"/>
        <w:gridCol w:w="1705"/>
      </w:tblGrid>
      <w:tr w:rsidR="003663C6" w:rsidRPr="00D262C1" w:rsidTr="0073562B">
        <w:trPr>
          <w:trHeight w:val="323"/>
        </w:trPr>
        <w:tc>
          <w:tcPr>
            <w:tcW w:w="1832" w:type="dxa"/>
            <w:tcBorders>
              <w:top w:val="single" w:sz="4" w:space="0" w:color="000000"/>
              <w:left w:val="single" w:sz="4" w:space="0" w:color="000000"/>
              <w:bottom w:val="single" w:sz="4" w:space="0" w:color="000000"/>
              <w:right w:val="single" w:sz="4" w:space="0" w:color="000000"/>
            </w:tcBorders>
            <w:vAlign w:val="center"/>
          </w:tcPr>
          <w:p w:rsidR="003663C6" w:rsidRPr="00D262C1" w:rsidRDefault="003663C6" w:rsidP="00BC630A">
            <w:pPr>
              <w:spacing w:after="0" w:line="240" w:lineRule="auto"/>
              <w:jc w:val="center"/>
              <w:rPr>
                <w:rFonts w:ascii="Times New Roman" w:hAnsi="Times New Roman"/>
                <w:b/>
                <w:sz w:val="24"/>
                <w:szCs w:val="24"/>
              </w:rPr>
            </w:pPr>
            <w:r w:rsidRPr="00D262C1">
              <w:rPr>
                <w:rFonts w:ascii="Times New Roman" w:hAnsi="Times New Roman"/>
                <w:b/>
                <w:sz w:val="24"/>
                <w:szCs w:val="24"/>
              </w:rPr>
              <w:t>Общие компетенции</w:t>
            </w:r>
          </w:p>
        </w:tc>
        <w:tc>
          <w:tcPr>
            <w:tcW w:w="4167" w:type="dxa"/>
            <w:tcBorders>
              <w:top w:val="single" w:sz="4" w:space="0" w:color="000000"/>
              <w:left w:val="single" w:sz="4" w:space="0" w:color="000000"/>
              <w:bottom w:val="single" w:sz="4" w:space="0" w:color="000000"/>
              <w:right w:val="single" w:sz="4" w:space="0" w:color="000000"/>
            </w:tcBorders>
            <w:vAlign w:val="center"/>
          </w:tcPr>
          <w:p w:rsidR="003663C6" w:rsidRPr="00D262C1" w:rsidRDefault="003663C6" w:rsidP="00BC630A">
            <w:pPr>
              <w:spacing w:after="0" w:line="240" w:lineRule="auto"/>
              <w:jc w:val="center"/>
              <w:rPr>
                <w:rFonts w:ascii="Times New Roman" w:hAnsi="Times New Roman"/>
                <w:b/>
                <w:sz w:val="24"/>
                <w:szCs w:val="24"/>
              </w:rPr>
            </w:pPr>
            <w:r w:rsidRPr="00D262C1">
              <w:rPr>
                <w:rFonts w:ascii="Times New Roman" w:hAnsi="Times New Roman"/>
                <w:b/>
                <w:sz w:val="24"/>
                <w:szCs w:val="24"/>
              </w:rPr>
              <w:t xml:space="preserve">Показатели оценки элементов общих компетенций, применяемых в процессе </w:t>
            </w:r>
          </w:p>
          <w:p w:rsidR="003663C6" w:rsidRPr="00D262C1" w:rsidRDefault="003663C6" w:rsidP="00BC630A">
            <w:pPr>
              <w:spacing w:after="0" w:line="240" w:lineRule="auto"/>
              <w:jc w:val="center"/>
              <w:rPr>
                <w:rFonts w:ascii="Times New Roman" w:hAnsi="Times New Roman"/>
                <w:b/>
                <w:sz w:val="24"/>
                <w:szCs w:val="24"/>
              </w:rPr>
            </w:pPr>
            <w:r w:rsidRPr="00D262C1">
              <w:rPr>
                <w:rFonts w:ascii="Times New Roman" w:hAnsi="Times New Roman"/>
                <w:b/>
                <w:sz w:val="24"/>
                <w:szCs w:val="24"/>
              </w:rPr>
              <w:t>изучения профессионального модуля</w:t>
            </w:r>
          </w:p>
        </w:tc>
        <w:tc>
          <w:tcPr>
            <w:tcW w:w="2273" w:type="dxa"/>
            <w:tcBorders>
              <w:top w:val="single" w:sz="4" w:space="0" w:color="000000"/>
              <w:left w:val="single" w:sz="4" w:space="0" w:color="000000"/>
              <w:bottom w:val="single" w:sz="4" w:space="0" w:color="000000"/>
              <w:right w:val="single" w:sz="4" w:space="0" w:color="000000"/>
            </w:tcBorders>
            <w:vAlign w:val="center"/>
          </w:tcPr>
          <w:p w:rsidR="003663C6" w:rsidRPr="00D262C1" w:rsidRDefault="003663C6" w:rsidP="00BC630A">
            <w:pPr>
              <w:pStyle w:val="af8"/>
              <w:spacing w:after="0" w:line="240" w:lineRule="auto"/>
              <w:ind w:left="0"/>
              <w:jc w:val="center"/>
              <w:rPr>
                <w:rFonts w:ascii="Times New Roman" w:hAnsi="Times New Roman"/>
                <w:b/>
                <w:sz w:val="24"/>
                <w:szCs w:val="24"/>
              </w:rPr>
            </w:pPr>
            <w:r w:rsidRPr="00D262C1">
              <w:rPr>
                <w:rFonts w:ascii="Times New Roman" w:hAnsi="Times New Roman"/>
                <w:b/>
                <w:sz w:val="24"/>
                <w:szCs w:val="24"/>
              </w:rPr>
              <w:t xml:space="preserve">Формы и методы </w:t>
            </w:r>
          </w:p>
          <w:p w:rsidR="003663C6" w:rsidRPr="00D262C1" w:rsidRDefault="003663C6" w:rsidP="00BC630A">
            <w:pPr>
              <w:pStyle w:val="af8"/>
              <w:spacing w:after="0" w:line="240" w:lineRule="auto"/>
              <w:ind w:left="0"/>
              <w:jc w:val="center"/>
              <w:rPr>
                <w:rFonts w:ascii="Times New Roman" w:hAnsi="Times New Roman"/>
                <w:b/>
                <w:sz w:val="24"/>
                <w:szCs w:val="24"/>
              </w:rPr>
            </w:pPr>
            <w:r w:rsidRPr="00D262C1">
              <w:rPr>
                <w:rFonts w:ascii="Times New Roman" w:hAnsi="Times New Roman"/>
                <w:b/>
                <w:sz w:val="24"/>
                <w:szCs w:val="24"/>
              </w:rPr>
              <w:t>оценивания</w:t>
            </w:r>
          </w:p>
        </w:tc>
        <w:tc>
          <w:tcPr>
            <w:tcW w:w="1705" w:type="dxa"/>
            <w:tcBorders>
              <w:top w:val="single" w:sz="4" w:space="0" w:color="000000"/>
              <w:left w:val="single" w:sz="4" w:space="0" w:color="000000"/>
              <w:bottom w:val="single" w:sz="4" w:space="0" w:color="000000"/>
              <w:right w:val="single" w:sz="4" w:space="0" w:color="000000"/>
            </w:tcBorders>
            <w:vAlign w:val="center"/>
          </w:tcPr>
          <w:p w:rsidR="003663C6" w:rsidRPr="00D262C1" w:rsidRDefault="003663C6" w:rsidP="00BC630A">
            <w:pPr>
              <w:pStyle w:val="af8"/>
              <w:spacing w:after="0" w:line="240" w:lineRule="auto"/>
              <w:ind w:left="0"/>
              <w:jc w:val="center"/>
              <w:rPr>
                <w:rFonts w:ascii="Times New Roman" w:hAnsi="Times New Roman"/>
                <w:b/>
                <w:sz w:val="24"/>
                <w:szCs w:val="24"/>
              </w:rPr>
            </w:pPr>
            <w:r w:rsidRPr="00D262C1">
              <w:rPr>
                <w:rFonts w:ascii="Times New Roman" w:hAnsi="Times New Roman"/>
                <w:b/>
                <w:sz w:val="24"/>
                <w:szCs w:val="24"/>
              </w:rPr>
              <w:t>Оценочные средства</w:t>
            </w:r>
          </w:p>
        </w:tc>
      </w:tr>
      <w:tr w:rsidR="00C00C2C" w:rsidRPr="00D262C1" w:rsidTr="0073562B">
        <w:trPr>
          <w:trHeight w:val="55"/>
        </w:trPr>
        <w:tc>
          <w:tcPr>
            <w:tcW w:w="1832" w:type="dxa"/>
          </w:tcPr>
          <w:p w:rsidR="00C00C2C" w:rsidRPr="00C00C2C" w:rsidRDefault="00C00C2C" w:rsidP="005B016A">
            <w:pPr>
              <w:spacing w:after="0" w:line="240" w:lineRule="auto"/>
              <w:rPr>
                <w:rFonts w:ascii="Times New Roman" w:hAnsi="Times New Roman"/>
                <w:sz w:val="24"/>
                <w:szCs w:val="24"/>
              </w:rPr>
            </w:pPr>
            <w:r w:rsidRPr="00C00C2C">
              <w:rPr>
                <w:rFonts w:ascii="Times New Roman" w:hAnsi="Times New Roman"/>
                <w:sz w:val="24"/>
                <w:szCs w:val="24"/>
              </w:rPr>
              <w:t>ОК 1</w:t>
            </w:r>
            <w:proofErr w:type="gramStart"/>
            <w:r w:rsidRPr="00C00C2C">
              <w:rPr>
                <w:rFonts w:ascii="Times New Roman" w:hAnsi="Times New Roman"/>
                <w:sz w:val="24"/>
                <w:szCs w:val="24"/>
              </w:rPr>
              <w:t xml:space="preserve"> П</w:t>
            </w:r>
            <w:proofErr w:type="gramEnd"/>
            <w:r w:rsidRPr="00C00C2C">
              <w:rPr>
                <w:rFonts w:ascii="Times New Roman" w:hAnsi="Times New Roman"/>
                <w:sz w:val="24"/>
                <w:szCs w:val="24"/>
              </w:rPr>
              <w:t>онимать сущность и социальную значимость  будущей  профессии,  проявлять  к  ней  устойчивый интерес</w:t>
            </w:r>
          </w:p>
        </w:tc>
        <w:tc>
          <w:tcPr>
            <w:tcW w:w="4167" w:type="dxa"/>
          </w:tcPr>
          <w:p w:rsidR="00C00C2C" w:rsidRPr="00D262C1" w:rsidRDefault="00C00C2C" w:rsidP="00BC630A">
            <w:pPr>
              <w:suppressAutoHyphens/>
              <w:spacing w:after="0" w:line="240" w:lineRule="auto"/>
              <w:rPr>
                <w:rFonts w:ascii="Times New Roman" w:hAnsi="Times New Roman"/>
                <w:bCs/>
                <w:iCs/>
                <w:sz w:val="24"/>
                <w:szCs w:val="24"/>
                <w:lang w:eastAsia="ar-SA"/>
              </w:rPr>
            </w:pPr>
            <w:proofErr w:type="gramStart"/>
            <w:r w:rsidRPr="00D262C1">
              <w:rPr>
                <w:rFonts w:ascii="Times New Roman" w:hAnsi="Times New Roman"/>
                <w:bCs/>
                <w:iCs/>
                <w:sz w:val="24"/>
                <w:szCs w:val="24"/>
                <w:lang w:eastAsia="ar-SA"/>
              </w:rPr>
              <w:t>Уровень проявления студентом организационных способностей в процессе выполнения практических заданий,    самостоятельности при выборе методов и способов выполнения профессиональных задач, готовности к самооценке качества выполненного продукта; проявление готовности и способности к самостоятельной и ответственной деятель</w:t>
            </w:r>
            <w:r w:rsidRPr="00D262C1">
              <w:rPr>
                <w:rFonts w:ascii="Times New Roman" w:hAnsi="Times New Roman"/>
                <w:bCs/>
                <w:iCs/>
                <w:sz w:val="24"/>
                <w:szCs w:val="24"/>
                <w:lang w:eastAsia="ar-SA"/>
              </w:rPr>
              <w:softHyphen/>
              <w:t>ности с использованием информационно-коммуникационных технологий</w:t>
            </w:r>
            <w:r>
              <w:rPr>
                <w:rFonts w:ascii="Times New Roman" w:hAnsi="Times New Roman"/>
                <w:bCs/>
                <w:iCs/>
                <w:sz w:val="24"/>
                <w:szCs w:val="24"/>
                <w:lang w:eastAsia="ar-SA"/>
              </w:rPr>
              <w:t xml:space="preserve">; </w:t>
            </w:r>
            <w:r w:rsidRPr="00E16AD9">
              <w:rPr>
                <w:rFonts w:ascii="Times New Roman" w:hAnsi="Times New Roman"/>
                <w:bCs/>
                <w:iCs/>
                <w:sz w:val="24"/>
                <w:szCs w:val="24"/>
                <w:lang w:eastAsia="ar-SA"/>
              </w:rPr>
              <w:t>умение определять цели, составлять планы деятельности и определять средства, необходимые для их реализации</w:t>
            </w:r>
            <w:proofErr w:type="gramEnd"/>
          </w:p>
        </w:tc>
        <w:tc>
          <w:tcPr>
            <w:tcW w:w="2273" w:type="dxa"/>
          </w:tcPr>
          <w:p w:rsidR="00C00C2C" w:rsidRPr="00D262C1" w:rsidRDefault="00C00C2C" w:rsidP="00BC630A">
            <w:pPr>
              <w:widowControl w:val="0"/>
              <w:suppressAutoHyphens/>
              <w:spacing w:after="0" w:line="240" w:lineRule="auto"/>
              <w:ind w:right="34"/>
              <w:rPr>
                <w:rFonts w:ascii="Times New Roman" w:hAnsi="Times New Roman"/>
                <w:sz w:val="24"/>
                <w:szCs w:val="24"/>
              </w:rPr>
            </w:pPr>
            <w:r w:rsidRPr="00D262C1">
              <w:rPr>
                <w:rFonts w:ascii="Times New Roman" w:hAnsi="Times New Roman"/>
                <w:sz w:val="24"/>
                <w:szCs w:val="24"/>
              </w:rPr>
              <w:t>Педагогическое наблюдение за учебно-профессиональной деятельностью студента в ходе учебных занятий, в процессе выполнения практических заданий; экспертное оценивание</w:t>
            </w:r>
          </w:p>
        </w:tc>
        <w:tc>
          <w:tcPr>
            <w:tcW w:w="1705" w:type="dxa"/>
          </w:tcPr>
          <w:p w:rsidR="00C00C2C" w:rsidRPr="00D262C1" w:rsidRDefault="00C00C2C" w:rsidP="00BC630A">
            <w:pPr>
              <w:widowControl w:val="0"/>
              <w:suppressAutoHyphens/>
              <w:spacing w:after="0" w:line="240" w:lineRule="auto"/>
              <w:ind w:right="34"/>
              <w:rPr>
                <w:rFonts w:ascii="Times New Roman" w:hAnsi="Times New Roman"/>
                <w:sz w:val="24"/>
                <w:szCs w:val="24"/>
              </w:rPr>
            </w:pPr>
            <w:r>
              <w:rPr>
                <w:rFonts w:ascii="Times New Roman" w:hAnsi="Times New Roman"/>
                <w:sz w:val="24"/>
                <w:szCs w:val="24"/>
              </w:rPr>
              <w:t xml:space="preserve"> Оценка </w:t>
            </w:r>
            <w:r w:rsidRPr="00D262C1">
              <w:rPr>
                <w:rFonts w:ascii="Times New Roman" w:hAnsi="Times New Roman"/>
                <w:sz w:val="24"/>
                <w:szCs w:val="24"/>
              </w:rPr>
              <w:t>организации выполнения студентом практических заданий</w:t>
            </w:r>
          </w:p>
        </w:tc>
      </w:tr>
      <w:tr w:rsidR="00C00C2C" w:rsidRPr="00D262C1" w:rsidTr="0073562B">
        <w:trPr>
          <w:trHeight w:val="555"/>
        </w:trPr>
        <w:tc>
          <w:tcPr>
            <w:tcW w:w="1832" w:type="dxa"/>
          </w:tcPr>
          <w:p w:rsidR="00C00C2C" w:rsidRPr="00C00C2C" w:rsidRDefault="00C00C2C" w:rsidP="005B016A">
            <w:pPr>
              <w:spacing w:after="0" w:line="240" w:lineRule="auto"/>
              <w:rPr>
                <w:rFonts w:ascii="Times New Roman" w:hAnsi="Times New Roman"/>
                <w:sz w:val="24"/>
                <w:szCs w:val="24"/>
              </w:rPr>
            </w:pPr>
            <w:r w:rsidRPr="00C00C2C">
              <w:rPr>
                <w:rFonts w:ascii="Times New Roman" w:hAnsi="Times New Roman"/>
                <w:sz w:val="24"/>
                <w:szCs w:val="24"/>
              </w:rPr>
              <w:t>ОК  2.   Организовывать   собственную   деятельность,   исходя   из   цели   и   способов   ее   достижения, определенных руководителем</w:t>
            </w:r>
          </w:p>
        </w:tc>
        <w:tc>
          <w:tcPr>
            <w:tcW w:w="4167" w:type="dxa"/>
          </w:tcPr>
          <w:p w:rsidR="00C00C2C" w:rsidRDefault="00C00C2C" w:rsidP="00BC630A">
            <w:pPr>
              <w:snapToGrid w:val="0"/>
              <w:spacing w:after="0" w:line="240" w:lineRule="auto"/>
              <w:rPr>
                <w:rFonts w:ascii="Times New Roman" w:hAnsi="Times New Roman"/>
                <w:sz w:val="24"/>
                <w:szCs w:val="24"/>
              </w:rPr>
            </w:pPr>
            <w:r w:rsidRPr="00D262C1">
              <w:rPr>
                <w:rFonts w:ascii="Times New Roman" w:hAnsi="Times New Roman"/>
                <w:sz w:val="24"/>
                <w:szCs w:val="24"/>
              </w:rPr>
              <w:t>Уровень самостоятельности и ответственности в принятии решений, умение решать проблемно-ситуационные задачи в рамках изучаемой дисциплины</w:t>
            </w:r>
            <w:r>
              <w:rPr>
                <w:rFonts w:ascii="Times New Roman" w:hAnsi="Times New Roman"/>
                <w:sz w:val="24"/>
                <w:szCs w:val="24"/>
              </w:rPr>
              <w:t xml:space="preserve">,  готовность к творческой деятельности </w:t>
            </w:r>
          </w:p>
          <w:p w:rsidR="00C00C2C" w:rsidRPr="00D262C1" w:rsidRDefault="00C00C2C" w:rsidP="00BC630A">
            <w:pPr>
              <w:snapToGrid w:val="0"/>
              <w:spacing w:after="0" w:line="240" w:lineRule="auto"/>
              <w:rPr>
                <w:rFonts w:ascii="Times New Roman" w:hAnsi="Times New Roman"/>
                <w:sz w:val="24"/>
                <w:szCs w:val="24"/>
              </w:rPr>
            </w:pPr>
          </w:p>
        </w:tc>
        <w:tc>
          <w:tcPr>
            <w:tcW w:w="2273" w:type="dxa"/>
          </w:tcPr>
          <w:p w:rsidR="00C00C2C" w:rsidRPr="00D262C1" w:rsidRDefault="00C00C2C" w:rsidP="00BC630A">
            <w:pPr>
              <w:pStyle w:val="af8"/>
              <w:spacing w:after="0" w:line="240" w:lineRule="auto"/>
              <w:ind w:left="0" w:right="34"/>
              <w:rPr>
                <w:rFonts w:ascii="Times New Roman" w:eastAsia="Times New Roman" w:hAnsi="Times New Roman"/>
                <w:bCs/>
                <w:iCs/>
                <w:sz w:val="24"/>
                <w:szCs w:val="24"/>
                <w:lang w:eastAsia="ar-SA"/>
              </w:rPr>
            </w:pPr>
            <w:r w:rsidRPr="00D262C1">
              <w:rPr>
                <w:rFonts w:ascii="Times New Roman" w:hAnsi="Times New Roman"/>
                <w:sz w:val="24"/>
                <w:szCs w:val="24"/>
              </w:rPr>
              <w:t>Педагогическое наблюдение за выполнением практических заданий, за решением проблемно-ситуационных задач на учебных занятиях</w:t>
            </w:r>
          </w:p>
        </w:tc>
        <w:tc>
          <w:tcPr>
            <w:tcW w:w="1705" w:type="dxa"/>
          </w:tcPr>
          <w:p w:rsidR="00C00C2C" w:rsidRDefault="00C00C2C" w:rsidP="00BC630A">
            <w:pPr>
              <w:pStyle w:val="af8"/>
              <w:spacing w:after="0" w:line="240" w:lineRule="auto"/>
              <w:ind w:left="0" w:right="34"/>
              <w:rPr>
                <w:rFonts w:ascii="Times New Roman" w:eastAsia="Times New Roman" w:hAnsi="Times New Roman"/>
                <w:bCs/>
                <w:iCs/>
                <w:sz w:val="24"/>
                <w:szCs w:val="24"/>
                <w:lang w:eastAsia="ar-SA"/>
              </w:rPr>
            </w:pPr>
            <w:r w:rsidRPr="00D262C1">
              <w:rPr>
                <w:rFonts w:ascii="Times New Roman" w:eastAsia="Times New Roman" w:hAnsi="Times New Roman"/>
                <w:bCs/>
                <w:iCs/>
                <w:sz w:val="24"/>
                <w:szCs w:val="24"/>
                <w:lang w:eastAsia="ar-SA"/>
              </w:rPr>
              <w:t xml:space="preserve">Проблемно-ситуационные </w:t>
            </w:r>
            <w:r>
              <w:rPr>
                <w:rFonts w:ascii="Times New Roman" w:eastAsia="Times New Roman" w:hAnsi="Times New Roman"/>
                <w:bCs/>
                <w:iCs/>
                <w:sz w:val="24"/>
                <w:szCs w:val="24"/>
                <w:lang w:eastAsia="ar-SA"/>
              </w:rPr>
              <w:t>задания</w:t>
            </w:r>
          </w:p>
          <w:p w:rsidR="00C00C2C" w:rsidRPr="00D262C1" w:rsidRDefault="00C00C2C" w:rsidP="00BC630A">
            <w:pPr>
              <w:pStyle w:val="af8"/>
              <w:spacing w:after="0" w:line="240" w:lineRule="auto"/>
              <w:ind w:left="0" w:right="34"/>
              <w:rPr>
                <w:rFonts w:ascii="Times New Roman" w:hAnsi="Times New Roman"/>
                <w:color w:val="008080"/>
                <w:sz w:val="24"/>
                <w:szCs w:val="24"/>
              </w:rPr>
            </w:pPr>
            <w:r>
              <w:rPr>
                <w:rFonts w:ascii="Times New Roman" w:eastAsia="Times New Roman" w:hAnsi="Times New Roman"/>
                <w:bCs/>
                <w:iCs/>
                <w:sz w:val="24"/>
                <w:szCs w:val="24"/>
                <w:lang w:eastAsia="ar-SA"/>
              </w:rPr>
              <w:t xml:space="preserve">,Оценка результатов выполнения  </w:t>
            </w:r>
          </w:p>
        </w:tc>
      </w:tr>
      <w:tr w:rsidR="00C00C2C" w:rsidRPr="00D262C1" w:rsidTr="0073562B">
        <w:trPr>
          <w:trHeight w:val="31"/>
        </w:trPr>
        <w:tc>
          <w:tcPr>
            <w:tcW w:w="1832" w:type="dxa"/>
          </w:tcPr>
          <w:p w:rsidR="00C00C2C" w:rsidRPr="00C00C2C" w:rsidRDefault="00C00C2C" w:rsidP="005B016A">
            <w:pPr>
              <w:ind w:left="-15" w:right="6"/>
              <w:rPr>
                <w:rFonts w:ascii="Times New Roman" w:hAnsi="Times New Roman"/>
                <w:sz w:val="24"/>
                <w:szCs w:val="24"/>
              </w:rPr>
            </w:pPr>
            <w:r w:rsidRPr="00C00C2C">
              <w:rPr>
                <w:rFonts w:ascii="Times New Roman" w:hAnsi="Times New Roman"/>
                <w:sz w:val="24"/>
                <w:szCs w:val="24"/>
              </w:rPr>
              <w:t xml:space="preserve">ОК  3.  Анализировать  рабочую  ситуацию,   осуществлять   текущий   и   итоговый   контроль,   оценку   и коррекцию собственной деятельности, нести </w:t>
            </w:r>
            <w:r w:rsidRPr="00C00C2C">
              <w:rPr>
                <w:rFonts w:ascii="Times New Roman" w:hAnsi="Times New Roman"/>
                <w:sz w:val="24"/>
                <w:szCs w:val="24"/>
              </w:rPr>
              <w:lastRenderedPageBreak/>
              <w:t>ответственность за результаты своей работы.</w:t>
            </w:r>
          </w:p>
        </w:tc>
        <w:tc>
          <w:tcPr>
            <w:tcW w:w="4167" w:type="dxa"/>
          </w:tcPr>
          <w:p w:rsidR="00C00C2C" w:rsidRPr="00E16AD9" w:rsidRDefault="00C00C2C" w:rsidP="00BC630A">
            <w:pPr>
              <w:suppressAutoHyphens/>
              <w:spacing w:after="0" w:line="240" w:lineRule="auto"/>
              <w:jc w:val="both"/>
              <w:rPr>
                <w:rFonts w:ascii="Times New Roman" w:hAnsi="Times New Roman"/>
                <w:bCs/>
                <w:iCs/>
                <w:lang w:eastAsia="ar-SA"/>
              </w:rPr>
            </w:pPr>
            <w:r w:rsidRPr="00D262C1">
              <w:rPr>
                <w:rFonts w:ascii="Times New Roman" w:hAnsi="Times New Roman"/>
                <w:bCs/>
                <w:iCs/>
                <w:sz w:val="24"/>
                <w:szCs w:val="24"/>
                <w:lang w:eastAsia="ar-SA"/>
              </w:rPr>
              <w:lastRenderedPageBreak/>
              <w:t>Результативность поиска информации с использованием специальной литературы, ГОСТ, Интернет-ресурсов, справочников для выполнения профессиональной задачи на учебных занятиях и в процессе выполнения домашних заданий</w:t>
            </w:r>
            <w:r>
              <w:rPr>
                <w:rFonts w:ascii="Times New Roman" w:hAnsi="Times New Roman"/>
                <w:bCs/>
                <w:iCs/>
                <w:sz w:val="24"/>
                <w:szCs w:val="24"/>
                <w:lang w:eastAsia="ar-SA"/>
              </w:rPr>
              <w:t xml:space="preserve">; </w:t>
            </w:r>
            <w:r w:rsidRPr="00A0585A">
              <w:rPr>
                <w:rFonts w:ascii="Times New Roman" w:hAnsi="Times New Roman"/>
                <w:bCs/>
                <w:iCs/>
                <w:lang w:eastAsia="ar-SA"/>
              </w:rPr>
              <w:t xml:space="preserve">умение использовать достижения современной </w:t>
            </w:r>
            <w:r w:rsidRPr="00E16AD9">
              <w:rPr>
                <w:rFonts w:ascii="Times New Roman" w:hAnsi="Times New Roman"/>
                <w:bCs/>
                <w:iCs/>
                <w:lang w:eastAsia="ar-SA"/>
              </w:rPr>
              <w:t>информатики для повышения собственного интеллектуального развития в выбранной профессиональной дея</w:t>
            </w:r>
            <w:r w:rsidRPr="00E16AD9">
              <w:rPr>
                <w:rFonts w:ascii="Times New Roman" w:hAnsi="Times New Roman"/>
                <w:bCs/>
                <w:iCs/>
                <w:lang w:eastAsia="ar-SA"/>
              </w:rPr>
              <w:softHyphen/>
              <w:t>тельности, самостоятельно формировать новые для себя знания в профессио</w:t>
            </w:r>
            <w:r w:rsidRPr="00E16AD9">
              <w:rPr>
                <w:rFonts w:ascii="Times New Roman" w:hAnsi="Times New Roman"/>
                <w:bCs/>
                <w:iCs/>
                <w:lang w:eastAsia="ar-SA"/>
              </w:rPr>
              <w:softHyphen/>
              <w:t xml:space="preserve">нальной области, используя для этого доступные источники </w:t>
            </w:r>
            <w:proofErr w:type="spellStart"/>
            <w:r w:rsidRPr="00E16AD9">
              <w:rPr>
                <w:rFonts w:ascii="Times New Roman" w:hAnsi="Times New Roman"/>
                <w:bCs/>
                <w:iCs/>
                <w:lang w:eastAsia="ar-SA"/>
              </w:rPr>
              <w:t>информации</w:t>
            </w:r>
            <w:proofErr w:type="gramStart"/>
            <w:r w:rsidRPr="00E16AD9">
              <w:rPr>
                <w:rFonts w:ascii="Times New Roman" w:hAnsi="Times New Roman"/>
                <w:bCs/>
                <w:iCs/>
                <w:lang w:eastAsia="ar-SA"/>
              </w:rPr>
              <w:t>;</w:t>
            </w:r>
            <w:r w:rsidRPr="00E16AD9">
              <w:rPr>
                <w:rStyle w:val="15"/>
                <w:rFonts w:ascii="Times New Roman" w:hAnsi="Times New Roman" w:cs="Times New Roman"/>
              </w:rPr>
              <w:t>г</w:t>
            </w:r>
            <w:proofErr w:type="gramEnd"/>
            <w:r w:rsidRPr="00E16AD9">
              <w:rPr>
                <w:rStyle w:val="15"/>
                <w:rFonts w:ascii="Times New Roman" w:hAnsi="Times New Roman" w:cs="Times New Roman"/>
              </w:rPr>
              <w:t>отовность</w:t>
            </w:r>
            <w:proofErr w:type="spellEnd"/>
            <w:r w:rsidRPr="00E16AD9">
              <w:rPr>
                <w:rStyle w:val="15"/>
                <w:rFonts w:ascii="Times New Roman" w:hAnsi="Times New Roman" w:cs="Times New Roman"/>
              </w:rPr>
              <w:t xml:space="preserve"> к </w:t>
            </w:r>
            <w:r w:rsidRPr="00E16AD9">
              <w:rPr>
                <w:rStyle w:val="15"/>
                <w:rFonts w:ascii="Times New Roman" w:hAnsi="Times New Roman" w:cs="Times New Roman"/>
              </w:rPr>
              <w:lastRenderedPageBreak/>
              <w:t xml:space="preserve">продолжению образования и повышению квалификации в избранной </w:t>
            </w:r>
            <w:r w:rsidRPr="00E16AD9">
              <w:rPr>
                <w:rFonts w:ascii="Times New Roman" w:hAnsi="Times New Roman"/>
                <w:bCs/>
                <w:iCs/>
                <w:lang w:eastAsia="ar-SA"/>
              </w:rPr>
              <w:t>профессиональной деятельности на основе развития личных информационно-коммуникационных компетенций;</w:t>
            </w:r>
          </w:p>
          <w:p w:rsidR="00C00C2C" w:rsidRPr="001B14A0" w:rsidRDefault="00C00C2C" w:rsidP="00BC630A">
            <w:pPr>
              <w:pStyle w:val="a5"/>
              <w:spacing w:before="0" w:beforeAutospacing="0" w:after="0" w:afterAutospacing="0"/>
              <w:rPr>
                <w:rFonts w:ascii="Times New Roman" w:hAnsi="Times New Roman"/>
                <w:bCs/>
                <w:iCs/>
                <w:lang w:eastAsia="ar-SA"/>
              </w:rPr>
            </w:pPr>
            <w:r>
              <w:rPr>
                <w:rFonts w:ascii="Times New Roman" w:eastAsia="Times New Roman" w:hAnsi="Times New Roman" w:cs="Times New Roman"/>
                <w:bCs/>
                <w:iCs/>
                <w:lang w:eastAsia="ar-SA"/>
              </w:rPr>
              <w:t>проводить самооцен</w:t>
            </w:r>
            <w:r w:rsidRPr="00E16AD9">
              <w:rPr>
                <w:rFonts w:ascii="Times New Roman" w:eastAsia="Times New Roman" w:hAnsi="Times New Roman" w:cs="Times New Roman"/>
                <w:bCs/>
                <w:iCs/>
                <w:lang w:eastAsia="ar-SA"/>
              </w:rPr>
              <w:t>ку уровня собственного интеллектуального развития, в том числе с исполь</w:t>
            </w:r>
            <w:r w:rsidRPr="00E16AD9">
              <w:rPr>
                <w:rFonts w:ascii="Times New Roman" w:eastAsia="Times New Roman" w:hAnsi="Times New Roman" w:cs="Times New Roman"/>
                <w:bCs/>
                <w:iCs/>
                <w:lang w:eastAsia="ar-SA"/>
              </w:rPr>
              <w:softHyphen/>
              <w:t>зованием современных электронных образовательных ресурсов</w:t>
            </w:r>
          </w:p>
        </w:tc>
        <w:tc>
          <w:tcPr>
            <w:tcW w:w="2273" w:type="dxa"/>
          </w:tcPr>
          <w:p w:rsidR="00C00C2C" w:rsidRPr="00D262C1" w:rsidRDefault="00C00C2C" w:rsidP="00BC630A">
            <w:pPr>
              <w:pStyle w:val="a5"/>
              <w:spacing w:before="0" w:beforeAutospacing="0" w:after="0" w:afterAutospacing="0"/>
              <w:ind w:right="34"/>
              <w:rPr>
                <w:rFonts w:ascii="Times New Roman" w:hAnsi="Times New Roman" w:cs="Times New Roman"/>
                <w:bCs/>
              </w:rPr>
            </w:pPr>
            <w:r w:rsidRPr="00D262C1">
              <w:rPr>
                <w:rFonts w:ascii="Times New Roman" w:hAnsi="Times New Roman" w:cs="Times New Roman"/>
              </w:rPr>
              <w:lastRenderedPageBreak/>
              <w:t xml:space="preserve">Оценка готовности студента к решению </w:t>
            </w:r>
            <w:r w:rsidRPr="00D262C1">
              <w:rPr>
                <w:rFonts w:ascii="Times New Roman" w:hAnsi="Times New Roman" w:cs="Times New Roman"/>
                <w:bCs/>
              </w:rPr>
              <w:t>информационно-поисковых задач  на примере  выполнения учебных заданий, подготовки рефератов, докладов к конференциям</w:t>
            </w:r>
          </w:p>
        </w:tc>
        <w:tc>
          <w:tcPr>
            <w:tcW w:w="1705" w:type="dxa"/>
          </w:tcPr>
          <w:p w:rsidR="00C00C2C" w:rsidRPr="00D262C1" w:rsidRDefault="00C00C2C" w:rsidP="00BC630A">
            <w:pPr>
              <w:pStyle w:val="a5"/>
              <w:spacing w:before="0" w:beforeAutospacing="0" w:after="0" w:afterAutospacing="0"/>
              <w:ind w:right="34"/>
              <w:rPr>
                <w:rFonts w:ascii="Times New Roman" w:hAnsi="Times New Roman" w:cs="Times New Roman"/>
                <w:bCs/>
              </w:rPr>
            </w:pPr>
            <w:r>
              <w:rPr>
                <w:rFonts w:ascii="Times New Roman" w:hAnsi="Times New Roman" w:cs="Times New Roman"/>
                <w:bCs/>
              </w:rPr>
              <w:t xml:space="preserve"> Оценка </w:t>
            </w:r>
            <w:r w:rsidRPr="00D262C1">
              <w:rPr>
                <w:rFonts w:ascii="Times New Roman" w:hAnsi="Times New Roman" w:cs="Times New Roman"/>
                <w:bCs/>
              </w:rPr>
              <w:t xml:space="preserve">готовности студента к решению информационно-поисковых задач  </w:t>
            </w:r>
          </w:p>
        </w:tc>
      </w:tr>
      <w:tr w:rsidR="00C00C2C" w:rsidRPr="00D262C1" w:rsidTr="0073562B">
        <w:trPr>
          <w:trHeight w:val="638"/>
        </w:trPr>
        <w:tc>
          <w:tcPr>
            <w:tcW w:w="1832" w:type="dxa"/>
          </w:tcPr>
          <w:p w:rsidR="00C00C2C" w:rsidRPr="00C00C2C" w:rsidRDefault="00C00C2C" w:rsidP="005B016A">
            <w:pPr>
              <w:ind w:left="-15" w:right="6"/>
              <w:rPr>
                <w:rFonts w:ascii="Times New Roman" w:hAnsi="Times New Roman"/>
                <w:sz w:val="24"/>
                <w:szCs w:val="24"/>
              </w:rPr>
            </w:pPr>
            <w:r w:rsidRPr="00C00C2C">
              <w:rPr>
                <w:rFonts w:ascii="Times New Roman" w:hAnsi="Times New Roman"/>
                <w:sz w:val="24"/>
                <w:szCs w:val="24"/>
              </w:rPr>
              <w:lastRenderedPageBreak/>
              <w:t>ОК 4. Осуществлять поиск информации, необходимой для эффективного выполнения профессиональных задач.</w:t>
            </w:r>
          </w:p>
        </w:tc>
        <w:tc>
          <w:tcPr>
            <w:tcW w:w="4167" w:type="dxa"/>
          </w:tcPr>
          <w:p w:rsidR="00C00C2C" w:rsidRDefault="00C00C2C" w:rsidP="00BC630A">
            <w:pPr>
              <w:widowControl w:val="0"/>
              <w:suppressAutoHyphens/>
              <w:spacing w:after="0" w:line="240" w:lineRule="auto"/>
              <w:rPr>
                <w:rFonts w:ascii="Times New Roman" w:hAnsi="Times New Roman"/>
                <w:sz w:val="24"/>
                <w:szCs w:val="24"/>
              </w:rPr>
            </w:pPr>
            <w:r w:rsidRPr="00D262C1">
              <w:rPr>
                <w:rFonts w:ascii="Times New Roman" w:hAnsi="Times New Roman"/>
                <w:sz w:val="24"/>
                <w:szCs w:val="24"/>
              </w:rPr>
              <w:t>Уровень владения информационно-коммуникационными технологиями в процессе выполнения учебных заданий</w:t>
            </w:r>
            <w:r>
              <w:rPr>
                <w:rFonts w:ascii="Times New Roman" w:hAnsi="Times New Roman"/>
                <w:sz w:val="24"/>
                <w:szCs w:val="24"/>
              </w:rPr>
              <w:t xml:space="preserve">; </w:t>
            </w:r>
          </w:p>
          <w:p w:rsidR="00C00C2C" w:rsidRPr="00A0585A" w:rsidRDefault="00C00C2C" w:rsidP="00BC630A">
            <w:pPr>
              <w:widowControl w:val="0"/>
              <w:suppressAutoHyphens/>
              <w:spacing w:after="0" w:line="240" w:lineRule="auto"/>
              <w:rPr>
                <w:rFonts w:ascii="Times New Roman" w:hAnsi="Times New Roman"/>
                <w:sz w:val="24"/>
                <w:szCs w:val="24"/>
              </w:rPr>
            </w:pPr>
            <w:r w:rsidRPr="00A0585A">
              <w:rPr>
                <w:rFonts w:ascii="Times New Roman" w:hAnsi="Times New Roman"/>
                <w:sz w:val="24"/>
                <w:szCs w:val="24"/>
              </w:rPr>
              <w:t>умение выбирать грамотное поведение при использовании разнообразных средств информационно-коммуникацио</w:t>
            </w:r>
            <w:r>
              <w:rPr>
                <w:rFonts w:ascii="Times New Roman" w:hAnsi="Times New Roman"/>
                <w:sz w:val="24"/>
                <w:szCs w:val="24"/>
              </w:rPr>
              <w:t xml:space="preserve">нных </w:t>
            </w:r>
            <w:proofErr w:type="gramStart"/>
            <w:r>
              <w:rPr>
                <w:rFonts w:ascii="Times New Roman" w:hAnsi="Times New Roman"/>
                <w:sz w:val="24"/>
                <w:szCs w:val="24"/>
              </w:rPr>
              <w:t>технологий</w:t>
            </w:r>
            <w:proofErr w:type="gramEnd"/>
            <w:r>
              <w:rPr>
                <w:rFonts w:ascii="Times New Roman" w:hAnsi="Times New Roman"/>
                <w:sz w:val="24"/>
                <w:szCs w:val="24"/>
              </w:rPr>
              <w:t xml:space="preserve"> как в профессио</w:t>
            </w:r>
            <w:r w:rsidRPr="00A0585A">
              <w:rPr>
                <w:rFonts w:ascii="Times New Roman" w:hAnsi="Times New Roman"/>
                <w:sz w:val="24"/>
                <w:szCs w:val="24"/>
              </w:rPr>
              <w:t>нальной деятельности, так и в быту</w:t>
            </w:r>
          </w:p>
        </w:tc>
        <w:tc>
          <w:tcPr>
            <w:tcW w:w="2273" w:type="dxa"/>
          </w:tcPr>
          <w:p w:rsidR="00C00C2C" w:rsidRPr="00D262C1" w:rsidRDefault="00C00C2C" w:rsidP="00BC630A">
            <w:pPr>
              <w:pStyle w:val="a5"/>
              <w:spacing w:before="0" w:beforeAutospacing="0" w:after="0" w:afterAutospacing="0"/>
              <w:rPr>
                <w:rFonts w:ascii="Times New Roman" w:hAnsi="Times New Roman" w:cs="Times New Roman"/>
                <w:bCs/>
              </w:rPr>
            </w:pPr>
            <w:r w:rsidRPr="00D262C1">
              <w:rPr>
                <w:rFonts w:ascii="Times New Roman" w:hAnsi="Times New Roman" w:cs="Times New Roman"/>
                <w:bCs/>
              </w:rPr>
              <w:t xml:space="preserve">Оценка оформления учебных продуктов с применением ИКТ; </w:t>
            </w:r>
            <w:r w:rsidRPr="00D262C1">
              <w:rPr>
                <w:rFonts w:ascii="Times New Roman" w:hAnsi="Times New Roman" w:cs="Times New Roman"/>
              </w:rPr>
              <w:t xml:space="preserve">оценка выполнения компьютерных  презентаций; оценка эффективности </w:t>
            </w:r>
            <w:proofErr w:type="spellStart"/>
            <w:r w:rsidRPr="00D262C1">
              <w:rPr>
                <w:rFonts w:ascii="Times New Roman" w:hAnsi="Times New Roman" w:cs="Times New Roman"/>
              </w:rPr>
              <w:t>ис</w:t>
            </w:r>
            <w:r>
              <w:rPr>
                <w:rFonts w:ascii="Times New Roman" w:hAnsi="Times New Roman" w:cs="Times New Roman"/>
              </w:rPr>
              <w:t>-</w:t>
            </w:r>
            <w:r w:rsidRPr="00D262C1">
              <w:rPr>
                <w:rFonts w:ascii="Times New Roman" w:hAnsi="Times New Roman" w:cs="Times New Roman"/>
              </w:rPr>
              <w:t>пользованияИКТ</w:t>
            </w:r>
            <w:proofErr w:type="spellEnd"/>
            <w:r w:rsidRPr="00D262C1">
              <w:rPr>
                <w:rFonts w:ascii="Times New Roman" w:hAnsi="Times New Roman" w:cs="Times New Roman"/>
              </w:rPr>
              <w:t xml:space="preserve"> в учебно-профессиональной деятельности </w:t>
            </w:r>
          </w:p>
        </w:tc>
        <w:tc>
          <w:tcPr>
            <w:tcW w:w="1705" w:type="dxa"/>
          </w:tcPr>
          <w:p w:rsidR="00C00C2C" w:rsidRPr="00D262C1" w:rsidRDefault="00C00C2C" w:rsidP="00BC630A">
            <w:pPr>
              <w:pStyle w:val="a5"/>
              <w:spacing w:before="0" w:beforeAutospacing="0" w:after="0" w:afterAutospacing="0"/>
              <w:rPr>
                <w:rFonts w:ascii="Times New Roman" w:hAnsi="Times New Roman" w:cs="Times New Roman"/>
                <w:bCs/>
              </w:rPr>
            </w:pPr>
            <w:r w:rsidRPr="00D262C1">
              <w:rPr>
                <w:rFonts w:ascii="Times New Roman" w:hAnsi="Times New Roman" w:cs="Times New Roman"/>
                <w:bCs/>
              </w:rPr>
              <w:t>Критерии оценк</w:t>
            </w:r>
            <w:r>
              <w:rPr>
                <w:rFonts w:ascii="Times New Roman" w:hAnsi="Times New Roman" w:cs="Times New Roman"/>
                <w:bCs/>
              </w:rPr>
              <w:t>и оформления</w:t>
            </w:r>
            <w:r w:rsidRPr="00D262C1">
              <w:rPr>
                <w:rFonts w:ascii="Times New Roman" w:hAnsi="Times New Roman" w:cs="Times New Roman"/>
                <w:bCs/>
              </w:rPr>
              <w:t xml:space="preserve"> реферата, доклада; критерии оценки презентации</w:t>
            </w:r>
          </w:p>
        </w:tc>
      </w:tr>
      <w:tr w:rsidR="00C00C2C" w:rsidRPr="00D262C1" w:rsidTr="0073562B">
        <w:trPr>
          <w:trHeight w:val="615"/>
        </w:trPr>
        <w:tc>
          <w:tcPr>
            <w:tcW w:w="1832" w:type="dxa"/>
          </w:tcPr>
          <w:p w:rsidR="00C00C2C" w:rsidRPr="00C00C2C" w:rsidRDefault="00C00C2C" w:rsidP="005B016A">
            <w:pPr>
              <w:ind w:right="6"/>
              <w:rPr>
                <w:rFonts w:ascii="Times New Roman" w:hAnsi="Times New Roman"/>
                <w:sz w:val="24"/>
                <w:szCs w:val="24"/>
              </w:rPr>
            </w:pPr>
            <w:r w:rsidRPr="00C00C2C">
              <w:rPr>
                <w:rFonts w:ascii="Times New Roman" w:hAnsi="Times New Roman"/>
                <w:sz w:val="24"/>
                <w:szCs w:val="24"/>
              </w:rPr>
              <w:t>ОК 5. Использовать информационно-коммуникационные технологии в профессиональной деятельности.</w:t>
            </w:r>
          </w:p>
        </w:tc>
        <w:tc>
          <w:tcPr>
            <w:tcW w:w="4167" w:type="dxa"/>
          </w:tcPr>
          <w:p w:rsidR="00C00C2C" w:rsidRPr="00D262C1" w:rsidRDefault="00C00C2C" w:rsidP="00BC630A">
            <w:pPr>
              <w:suppressAutoHyphens/>
              <w:spacing w:after="0" w:line="240" w:lineRule="auto"/>
              <w:rPr>
                <w:rFonts w:ascii="Times New Roman" w:hAnsi="Times New Roman"/>
                <w:bCs/>
                <w:sz w:val="24"/>
                <w:szCs w:val="24"/>
              </w:rPr>
            </w:pPr>
            <w:r w:rsidRPr="00D262C1">
              <w:rPr>
                <w:rFonts w:ascii="Times New Roman" w:hAnsi="Times New Roman"/>
                <w:bCs/>
                <w:sz w:val="24"/>
                <w:szCs w:val="24"/>
              </w:rPr>
              <w:t>Уровень проявления студентом коммуникативных способностей:  э</w:t>
            </w:r>
            <w:r w:rsidRPr="00D262C1">
              <w:rPr>
                <w:rFonts w:ascii="Times New Roman" w:hAnsi="Times New Roman"/>
                <w:bCs/>
                <w:iCs/>
                <w:sz w:val="24"/>
                <w:szCs w:val="24"/>
                <w:lang w:eastAsia="ar-SA"/>
              </w:rPr>
              <w:t xml:space="preserve">ффективное взаимодействие с обучающимися, преподавателями в ходе обучения; </w:t>
            </w:r>
            <w:r w:rsidRPr="00D262C1">
              <w:rPr>
                <w:rFonts w:ascii="Times New Roman" w:hAnsi="Times New Roman"/>
                <w:bCs/>
                <w:sz w:val="24"/>
                <w:szCs w:val="24"/>
              </w:rPr>
              <w:t>нахождение эффективных способов разрешения конфликтных ситуаций</w:t>
            </w:r>
            <w:r>
              <w:rPr>
                <w:rFonts w:ascii="Times New Roman" w:hAnsi="Times New Roman"/>
                <w:bCs/>
                <w:sz w:val="24"/>
                <w:szCs w:val="24"/>
              </w:rPr>
              <w:t xml:space="preserve">; </w:t>
            </w:r>
            <w:r w:rsidRPr="00A0585A">
              <w:rPr>
                <w:rFonts w:ascii="Times New Roman" w:hAnsi="Times New Roman"/>
                <w:bCs/>
                <w:sz w:val="24"/>
                <w:szCs w:val="24"/>
                <w:lang w:eastAsia="ar-SA"/>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tc>
        <w:tc>
          <w:tcPr>
            <w:tcW w:w="2273" w:type="dxa"/>
          </w:tcPr>
          <w:p w:rsidR="00C00C2C" w:rsidRPr="00D262C1" w:rsidRDefault="00C00C2C" w:rsidP="00BC630A">
            <w:pPr>
              <w:snapToGrid w:val="0"/>
              <w:spacing w:after="0" w:line="240" w:lineRule="auto"/>
              <w:rPr>
                <w:rFonts w:ascii="Times New Roman" w:hAnsi="Times New Roman"/>
                <w:bCs/>
                <w:sz w:val="24"/>
                <w:szCs w:val="24"/>
              </w:rPr>
            </w:pPr>
            <w:r w:rsidRPr="00D262C1">
              <w:rPr>
                <w:rFonts w:ascii="Times New Roman" w:hAnsi="Times New Roman"/>
                <w:sz w:val="24"/>
                <w:szCs w:val="24"/>
              </w:rPr>
              <w:t>Педагогическое наблюдение и оценка коммуникативных способностей студента во время учебного процесса, на учебной и производственной практике; экспертное оценивание</w:t>
            </w:r>
          </w:p>
        </w:tc>
        <w:tc>
          <w:tcPr>
            <w:tcW w:w="1705" w:type="dxa"/>
          </w:tcPr>
          <w:p w:rsidR="00C00C2C" w:rsidRPr="00D262C1" w:rsidRDefault="00C00C2C" w:rsidP="00BC630A">
            <w:pPr>
              <w:snapToGrid w:val="0"/>
              <w:spacing w:after="0" w:line="240" w:lineRule="auto"/>
              <w:rPr>
                <w:rFonts w:ascii="Times New Roman" w:hAnsi="Times New Roman"/>
                <w:bCs/>
                <w:sz w:val="24"/>
                <w:szCs w:val="24"/>
              </w:rPr>
            </w:pPr>
            <w:r>
              <w:rPr>
                <w:rFonts w:ascii="Times New Roman" w:hAnsi="Times New Roman"/>
                <w:bCs/>
                <w:sz w:val="24"/>
                <w:szCs w:val="24"/>
              </w:rPr>
              <w:t xml:space="preserve"> Оценка</w:t>
            </w:r>
            <w:r w:rsidRPr="00D262C1">
              <w:rPr>
                <w:rFonts w:ascii="Times New Roman" w:hAnsi="Times New Roman"/>
                <w:bCs/>
                <w:sz w:val="24"/>
                <w:szCs w:val="24"/>
              </w:rPr>
              <w:t xml:space="preserve"> коммуникативных способностей студента </w:t>
            </w:r>
          </w:p>
        </w:tc>
      </w:tr>
      <w:tr w:rsidR="00C00C2C" w:rsidRPr="00E45C5B" w:rsidTr="0073562B">
        <w:trPr>
          <w:trHeight w:val="615"/>
        </w:trPr>
        <w:tc>
          <w:tcPr>
            <w:tcW w:w="1832" w:type="dxa"/>
          </w:tcPr>
          <w:p w:rsidR="00C00C2C" w:rsidRPr="00C00C2C" w:rsidRDefault="00C00C2C" w:rsidP="005B016A">
            <w:pPr>
              <w:ind w:right="6"/>
              <w:rPr>
                <w:rFonts w:ascii="Times New Roman" w:hAnsi="Times New Roman"/>
                <w:sz w:val="24"/>
                <w:szCs w:val="24"/>
              </w:rPr>
            </w:pPr>
            <w:r w:rsidRPr="00C00C2C">
              <w:rPr>
                <w:rFonts w:ascii="Times New Roman" w:hAnsi="Times New Roman"/>
                <w:sz w:val="24"/>
                <w:szCs w:val="24"/>
              </w:rPr>
              <w:t>ОК 6. Работать в команде, эффективно общаться с коллегами, руководством.</w:t>
            </w:r>
          </w:p>
        </w:tc>
        <w:tc>
          <w:tcPr>
            <w:tcW w:w="4167" w:type="dxa"/>
          </w:tcPr>
          <w:p w:rsidR="00C00C2C" w:rsidRPr="00E45C5B" w:rsidRDefault="00C00C2C" w:rsidP="00BC630A">
            <w:pPr>
              <w:pStyle w:val="a5"/>
              <w:spacing w:before="0" w:beforeAutospacing="0" w:after="0" w:afterAutospacing="0"/>
              <w:rPr>
                <w:rFonts w:ascii="Times New Roman" w:hAnsi="Times New Roman" w:cs="Times New Roman"/>
              </w:rPr>
            </w:pPr>
            <w:r w:rsidRPr="00E45C5B">
              <w:rPr>
                <w:rFonts w:ascii="Times New Roman" w:hAnsi="Times New Roman" w:cs="Times New Roman"/>
              </w:rPr>
              <w:t xml:space="preserve">Уровень самостоятельности в определении и реализации задач собственного профессионального и личностного развития </w:t>
            </w:r>
          </w:p>
        </w:tc>
        <w:tc>
          <w:tcPr>
            <w:tcW w:w="2273" w:type="dxa"/>
          </w:tcPr>
          <w:p w:rsidR="00C00C2C" w:rsidRPr="00E45C5B" w:rsidRDefault="00C00C2C" w:rsidP="00BC630A">
            <w:pPr>
              <w:pStyle w:val="a5"/>
              <w:spacing w:before="0" w:beforeAutospacing="0" w:after="0" w:afterAutospacing="0"/>
              <w:rPr>
                <w:rFonts w:ascii="Times New Roman" w:hAnsi="Times New Roman" w:cs="Times New Roman"/>
                <w:bCs/>
                <w:iCs/>
                <w:lang w:eastAsia="ar-SA"/>
              </w:rPr>
            </w:pPr>
            <w:r w:rsidRPr="00E45C5B">
              <w:rPr>
                <w:rFonts w:ascii="Times New Roman" w:hAnsi="Times New Roman" w:cs="Times New Roman"/>
              </w:rPr>
              <w:t>Педагогическое наблюдение за учебно-профессиональной деятельностью студента; экспертное оценивание</w:t>
            </w:r>
          </w:p>
        </w:tc>
        <w:tc>
          <w:tcPr>
            <w:tcW w:w="1705" w:type="dxa"/>
          </w:tcPr>
          <w:p w:rsidR="00C00C2C" w:rsidRPr="00E45C5B" w:rsidRDefault="00C00C2C" w:rsidP="00BC630A">
            <w:pPr>
              <w:pStyle w:val="a5"/>
              <w:spacing w:before="0" w:beforeAutospacing="0" w:after="0" w:afterAutospacing="0"/>
              <w:rPr>
                <w:rFonts w:ascii="Times New Roman" w:hAnsi="Times New Roman" w:cs="Times New Roman"/>
              </w:rPr>
            </w:pPr>
            <w:r>
              <w:rPr>
                <w:rFonts w:ascii="Times New Roman" w:hAnsi="Times New Roman" w:cs="Times New Roman"/>
                <w:bCs/>
                <w:iCs/>
                <w:lang w:eastAsia="ar-SA"/>
              </w:rPr>
              <w:t xml:space="preserve"> Оценивание</w:t>
            </w:r>
            <w:r w:rsidRPr="00E45C5B">
              <w:rPr>
                <w:rFonts w:ascii="Times New Roman" w:hAnsi="Times New Roman" w:cs="Times New Roman"/>
                <w:bCs/>
                <w:iCs/>
                <w:lang w:eastAsia="ar-SA"/>
              </w:rPr>
              <w:t xml:space="preserve"> уровня самостоятельности  </w:t>
            </w:r>
            <w:r w:rsidRPr="00E45C5B">
              <w:rPr>
                <w:rFonts w:ascii="Times New Roman" w:hAnsi="Times New Roman" w:cs="Times New Roman"/>
              </w:rPr>
              <w:t xml:space="preserve">в определении и реализации задач собственного профессионального и личностного развития </w:t>
            </w:r>
          </w:p>
        </w:tc>
      </w:tr>
      <w:tr w:rsidR="00D57752" w:rsidRPr="00232C34" w:rsidTr="00D57752">
        <w:trPr>
          <w:trHeight w:val="615"/>
        </w:trPr>
        <w:tc>
          <w:tcPr>
            <w:tcW w:w="1832" w:type="dxa"/>
            <w:tcBorders>
              <w:top w:val="single" w:sz="4" w:space="0" w:color="000000"/>
              <w:left w:val="single" w:sz="4" w:space="0" w:color="000000"/>
              <w:bottom w:val="single" w:sz="4" w:space="0" w:color="000000"/>
              <w:right w:val="single" w:sz="4" w:space="0" w:color="000000"/>
            </w:tcBorders>
          </w:tcPr>
          <w:p w:rsidR="00D57752" w:rsidRPr="00903206" w:rsidRDefault="00D57752" w:rsidP="00D57752">
            <w:pPr>
              <w:ind w:left="-15"/>
              <w:rPr>
                <w:rFonts w:ascii="Times New Roman" w:hAnsi="Times New Roman"/>
                <w:sz w:val="24"/>
                <w:szCs w:val="24"/>
              </w:rPr>
            </w:pPr>
            <w:r w:rsidRPr="00903206">
              <w:rPr>
                <w:rFonts w:ascii="Times New Roman" w:hAnsi="Times New Roman"/>
                <w:sz w:val="24"/>
                <w:szCs w:val="24"/>
              </w:rPr>
              <w:t xml:space="preserve">ОК 7. Исполнять воинскую </w:t>
            </w:r>
            <w:r w:rsidRPr="00903206">
              <w:rPr>
                <w:rFonts w:ascii="Times New Roman" w:hAnsi="Times New Roman"/>
                <w:sz w:val="24"/>
                <w:szCs w:val="24"/>
              </w:rPr>
              <w:lastRenderedPageBreak/>
              <w:t xml:space="preserve">обязанность &lt;*&gt;, в том числе с применением полученных профессиональных знаний (для юношей). </w:t>
            </w:r>
          </w:p>
        </w:tc>
        <w:tc>
          <w:tcPr>
            <w:tcW w:w="4167" w:type="dxa"/>
            <w:tcBorders>
              <w:top w:val="single" w:sz="4" w:space="0" w:color="000000"/>
              <w:left w:val="single" w:sz="4" w:space="0" w:color="000000"/>
              <w:bottom w:val="single" w:sz="4" w:space="0" w:color="000000"/>
              <w:right w:val="single" w:sz="4" w:space="0" w:color="000000"/>
            </w:tcBorders>
          </w:tcPr>
          <w:p w:rsidR="00D57752" w:rsidRPr="00D57752" w:rsidRDefault="00D57752" w:rsidP="00D57752">
            <w:pPr>
              <w:pStyle w:val="a5"/>
              <w:rPr>
                <w:rFonts w:ascii="Times New Roman" w:hAnsi="Times New Roman" w:cs="Times New Roman"/>
              </w:rPr>
            </w:pPr>
            <w:r w:rsidRPr="00D57752">
              <w:rPr>
                <w:rFonts w:ascii="Times New Roman" w:hAnsi="Times New Roman" w:cs="Times New Roman"/>
              </w:rPr>
              <w:lastRenderedPageBreak/>
              <w:t xml:space="preserve">Уровень проявления профессиональной мобильности: проявление интереса к новым технологиям, готовности к их </w:t>
            </w:r>
            <w:r w:rsidRPr="00D57752">
              <w:rPr>
                <w:rFonts w:ascii="Times New Roman" w:hAnsi="Times New Roman" w:cs="Times New Roman"/>
              </w:rPr>
              <w:lastRenderedPageBreak/>
              <w:t>самостоятельному освоению и применению</w:t>
            </w:r>
          </w:p>
        </w:tc>
        <w:tc>
          <w:tcPr>
            <w:tcW w:w="2273" w:type="dxa"/>
            <w:tcBorders>
              <w:top w:val="single" w:sz="4" w:space="0" w:color="000000"/>
              <w:left w:val="single" w:sz="4" w:space="0" w:color="000000"/>
              <w:bottom w:val="single" w:sz="4" w:space="0" w:color="000000"/>
              <w:right w:val="single" w:sz="4" w:space="0" w:color="000000"/>
            </w:tcBorders>
          </w:tcPr>
          <w:p w:rsidR="00D57752" w:rsidRPr="00D57752" w:rsidRDefault="00D57752" w:rsidP="00D57752">
            <w:pPr>
              <w:pStyle w:val="a5"/>
              <w:rPr>
                <w:rFonts w:ascii="Times New Roman" w:hAnsi="Times New Roman" w:cs="Times New Roman"/>
              </w:rPr>
            </w:pPr>
            <w:r w:rsidRPr="00D57752">
              <w:rPr>
                <w:rFonts w:ascii="Times New Roman" w:hAnsi="Times New Roman" w:cs="Times New Roman"/>
              </w:rPr>
              <w:lastRenderedPageBreak/>
              <w:t xml:space="preserve">Педагогическое наблюдение в процессе выполнения  </w:t>
            </w:r>
            <w:r w:rsidRPr="00D57752">
              <w:rPr>
                <w:rFonts w:ascii="Times New Roman" w:hAnsi="Times New Roman" w:cs="Times New Roman"/>
              </w:rPr>
              <w:lastRenderedPageBreak/>
              <w:t>учебных  заданий</w:t>
            </w:r>
          </w:p>
        </w:tc>
        <w:tc>
          <w:tcPr>
            <w:tcW w:w="1705" w:type="dxa"/>
            <w:tcBorders>
              <w:top w:val="single" w:sz="4" w:space="0" w:color="000000"/>
              <w:left w:val="single" w:sz="4" w:space="0" w:color="000000"/>
              <w:bottom w:val="single" w:sz="4" w:space="0" w:color="000000"/>
              <w:right w:val="single" w:sz="4" w:space="0" w:color="000000"/>
            </w:tcBorders>
          </w:tcPr>
          <w:p w:rsidR="00D57752" w:rsidRPr="00D57752" w:rsidRDefault="00D57752" w:rsidP="00D57752">
            <w:pPr>
              <w:pStyle w:val="a5"/>
              <w:rPr>
                <w:rFonts w:ascii="Times New Roman" w:hAnsi="Times New Roman" w:cs="Times New Roman"/>
                <w:bCs/>
                <w:iCs/>
                <w:lang w:eastAsia="ar-SA"/>
              </w:rPr>
            </w:pPr>
            <w:r w:rsidRPr="00D57752">
              <w:rPr>
                <w:rFonts w:ascii="Times New Roman" w:hAnsi="Times New Roman" w:cs="Times New Roman"/>
                <w:bCs/>
                <w:iCs/>
                <w:lang w:eastAsia="ar-SA"/>
              </w:rPr>
              <w:lastRenderedPageBreak/>
              <w:t xml:space="preserve">Оценивание уровня профессиональной </w:t>
            </w:r>
            <w:r w:rsidRPr="00D57752">
              <w:rPr>
                <w:rFonts w:ascii="Times New Roman" w:hAnsi="Times New Roman" w:cs="Times New Roman"/>
                <w:bCs/>
                <w:iCs/>
                <w:lang w:eastAsia="ar-SA"/>
              </w:rPr>
              <w:lastRenderedPageBreak/>
              <w:t>мобильности</w:t>
            </w:r>
          </w:p>
        </w:tc>
      </w:tr>
    </w:tbl>
    <w:p w:rsidR="004015FD" w:rsidRDefault="004015FD" w:rsidP="003C0423">
      <w:pPr>
        <w:jc w:val="center"/>
        <w:rPr>
          <w:rFonts w:ascii="Times New Roman" w:hAnsi="Times New Roman"/>
          <w:b/>
          <w:sz w:val="28"/>
          <w:szCs w:val="24"/>
        </w:rPr>
      </w:pPr>
    </w:p>
    <w:p w:rsidR="00CA021D" w:rsidRDefault="00CA021D" w:rsidP="003C0423">
      <w:pPr>
        <w:jc w:val="center"/>
        <w:rPr>
          <w:rFonts w:ascii="Times New Roman" w:hAnsi="Times New Roman"/>
          <w:b/>
          <w:sz w:val="28"/>
          <w:szCs w:val="24"/>
        </w:rPr>
      </w:pPr>
    </w:p>
    <w:p w:rsidR="00CA021D" w:rsidRDefault="00CA021D" w:rsidP="00C00C2C">
      <w:pPr>
        <w:rPr>
          <w:rFonts w:ascii="Times New Roman" w:hAnsi="Times New Roman"/>
          <w:b/>
          <w:sz w:val="28"/>
          <w:szCs w:val="24"/>
        </w:rPr>
      </w:pPr>
    </w:p>
    <w:p w:rsidR="00CD261F" w:rsidRPr="00CD261F" w:rsidRDefault="00CD261F" w:rsidP="00CD261F">
      <w:pPr>
        <w:pStyle w:val="ae"/>
        <w:pageBreakBefore/>
        <w:widowControl w:val="0"/>
        <w:suppressAutoHyphens/>
        <w:jc w:val="center"/>
        <w:rPr>
          <w:rFonts w:ascii="Times New Roman" w:hAnsi="Times New Roman"/>
          <w:b/>
          <w:sz w:val="28"/>
          <w:szCs w:val="28"/>
        </w:rPr>
      </w:pPr>
      <w:r w:rsidRPr="00CD261F">
        <w:rPr>
          <w:rFonts w:ascii="Times New Roman" w:hAnsi="Times New Roman"/>
          <w:b/>
          <w:sz w:val="28"/>
          <w:szCs w:val="28"/>
        </w:rPr>
        <w:lastRenderedPageBreak/>
        <w:t xml:space="preserve">Лист </w:t>
      </w:r>
      <w:r w:rsidR="006F78AD">
        <w:rPr>
          <w:rFonts w:ascii="Times New Roman" w:hAnsi="Times New Roman"/>
          <w:b/>
          <w:sz w:val="28"/>
          <w:szCs w:val="28"/>
        </w:rPr>
        <w:t>изменений</w:t>
      </w:r>
    </w:p>
    <w:p w:rsidR="00CD261F" w:rsidRPr="00CD261F" w:rsidRDefault="00CD261F" w:rsidP="00CD261F">
      <w:pPr>
        <w:pStyle w:val="a5"/>
        <w:widowControl w:val="0"/>
        <w:suppressAutoHyphens/>
        <w:spacing w:before="0" w:beforeAutospacing="0" w:after="0" w:afterAutospacing="0"/>
        <w:jc w:val="center"/>
        <w:rPr>
          <w:rFonts w:ascii="Times New Roman" w:hAnsi="Times New Roman" w:cs="Times New Roman"/>
          <w:sz w:val="28"/>
          <w:szCs w:val="28"/>
        </w:rPr>
      </w:pPr>
    </w:p>
    <w:p w:rsidR="00CD261F" w:rsidRPr="00CD261F" w:rsidRDefault="00CD261F" w:rsidP="00CD261F">
      <w:pPr>
        <w:pStyle w:val="a5"/>
        <w:widowControl w:val="0"/>
        <w:suppressAutoHyphens/>
        <w:spacing w:before="0" w:beforeAutospacing="0" w:after="0" w:afterAutospacing="0"/>
        <w:jc w:val="center"/>
        <w:rPr>
          <w:rFonts w:ascii="Times New Roman" w:hAnsi="Times New Roman" w:cs="Times New Roman"/>
          <w:b/>
          <w:bCs/>
          <w:sz w:val="28"/>
          <w:szCs w:val="28"/>
        </w:rPr>
      </w:pPr>
      <w:r w:rsidRPr="00CD261F">
        <w:rPr>
          <w:rFonts w:ascii="Times New Roman" w:hAnsi="Times New Roman" w:cs="Times New Roman"/>
          <w:b/>
          <w:bCs/>
          <w:sz w:val="28"/>
          <w:szCs w:val="28"/>
        </w:rPr>
        <w:t>Дополнения и изменения к комплекту ОС на учебный год</w:t>
      </w:r>
    </w:p>
    <w:p w:rsidR="00CD261F" w:rsidRPr="00CD261F" w:rsidRDefault="00CD261F" w:rsidP="00CD261F">
      <w:pPr>
        <w:pStyle w:val="a5"/>
        <w:widowControl w:val="0"/>
        <w:suppressAutoHyphens/>
        <w:spacing w:before="0" w:beforeAutospacing="0" w:after="0" w:afterAutospacing="0"/>
        <w:rPr>
          <w:rFonts w:ascii="Times New Roman" w:hAnsi="Times New Roman" w:cs="Times New Roman"/>
          <w:b/>
          <w:i/>
          <w:sz w:val="28"/>
          <w:szCs w:val="28"/>
        </w:rPr>
      </w:pPr>
      <w:r w:rsidRPr="00CD261F">
        <w:rPr>
          <w:rFonts w:ascii="Times New Roman" w:hAnsi="Times New Roman" w:cs="Times New Roman"/>
          <w:b/>
          <w:i/>
          <w:sz w:val="28"/>
          <w:szCs w:val="28"/>
        </w:rPr>
        <w:br/>
        <w:t> </w:t>
      </w:r>
    </w:p>
    <w:p w:rsidR="00CD261F" w:rsidRPr="00CD261F" w:rsidRDefault="00CD261F" w:rsidP="00CD261F">
      <w:pPr>
        <w:pStyle w:val="a5"/>
        <w:widowControl w:val="0"/>
        <w:suppressAutoHyphens/>
        <w:spacing w:before="0" w:beforeAutospacing="0" w:after="0" w:afterAutospacing="0"/>
        <w:ind w:firstLine="708"/>
        <w:jc w:val="both"/>
        <w:rPr>
          <w:rFonts w:ascii="Times New Roman" w:hAnsi="Times New Roman" w:cs="Times New Roman"/>
          <w:sz w:val="28"/>
          <w:szCs w:val="28"/>
        </w:rPr>
      </w:pPr>
      <w:r w:rsidRPr="00CD261F">
        <w:rPr>
          <w:rFonts w:ascii="Times New Roman" w:hAnsi="Times New Roman" w:cs="Times New Roman"/>
          <w:sz w:val="28"/>
          <w:szCs w:val="28"/>
        </w:rPr>
        <w:t xml:space="preserve">Дополнения и изменения </w:t>
      </w:r>
      <w:r w:rsidRPr="00CD261F">
        <w:rPr>
          <w:rFonts w:ascii="Times New Roman" w:hAnsi="Times New Roman" w:cs="Times New Roman"/>
          <w:bCs/>
          <w:sz w:val="28"/>
          <w:szCs w:val="28"/>
        </w:rPr>
        <w:t xml:space="preserve">к комплекту </w:t>
      </w:r>
      <w:proofErr w:type="spellStart"/>
      <w:r w:rsidRPr="00CD261F">
        <w:rPr>
          <w:rFonts w:ascii="Times New Roman" w:hAnsi="Times New Roman" w:cs="Times New Roman"/>
          <w:bCs/>
          <w:sz w:val="28"/>
          <w:szCs w:val="28"/>
        </w:rPr>
        <w:t>ОС</w:t>
      </w:r>
      <w:r w:rsidRPr="00CD261F">
        <w:rPr>
          <w:rFonts w:ascii="Times New Roman" w:hAnsi="Times New Roman" w:cs="Times New Roman"/>
          <w:sz w:val="28"/>
          <w:szCs w:val="28"/>
        </w:rPr>
        <w:t>на</w:t>
      </w:r>
      <w:proofErr w:type="spellEnd"/>
      <w:r w:rsidRPr="00CD261F">
        <w:rPr>
          <w:rFonts w:ascii="Times New Roman" w:hAnsi="Times New Roman" w:cs="Times New Roman"/>
          <w:sz w:val="28"/>
          <w:szCs w:val="28"/>
        </w:rPr>
        <w:t xml:space="preserve"> __________ учебн</w:t>
      </w:r>
      <w:r w:rsidR="006D7207">
        <w:rPr>
          <w:rFonts w:ascii="Times New Roman" w:hAnsi="Times New Roman" w:cs="Times New Roman"/>
          <w:sz w:val="28"/>
          <w:szCs w:val="28"/>
        </w:rPr>
        <w:t>ый год по дисциплине « Физическая культура»</w:t>
      </w:r>
    </w:p>
    <w:p w:rsidR="00CD261F" w:rsidRPr="00CD261F" w:rsidRDefault="00CD261F" w:rsidP="00CD261F">
      <w:pPr>
        <w:pStyle w:val="a5"/>
        <w:widowControl w:val="0"/>
        <w:suppressAutoHyphens/>
        <w:spacing w:before="0" w:beforeAutospacing="0" w:after="0" w:afterAutospacing="0"/>
        <w:ind w:firstLine="708"/>
        <w:jc w:val="both"/>
        <w:rPr>
          <w:rFonts w:ascii="Times New Roman" w:hAnsi="Times New Roman" w:cs="Times New Roman"/>
          <w:sz w:val="28"/>
          <w:szCs w:val="28"/>
        </w:rPr>
      </w:pPr>
      <w:r w:rsidRPr="00CD261F">
        <w:rPr>
          <w:rFonts w:ascii="Times New Roman" w:hAnsi="Times New Roman" w:cs="Times New Roman"/>
          <w:sz w:val="28"/>
          <w:szCs w:val="28"/>
        </w:rPr>
        <w:t xml:space="preserve">В комплект </w:t>
      </w:r>
      <w:r w:rsidR="00972397">
        <w:rPr>
          <w:rFonts w:ascii="Times New Roman" w:hAnsi="Times New Roman" w:cs="Times New Roman"/>
          <w:sz w:val="28"/>
          <w:szCs w:val="28"/>
        </w:rPr>
        <w:t>К</w:t>
      </w:r>
      <w:r w:rsidRPr="00CD261F">
        <w:rPr>
          <w:rFonts w:ascii="Times New Roman" w:hAnsi="Times New Roman" w:cs="Times New Roman"/>
          <w:sz w:val="28"/>
          <w:szCs w:val="28"/>
        </w:rPr>
        <w:t>ОС внесены следующие изменения:</w:t>
      </w:r>
    </w:p>
    <w:p w:rsidR="00CD261F" w:rsidRPr="00CD261F" w:rsidRDefault="00CD261F" w:rsidP="00CD261F">
      <w:pPr>
        <w:pStyle w:val="a5"/>
        <w:widowControl w:val="0"/>
        <w:suppressAutoHyphens/>
        <w:spacing w:before="0" w:beforeAutospacing="0" w:after="0" w:afterAutospacing="0"/>
        <w:jc w:val="both"/>
        <w:rPr>
          <w:rFonts w:ascii="Times New Roman" w:hAnsi="Times New Roman" w:cs="Times New Roman"/>
          <w:sz w:val="28"/>
          <w:szCs w:val="28"/>
        </w:rPr>
      </w:pPr>
      <w:r w:rsidRPr="00CD261F">
        <w:rPr>
          <w:rFonts w:ascii="Times New Roman" w:hAnsi="Times New Roman" w:cs="Times New Roman"/>
          <w:sz w:val="28"/>
          <w:szCs w:val="28"/>
        </w:rPr>
        <w:t>____________________________________________________________________________________________________________________________________</w:t>
      </w:r>
    </w:p>
    <w:p w:rsidR="00CD261F" w:rsidRPr="00CD261F" w:rsidRDefault="00CD261F" w:rsidP="00CD261F">
      <w:pPr>
        <w:pStyle w:val="a5"/>
        <w:widowControl w:val="0"/>
        <w:suppressAutoHyphens/>
        <w:spacing w:before="0" w:beforeAutospacing="0" w:after="0" w:afterAutospacing="0"/>
        <w:jc w:val="both"/>
        <w:rPr>
          <w:rFonts w:ascii="Times New Roman" w:hAnsi="Times New Roman" w:cs="Times New Roman"/>
          <w:sz w:val="28"/>
          <w:szCs w:val="28"/>
        </w:rPr>
      </w:pPr>
      <w:r w:rsidRPr="00CD261F">
        <w:rPr>
          <w:rFonts w:ascii="Times New Roman" w:hAnsi="Times New Roman" w:cs="Times New Roman"/>
          <w:sz w:val="28"/>
          <w:szCs w:val="28"/>
        </w:rPr>
        <w:t>__________________________________________________________________</w:t>
      </w:r>
    </w:p>
    <w:p w:rsidR="00CD261F" w:rsidRPr="00CD261F" w:rsidRDefault="00CD261F" w:rsidP="00CD261F">
      <w:pPr>
        <w:pStyle w:val="a5"/>
        <w:widowControl w:val="0"/>
        <w:suppressAutoHyphens/>
        <w:spacing w:before="0" w:beforeAutospacing="0" w:after="0" w:afterAutospacing="0"/>
        <w:jc w:val="both"/>
        <w:rPr>
          <w:rFonts w:ascii="Times New Roman" w:hAnsi="Times New Roman" w:cs="Times New Roman"/>
          <w:sz w:val="28"/>
          <w:szCs w:val="28"/>
        </w:rPr>
      </w:pPr>
      <w:r w:rsidRPr="00CD261F">
        <w:rPr>
          <w:rFonts w:ascii="Times New Roman" w:hAnsi="Times New Roman" w:cs="Times New Roman"/>
          <w:sz w:val="28"/>
          <w:szCs w:val="28"/>
        </w:rPr>
        <w:t>__________________________________________________________________</w:t>
      </w:r>
    </w:p>
    <w:p w:rsidR="00CD261F" w:rsidRPr="00CD261F" w:rsidRDefault="00CD261F" w:rsidP="00CD261F">
      <w:pPr>
        <w:pStyle w:val="a5"/>
        <w:widowControl w:val="0"/>
        <w:suppressAutoHyphens/>
        <w:spacing w:before="0" w:beforeAutospacing="0" w:after="0" w:afterAutospacing="0"/>
        <w:jc w:val="both"/>
        <w:rPr>
          <w:rFonts w:ascii="Times New Roman" w:hAnsi="Times New Roman" w:cs="Times New Roman"/>
          <w:sz w:val="28"/>
          <w:szCs w:val="28"/>
        </w:rPr>
      </w:pPr>
      <w:r w:rsidRPr="00CD261F">
        <w:rPr>
          <w:rFonts w:ascii="Times New Roman" w:hAnsi="Times New Roman" w:cs="Times New Roman"/>
          <w:sz w:val="28"/>
          <w:szCs w:val="28"/>
        </w:rPr>
        <w:t>__________________________________________________________________</w:t>
      </w:r>
    </w:p>
    <w:p w:rsidR="00CD261F" w:rsidRPr="00CD261F" w:rsidRDefault="00CD261F" w:rsidP="00CD261F">
      <w:pPr>
        <w:pStyle w:val="a5"/>
        <w:widowControl w:val="0"/>
        <w:suppressAutoHyphens/>
        <w:spacing w:before="0" w:beforeAutospacing="0" w:after="0" w:afterAutospacing="0"/>
        <w:ind w:firstLine="708"/>
        <w:jc w:val="both"/>
        <w:rPr>
          <w:rFonts w:ascii="Times New Roman" w:hAnsi="Times New Roman" w:cs="Times New Roman"/>
          <w:sz w:val="28"/>
          <w:szCs w:val="28"/>
        </w:rPr>
      </w:pPr>
      <w:r w:rsidRPr="00CD261F">
        <w:rPr>
          <w:rFonts w:ascii="Times New Roman" w:hAnsi="Times New Roman" w:cs="Times New Roman"/>
          <w:sz w:val="28"/>
          <w:szCs w:val="28"/>
        </w:rPr>
        <w:t xml:space="preserve">Дополнения и изменения в комплекте </w:t>
      </w:r>
      <w:r w:rsidR="00972397">
        <w:rPr>
          <w:rFonts w:ascii="Times New Roman" w:hAnsi="Times New Roman" w:cs="Times New Roman"/>
          <w:sz w:val="28"/>
          <w:szCs w:val="28"/>
        </w:rPr>
        <w:t>К</w:t>
      </w:r>
      <w:r w:rsidRPr="00CD261F">
        <w:rPr>
          <w:rFonts w:ascii="Times New Roman" w:hAnsi="Times New Roman" w:cs="Times New Roman"/>
          <w:sz w:val="28"/>
          <w:szCs w:val="28"/>
        </w:rPr>
        <w:t>ОС обсуждены на заседании ПЦК _________________________________________________________________</w:t>
      </w:r>
    </w:p>
    <w:p w:rsidR="00CD261F" w:rsidRPr="00CD261F" w:rsidRDefault="00CD261F" w:rsidP="00CD261F">
      <w:pPr>
        <w:pStyle w:val="a5"/>
        <w:widowControl w:val="0"/>
        <w:suppressAutoHyphens/>
        <w:spacing w:before="0" w:beforeAutospacing="0" w:after="0" w:afterAutospacing="0"/>
        <w:jc w:val="both"/>
        <w:rPr>
          <w:rFonts w:ascii="Times New Roman" w:hAnsi="Times New Roman" w:cs="Times New Roman"/>
          <w:sz w:val="28"/>
          <w:szCs w:val="28"/>
        </w:rPr>
      </w:pPr>
      <w:r w:rsidRPr="00CD261F">
        <w:rPr>
          <w:rFonts w:ascii="Times New Roman" w:hAnsi="Times New Roman" w:cs="Times New Roman"/>
          <w:sz w:val="28"/>
          <w:szCs w:val="28"/>
        </w:rPr>
        <w:t>«_____» ____________ 20_____г. (протокол № _______</w:t>
      </w:r>
      <w:proofErr w:type="gramStart"/>
      <w:r w:rsidRPr="00CD261F">
        <w:rPr>
          <w:rFonts w:ascii="Times New Roman" w:hAnsi="Times New Roman" w:cs="Times New Roman"/>
          <w:sz w:val="28"/>
          <w:szCs w:val="28"/>
        </w:rPr>
        <w:t xml:space="preserve"> )</w:t>
      </w:r>
      <w:proofErr w:type="gramEnd"/>
      <w:r w:rsidRPr="00CD261F">
        <w:rPr>
          <w:rFonts w:ascii="Times New Roman" w:hAnsi="Times New Roman" w:cs="Times New Roman"/>
          <w:sz w:val="28"/>
          <w:szCs w:val="28"/>
        </w:rPr>
        <w:t>. </w:t>
      </w:r>
    </w:p>
    <w:p w:rsidR="00CD261F" w:rsidRPr="00CD261F" w:rsidRDefault="00CD261F" w:rsidP="00CD261F">
      <w:pPr>
        <w:pStyle w:val="a5"/>
        <w:widowControl w:val="0"/>
        <w:suppressAutoHyphens/>
        <w:spacing w:before="0" w:beforeAutospacing="0" w:after="0" w:afterAutospacing="0"/>
        <w:jc w:val="both"/>
        <w:rPr>
          <w:rFonts w:ascii="Times New Roman" w:hAnsi="Times New Roman" w:cs="Times New Roman"/>
          <w:sz w:val="28"/>
          <w:szCs w:val="28"/>
        </w:rPr>
      </w:pPr>
      <w:r w:rsidRPr="00CD261F">
        <w:rPr>
          <w:rFonts w:ascii="Times New Roman" w:hAnsi="Times New Roman" w:cs="Times New Roman"/>
          <w:sz w:val="28"/>
          <w:szCs w:val="28"/>
        </w:rPr>
        <w:t>Председатель  ПЦК ________________ /___________________/</w:t>
      </w:r>
    </w:p>
    <w:p w:rsidR="00D57804" w:rsidRPr="00D57804" w:rsidRDefault="00D57804" w:rsidP="00D57804">
      <w:pPr>
        <w:widowControl w:val="0"/>
        <w:suppressAutoHyphens/>
        <w:spacing w:after="0" w:line="240" w:lineRule="auto"/>
        <w:rPr>
          <w:rFonts w:ascii="Times New Roman" w:hAnsi="Times New Roman"/>
          <w:i/>
          <w:iCs/>
          <w:sz w:val="24"/>
          <w:szCs w:val="24"/>
        </w:rPr>
      </w:pPr>
    </w:p>
    <w:p w:rsidR="00D57804" w:rsidRPr="00D57804" w:rsidRDefault="00D57804" w:rsidP="00D57804">
      <w:pPr>
        <w:widowControl w:val="0"/>
        <w:suppressAutoHyphens/>
        <w:spacing w:after="0" w:line="240" w:lineRule="auto"/>
        <w:jc w:val="both"/>
        <w:rPr>
          <w:rFonts w:ascii="Times New Roman" w:hAnsi="Times New Roman"/>
          <w:sz w:val="24"/>
          <w:szCs w:val="24"/>
        </w:rPr>
      </w:pPr>
    </w:p>
    <w:p w:rsidR="00D57804" w:rsidRPr="00D57804" w:rsidRDefault="00D57804" w:rsidP="00D57804">
      <w:pPr>
        <w:spacing w:after="0" w:line="240" w:lineRule="auto"/>
        <w:rPr>
          <w:sz w:val="24"/>
          <w:szCs w:val="24"/>
        </w:rPr>
      </w:pPr>
    </w:p>
    <w:p w:rsidR="000065A2" w:rsidRPr="00D57804" w:rsidRDefault="000065A2" w:rsidP="00D57804">
      <w:pPr>
        <w:spacing w:after="0" w:line="240" w:lineRule="auto"/>
        <w:rPr>
          <w:sz w:val="24"/>
          <w:szCs w:val="24"/>
        </w:rPr>
      </w:pPr>
    </w:p>
    <w:sectPr w:rsidR="000065A2" w:rsidRPr="00D57804" w:rsidSect="00AC3F35">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E0" w:rsidRDefault="008266E0" w:rsidP="00EB229D">
      <w:pPr>
        <w:spacing w:after="0" w:line="240" w:lineRule="auto"/>
      </w:pPr>
      <w:r>
        <w:separator/>
      </w:r>
    </w:p>
  </w:endnote>
  <w:endnote w:type="continuationSeparator" w:id="0">
    <w:p w:rsidR="008266E0" w:rsidRDefault="008266E0" w:rsidP="00EB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6A" w:rsidRDefault="008266E0">
    <w:pPr>
      <w:pStyle w:val="aa"/>
      <w:jc w:val="center"/>
    </w:pPr>
    <w:r>
      <w:fldChar w:fldCharType="begin"/>
    </w:r>
    <w:r>
      <w:instrText xml:space="preserve"> PAGE   \* MERGEFORMAT </w:instrText>
    </w:r>
    <w:r>
      <w:fldChar w:fldCharType="separate"/>
    </w:r>
    <w:r w:rsidR="00EE53D5">
      <w:rPr>
        <w:noProof/>
      </w:rPr>
      <w:t>3</w:t>
    </w:r>
    <w:r>
      <w:rPr>
        <w:noProof/>
      </w:rPr>
      <w:fldChar w:fldCharType="end"/>
    </w:r>
  </w:p>
  <w:p w:rsidR="005B016A" w:rsidRDefault="005B016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E0" w:rsidRDefault="008266E0" w:rsidP="00EB229D">
      <w:pPr>
        <w:spacing w:after="0" w:line="240" w:lineRule="auto"/>
      </w:pPr>
      <w:r>
        <w:separator/>
      </w:r>
    </w:p>
  </w:footnote>
  <w:footnote w:type="continuationSeparator" w:id="0">
    <w:p w:rsidR="008266E0" w:rsidRDefault="008266E0" w:rsidP="00EB2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6A" w:rsidRDefault="005B016A" w:rsidP="00232C34">
    <w:pPr>
      <w:pStyle w:val="a8"/>
      <w:tabs>
        <w:tab w:val="left" w:pos="99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7"/>
      <w:numFmt w:val="decimal"/>
      <w:lvlText w:val="%1."/>
      <w:lvlJc w:val="left"/>
      <w:pPr>
        <w:tabs>
          <w:tab w:val="num" w:pos="720"/>
        </w:tabs>
        <w:ind w:left="720" w:hanging="360"/>
      </w:pPr>
    </w:lvl>
  </w:abstractNum>
  <w:abstractNum w:abstractNumId="1">
    <w:nsid w:val="00000003"/>
    <w:multiLevelType w:val="singleLevel"/>
    <w:tmpl w:val="00000003"/>
    <w:name w:val="WW8Num6"/>
    <w:lvl w:ilvl="0">
      <w:start w:val="1"/>
      <w:numFmt w:val="decimal"/>
      <w:lvlText w:val="%1."/>
      <w:lvlJc w:val="left"/>
      <w:pPr>
        <w:tabs>
          <w:tab w:val="num" w:pos="1495"/>
        </w:tabs>
        <w:ind w:left="1495" w:hanging="360"/>
      </w:pPr>
    </w:lvl>
  </w:abstractNum>
  <w:abstractNum w:abstractNumId="2">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3">
    <w:nsid w:val="09B211F4"/>
    <w:multiLevelType w:val="hybridMultilevel"/>
    <w:tmpl w:val="D53AB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B34E45"/>
    <w:multiLevelType w:val="multilevel"/>
    <w:tmpl w:val="2476226E"/>
    <w:lvl w:ilvl="0">
      <w:start w:val="1"/>
      <w:numFmt w:val="decimal"/>
      <w:lvlText w:val="%1."/>
      <w:lvlJc w:val="left"/>
      <w:pPr>
        <w:tabs>
          <w:tab w:val="num" w:pos="720"/>
        </w:tabs>
        <w:ind w:left="720" w:hanging="360"/>
      </w:pPr>
      <w:rPr>
        <w:rFonts w:ascii="Times New Roman" w:eastAsia="Times New Roman" w:hAnsi="Times New Roman" w:cs="Times New Roman"/>
        <w:b w:val="0"/>
        <w:sz w:val="28"/>
        <w:szCs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16253F9F"/>
    <w:multiLevelType w:val="hybridMultilevel"/>
    <w:tmpl w:val="9B0A763E"/>
    <w:lvl w:ilvl="0" w:tplc="AFD893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FC19A4"/>
    <w:multiLevelType w:val="hybridMultilevel"/>
    <w:tmpl w:val="1040BAD0"/>
    <w:lvl w:ilvl="0" w:tplc="6B089DEC">
      <w:start w:val="1"/>
      <w:numFmt w:val="russianLower"/>
      <w:lvlText w:val="%1)"/>
      <w:lvlJc w:val="left"/>
      <w:pPr>
        <w:ind w:left="795" w:hanging="360"/>
      </w:pPr>
      <w:rPr>
        <w:rFonts w:ascii="Times New Roman" w:hAnsi="Times New Roman" w:cs="Times New Roman"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340C7F85"/>
    <w:multiLevelType w:val="hybridMultilevel"/>
    <w:tmpl w:val="EF3C4FC2"/>
    <w:lvl w:ilvl="0" w:tplc="0419000F">
      <w:start w:val="1"/>
      <w:numFmt w:val="decimal"/>
      <w:lvlText w:val="%1."/>
      <w:lvlJc w:val="left"/>
      <w:pPr>
        <w:ind w:left="107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6953587"/>
    <w:multiLevelType w:val="hybridMultilevel"/>
    <w:tmpl w:val="2C10CCA4"/>
    <w:lvl w:ilvl="0" w:tplc="6B089DEC">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514292"/>
    <w:multiLevelType w:val="multilevel"/>
    <w:tmpl w:val="124EB850"/>
    <w:lvl w:ilvl="0">
      <w:start w:val="1"/>
      <w:numFmt w:val="decimal"/>
      <w:lvlText w:val="%1."/>
      <w:lvlJc w:val="left"/>
      <w:pPr>
        <w:tabs>
          <w:tab w:val="num" w:pos="720"/>
        </w:tabs>
        <w:ind w:left="720" w:hanging="360"/>
      </w:pPr>
      <w:rPr>
        <w:rFonts w:ascii="Times New Roman" w:eastAsia="Times New Roman" w:hAnsi="Times New Roman" w:cs="Times New Roman"/>
        <w:b w:val="0"/>
        <w:sz w:val="28"/>
        <w:szCs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48580DA9"/>
    <w:multiLevelType w:val="multilevel"/>
    <w:tmpl w:val="6EC8535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BC1C10"/>
    <w:multiLevelType w:val="hybridMultilevel"/>
    <w:tmpl w:val="C152DF90"/>
    <w:lvl w:ilvl="0" w:tplc="6B089DEC">
      <w:start w:val="1"/>
      <w:numFmt w:val="russianLower"/>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904D4A"/>
    <w:multiLevelType w:val="hybridMultilevel"/>
    <w:tmpl w:val="B0AC4DF2"/>
    <w:lvl w:ilvl="0" w:tplc="AFD8932C">
      <w:start w:val="1"/>
      <w:numFmt w:val="bullet"/>
      <w:lvlText w:val=""/>
      <w:lvlJc w:val="left"/>
      <w:pPr>
        <w:ind w:left="1919" w:hanging="360"/>
      </w:pPr>
      <w:rPr>
        <w:rFonts w:ascii="Symbol" w:hAnsi="Symbol" w:hint="default"/>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tentative="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13">
    <w:nsid w:val="689B3D15"/>
    <w:multiLevelType w:val="hybridMultilevel"/>
    <w:tmpl w:val="FC9EEACC"/>
    <w:lvl w:ilvl="0" w:tplc="DF8A4DF4">
      <w:start w:val="2"/>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nsid w:val="6DCF5F25"/>
    <w:multiLevelType w:val="multilevel"/>
    <w:tmpl w:val="78BC3AAE"/>
    <w:lvl w:ilvl="0">
      <w:start w:val="1"/>
      <w:numFmt w:val="decimal"/>
      <w:lvlText w:val="%1."/>
      <w:lvlJc w:val="left"/>
      <w:pPr>
        <w:ind w:left="644" w:hanging="360"/>
      </w:pPr>
      <w:rPr>
        <w:rFonts w:hint="default"/>
        <w:b/>
        <w:sz w:val="28"/>
      </w:rPr>
    </w:lvl>
    <w:lvl w:ilvl="1">
      <w:start w:val="1"/>
      <w:numFmt w:val="decimal"/>
      <w:isLgl/>
      <w:lvlText w:val="%1.%2."/>
      <w:lvlJc w:val="left"/>
      <w:pPr>
        <w:ind w:left="734" w:hanging="450"/>
      </w:pPr>
      <w:rPr>
        <w:rFonts w:hint="default"/>
        <w:b/>
        <w:sz w:val="28"/>
      </w:rPr>
    </w:lvl>
    <w:lvl w:ilvl="2">
      <w:start w:val="1"/>
      <w:numFmt w:val="decimal"/>
      <w:isLgl/>
      <w:lvlText w:val="%1.%2.%3."/>
      <w:lvlJc w:val="left"/>
      <w:pPr>
        <w:ind w:left="1004" w:hanging="720"/>
      </w:pPr>
      <w:rPr>
        <w:rFonts w:hint="default"/>
        <w:b/>
        <w:sz w:val="28"/>
      </w:rPr>
    </w:lvl>
    <w:lvl w:ilvl="3">
      <w:start w:val="1"/>
      <w:numFmt w:val="decimal"/>
      <w:isLgl/>
      <w:lvlText w:val="%1.%2.%3.%4."/>
      <w:lvlJc w:val="left"/>
      <w:pPr>
        <w:ind w:left="1004" w:hanging="720"/>
      </w:pPr>
      <w:rPr>
        <w:rFonts w:hint="default"/>
        <w:b/>
        <w:sz w:val="28"/>
      </w:rPr>
    </w:lvl>
    <w:lvl w:ilvl="4">
      <w:start w:val="1"/>
      <w:numFmt w:val="decimal"/>
      <w:isLgl/>
      <w:lvlText w:val="%1.%2.%3.%4.%5."/>
      <w:lvlJc w:val="left"/>
      <w:pPr>
        <w:ind w:left="1364" w:hanging="1080"/>
      </w:pPr>
      <w:rPr>
        <w:rFonts w:hint="default"/>
        <w:b/>
        <w:sz w:val="28"/>
      </w:rPr>
    </w:lvl>
    <w:lvl w:ilvl="5">
      <w:start w:val="1"/>
      <w:numFmt w:val="decimal"/>
      <w:isLgl/>
      <w:lvlText w:val="%1.%2.%3.%4.%5.%6."/>
      <w:lvlJc w:val="left"/>
      <w:pPr>
        <w:ind w:left="1364" w:hanging="1080"/>
      </w:pPr>
      <w:rPr>
        <w:rFonts w:hint="default"/>
        <w:b/>
        <w:sz w:val="28"/>
      </w:rPr>
    </w:lvl>
    <w:lvl w:ilvl="6">
      <w:start w:val="1"/>
      <w:numFmt w:val="decimal"/>
      <w:isLgl/>
      <w:lvlText w:val="%1.%2.%3.%4.%5.%6.%7."/>
      <w:lvlJc w:val="left"/>
      <w:pPr>
        <w:ind w:left="1724" w:hanging="1440"/>
      </w:pPr>
      <w:rPr>
        <w:rFonts w:hint="default"/>
        <w:b/>
        <w:sz w:val="28"/>
      </w:rPr>
    </w:lvl>
    <w:lvl w:ilvl="7">
      <w:start w:val="1"/>
      <w:numFmt w:val="decimal"/>
      <w:isLgl/>
      <w:lvlText w:val="%1.%2.%3.%4.%5.%6.%7.%8."/>
      <w:lvlJc w:val="left"/>
      <w:pPr>
        <w:ind w:left="1724" w:hanging="1440"/>
      </w:pPr>
      <w:rPr>
        <w:rFonts w:hint="default"/>
        <w:b/>
        <w:sz w:val="28"/>
      </w:rPr>
    </w:lvl>
    <w:lvl w:ilvl="8">
      <w:start w:val="1"/>
      <w:numFmt w:val="decimal"/>
      <w:isLgl/>
      <w:lvlText w:val="%1.%2.%3.%4.%5.%6.%7.%8.%9."/>
      <w:lvlJc w:val="left"/>
      <w:pPr>
        <w:ind w:left="2084" w:hanging="1800"/>
      </w:pPr>
      <w:rPr>
        <w:rFonts w:hint="default"/>
        <w:b/>
        <w:sz w:val="28"/>
      </w:rPr>
    </w:lvl>
  </w:abstractNum>
  <w:abstractNum w:abstractNumId="15">
    <w:nsid w:val="77026454"/>
    <w:multiLevelType w:val="hybridMultilevel"/>
    <w:tmpl w:val="F75AE04E"/>
    <w:lvl w:ilvl="0" w:tplc="A3BA8466">
      <w:start w:val="15"/>
      <w:numFmt w:val="decimal"/>
      <w:lvlText w:val="%1."/>
      <w:lvlJc w:val="left"/>
      <w:pPr>
        <w:ind w:left="705" w:hanging="360"/>
      </w:pPr>
      <w:rPr>
        <w:rFonts w:hint="default"/>
        <w:b w:val="0"/>
        <w:color w:val="auto"/>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4"/>
  </w:num>
  <w:num w:numId="2">
    <w:abstractNumId w:val="10"/>
  </w:num>
  <w:num w:numId="3">
    <w:abstractNumId w:val="12"/>
  </w:num>
  <w:num w:numId="4">
    <w:abstractNumId w:val="5"/>
  </w:num>
  <w:num w:numId="5">
    <w:abstractNumId w:val="11"/>
  </w:num>
  <w:num w:numId="6">
    <w:abstractNumId w:val="6"/>
  </w:num>
  <w:num w:numId="7">
    <w:abstractNumId w:val="8"/>
  </w:num>
  <w:num w:numId="8">
    <w:abstractNumId w:val="4"/>
  </w:num>
  <w:num w:numId="9">
    <w:abstractNumId w:val="9"/>
  </w:num>
  <w:num w:numId="10">
    <w:abstractNumId w:val="15"/>
  </w:num>
  <w:num w:numId="11">
    <w:abstractNumId w:val="1"/>
    <w:lvlOverride w:ilvl="0">
      <w:startOverride w:val="1"/>
    </w:lvlOverride>
  </w:num>
  <w:num w:numId="12">
    <w:abstractNumId w:val="2"/>
    <w:lvlOverride w:ilvl="0">
      <w:startOverride w:val="1"/>
    </w:lvlOverride>
  </w:num>
  <w:num w:numId="13">
    <w:abstractNumId w:val="0"/>
    <w:lvlOverride w:ilvl="0">
      <w:startOverride w:val="7"/>
    </w:lvlOverride>
  </w:num>
  <w:num w:numId="14">
    <w:abstractNumId w:val="3"/>
  </w:num>
  <w:num w:numId="15">
    <w:abstractNumId w:val="7"/>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7804"/>
    <w:rsid w:val="00001964"/>
    <w:rsid w:val="000042BC"/>
    <w:rsid w:val="00004389"/>
    <w:rsid w:val="000065A2"/>
    <w:rsid w:val="000142A6"/>
    <w:rsid w:val="000152C9"/>
    <w:rsid w:val="00021267"/>
    <w:rsid w:val="000303C5"/>
    <w:rsid w:val="00032DAA"/>
    <w:rsid w:val="00033A4F"/>
    <w:rsid w:val="00035D94"/>
    <w:rsid w:val="00037ABA"/>
    <w:rsid w:val="000403B3"/>
    <w:rsid w:val="00042C46"/>
    <w:rsid w:val="00046B6D"/>
    <w:rsid w:val="000528E3"/>
    <w:rsid w:val="00063D9D"/>
    <w:rsid w:val="00065512"/>
    <w:rsid w:val="00075658"/>
    <w:rsid w:val="00082639"/>
    <w:rsid w:val="00083C90"/>
    <w:rsid w:val="000940DC"/>
    <w:rsid w:val="000956F5"/>
    <w:rsid w:val="000A2736"/>
    <w:rsid w:val="000A412A"/>
    <w:rsid w:val="000B1D9E"/>
    <w:rsid w:val="000C5934"/>
    <w:rsid w:val="000D0D9E"/>
    <w:rsid w:val="000D129E"/>
    <w:rsid w:val="000D1B4B"/>
    <w:rsid w:val="000D37AA"/>
    <w:rsid w:val="000D3ABD"/>
    <w:rsid w:val="000D4B4F"/>
    <w:rsid w:val="000E0D4D"/>
    <w:rsid w:val="000E1DCF"/>
    <w:rsid w:val="000E3F7A"/>
    <w:rsid w:val="000E6A97"/>
    <w:rsid w:val="000F5DF9"/>
    <w:rsid w:val="000F6770"/>
    <w:rsid w:val="000F6F78"/>
    <w:rsid w:val="000F7F39"/>
    <w:rsid w:val="00101039"/>
    <w:rsid w:val="00110A31"/>
    <w:rsid w:val="00113D3B"/>
    <w:rsid w:val="0011525D"/>
    <w:rsid w:val="0011557D"/>
    <w:rsid w:val="00122394"/>
    <w:rsid w:val="00130CD8"/>
    <w:rsid w:val="0013551D"/>
    <w:rsid w:val="001356D5"/>
    <w:rsid w:val="00153895"/>
    <w:rsid w:val="00153FAB"/>
    <w:rsid w:val="001804C0"/>
    <w:rsid w:val="00183404"/>
    <w:rsid w:val="00192C9F"/>
    <w:rsid w:val="00196A5D"/>
    <w:rsid w:val="001A4400"/>
    <w:rsid w:val="001B14A0"/>
    <w:rsid w:val="001B2484"/>
    <w:rsid w:val="001B5293"/>
    <w:rsid w:val="001B712F"/>
    <w:rsid w:val="001D2CB9"/>
    <w:rsid w:val="001D7E63"/>
    <w:rsid w:val="001E0D73"/>
    <w:rsid w:val="001E138E"/>
    <w:rsid w:val="001F6AD8"/>
    <w:rsid w:val="001F75E4"/>
    <w:rsid w:val="00205933"/>
    <w:rsid w:val="00205ED1"/>
    <w:rsid w:val="00207B42"/>
    <w:rsid w:val="002143BD"/>
    <w:rsid w:val="00232C34"/>
    <w:rsid w:val="0023593A"/>
    <w:rsid w:val="00254808"/>
    <w:rsid w:val="00254A8A"/>
    <w:rsid w:val="00254D9E"/>
    <w:rsid w:val="00257044"/>
    <w:rsid w:val="00260CD8"/>
    <w:rsid w:val="002646CF"/>
    <w:rsid w:val="0026689E"/>
    <w:rsid w:val="002724A5"/>
    <w:rsid w:val="00287F6B"/>
    <w:rsid w:val="002940F6"/>
    <w:rsid w:val="002A642E"/>
    <w:rsid w:val="002B35DE"/>
    <w:rsid w:val="002B3D03"/>
    <w:rsid w:val="002B4B19"/>
    <w:rsid w:val="002C0CF5"/>
    <w:rsid w:val="002C6FBD"/>
    <w:rsid w:val="002D153F"/>
    <w:rsid w:val="002D165A"/>
    <w:rsid w:val="0032445D"/>
    <w:rsid w:val="0032682C"/>
    <w:rsid w:val="00342139"/>
    <w:rsid w:val="003431D7"/>
    <w:rsid w:val="00346CCB"/>
    <w:rsid w:val="0035067F"/>
    <w:rsid w:val="00364039"/>
    <w:rsid w:val="003663C6"/>
    <w:rsid w:val="00372231"/>
    <w:rsid w:val="00376BF1"/>
    <w:rsid w:val="003A1362"/>
    <w:rsid w:val="003A4158"/>
    <w:rsid w:val="003A57C5"/>
    <w:rsid w:val="003B3F4F"/>
    <w:rsid w:val="003B7014"/>
    <w:rsid w:val="003C0423"/>
    <w:rsid w:val="003C1846"/>
    <w:rsid w:val="003C2F8A"/>
    <w:rsid w:val="003C3F4B"/>
    <w:rsid w:val="003D1A30"/>
    <w:rsid w:val="003E379F"/>
    <w:rsid w:val="003F31DE"/>
    <w:rsid w:val="003F47EA"/>
    <w:rsid w:val="003F632C"/>
    <w:rsid w:val="004015FD"/>
    <w:rsid w:val="0040184F"/>
    <w:rsid w:val="004038A0"/>
    <w:rsid w:val="00404037"/>
    <w:rsid w:val="00406E8A"/>
    <w:rsid w:val="004219B2"/>
    <w:rsid w:val="004226D7"/>
    <w:rsid w:val="00424E32"/>
    <w:rsid w:val="00425E7B"/>
    <w:rsid w:val="004317AC"/>
    <w:rsid w:val="00432E9C"/>
    <w:rsid w:val="0044205C"/>
    <w:rsid w:val="00445E19"/>
    <w:rsid w:val="00463EC4"/>
    <w:rsid w:val="004668C2"/>
    <w:rsid w:val="00470013"/>
    <w:rsid w:val="00474684"/>
    <w:rsid w:val="00487FF5"/>
    <w:rsid w:val="00494920"/>
    <w:rsid w:val="004B45F7"/>
    <w:rsid w:val="004B5DF9"/>
    <w:rsid w:val="004B6DF0"/>
    <w:rsid w:val="004D4BC2"/>
    <w:rsid w:val="004E2E26"/>
    <w:rsid w:val="004E5AE7"/>
    <w:rsid w:val="004F440A"/>
    <w:rsid w:val="004F6C17"/>
    <w:rsid w:val="005012B9"/>
    <w:rsid w:val="00511E77"/>
    <w:rsid w:val="00514544"/>
    <w:rsid w:val="00517756"/>
    <w:rsid w:val="00523B8F"/>
    <w:rsid w:val="00525692"/>
    <w:rsid w:val="00536B2C"/>
    <w:rsid w:val="00544DDB"/>
    <w:rsid w:val="0056147E"/>
    <w:rsid w:val="00567B81"/>
    <w:rsid w:val="00572CBD"/>
    <w:rsid w:val="005835F8"/>
    <w:rsid w:val="00584DFD"/>
    <w:rsid w:val="00585C20"/>
    <w:rsid w:val="00591BDC"/>
    <w:rsid w:val="005A0A39"/>
    <w:rsid w:val="005A221E"/>
    <w:rsid w:val="005A2AA6"/>
    <w:rsid w:val="005A6D33"/>
    <w:rsid w:val="005A7CE3"/>
    <w:rsid w:val="005B016A"/>
    <w:rsid w:val="005B48D0"/>
    <w:rsid w:val="005B71F2"/>
    <w:rsid w:val="005C1A18"/>
    <w:rsid w:val="005D02DB"/>
    <w:rsid w:val="005D23BB"/>
    <w:rsid w:val="005F1BAF"/>
    <w:rsid w:val="005F3DBA"/>
    <w:rsid w:val="005F67B1"/>
    <w:rsid w:val="005F7023"/>
    <w:rsid w:val="00600CFA"/>
    <w:rsid w:val="006041D4"/>
    <w:rsid w:val="00604579"/>
    <w:rsid w:val="00610B7D"/>
    <w:rsid w:val="006117EF"/>
    <w:rsid w:val="00624873"/>
    <w:rsid w:val="00625847"/>
    <w:rsid w:val="00627B78"/>
    <w:rsid w:val="006508A3"/>
    <w:rsid w:val="006540A7"/>
    <w:rsid w:val="006564FC"/>
    <w:rsid w:val="00657363"/>
    <w:rsid w:val="00657C0A"/>
    <w:rsid w:val="00662468"/>
    <w:rsid w:val="00667C9F"/>
    <w:rsid w:val="006713A0"/>
    <w:rsid w:val="006745C0"/>
    <w:rsid w:val="00677A9F"/>
    <w:rsid w:val="006A45E1"/>
    <w:rsid w:val="006C2FAB"/>
    <w:rsid w:val="006C5A4D"/>
    <w:rsid w:val="006D4CFB"/>
    <w:rsid w:val="006D7207"/>
    <w:rsid w:val="006F228A"/>
    <w:rsid w:val="006F4FCB"/>
    <w:rsid w:val="006F78AD"/>
    <w:rsid w:val="00703BBD"/>
    <w:rsid w:val="00714DC2"/>
    <w:rsid w:val="00721FD5"/>
    <w:rsid w:val="007279AD"/>
    <w:rsid w:val="0073562B"/>
    <w:rsid w:val="00743824"/>
    <w:rsid w:val="00743F0A"/>
    <w:rsid w:val="00777D2D"/>
    <w:rsid w:val="007806DF"/>
    <w:rsid w:val="00786B31"/>
    <w:rsid w:val="007A2042"/>
    <w:rsid w:val="007A4D4E"/>
    <w:rsid w:val="007A66D1"/>
    <w:rsid w:val="007A72B4"/>
    <w:rsid w:val="007B2BA1"/>
    <w:rsid w:val="007C05E0"/>
    <w:rsid w:val="007C6CE7"/>
    <w:rsid w:val="007C7B5D"/>
    <w:rsid w:val="007D4D5B"/>
    <w:rsid w:val="007D5F0B"/>
    <w:rsid w:val="007E1845"/>
    <w:rsid w:val="007E47D3"/>
    <w:rsid w:val="00805C9F"/>
    <w:rsid w:val="008062EF"/>
    <w:rsid w:val="008125E5"/>
    <w:rsid w:val="00814901"/>
    <w:rsid w:val="0081569A"/>
    <w:rsid w:val="00822A21"/>
    <w:rsid w:val="0082596D"/>
    <w:rsid w:val="008266E0"/>
    <w:rsid w:val="00827C4C"/>
    <w:rsid w:val="00831FED"/>
    <w:rsid w:val="00832512"/>
    <w:rsid w:val="00854E4A"/>
    <w:rsid w:val="008710CD"/>
    <w:rsid w:val="008750EB"/>
    <w:rsid w:val="008825C5"/>
    <w:rsid w:val="00885C05"/>
    <w:rsid w:val="00890EBE"/>
    <w:rsid w:val="008A4E2E"/>
    <w:rsid w:val="008B3728"/>
    <w:rsid w:val="008B5B44"/>
    <w:rsid w:val="008B6AF4"/>
    <w:rsid w:val="008C3376"/>
    <w:rsid w:val="008C5DA8"/>
    <w:rsid w:val="008C5FFC"/>
    <w:rsid w:val="008E271B"/>
    <w:rsid w:val="008E3DE1"/>
    <w:rsid w:val="008F4991"/>
    <w:rsid w:val="00902F92"/>
    <w:rsid w:val="00903206"/>
    <w:rsid w:val="00922106"/>
    <w:rsid w:val="00923940"/>
    <w:rsid w:val="0092417A"/>
    <w:rsid w:val="00941458"/>
    <w:rsid w:val="00941A05"/>
    <w:rsid w:val="00942341"/>
    <w:rsid w:val="0094436D"/>
    <w:rsid w:val="009464FA"/>
    <w:rsid w:val="00951158"/>
    <w:rsid w:val="00962F0D"/>
    <w:rsid w:val="00965932"/>
    <w:rsid w:val="009675A5"/>
    <w:rsid w:val="0097180F"/>
    <w:rsid w:val="00971BB4"/>
    <w:rsid w:val="00972397"/>
    <w:rsid w:val="00973E22"/>
    <w:rsid w:val="009741DA"/>
    <w:rsid w:val="00981E1C"/>
    <w:rsid w:val="009838BA"/>
    <w:rsid w:val="009933B7"/>
    <w:rsid w:val="009A11C0"/>
    <w:rsid w:val="009A61FD"/>
    <w:rsid w:val="009B0EB9"/>
    <w:rsid w:val="009B1053"/>
    <w:rsid w:val="009B40E9"/>
    <w:rsid w:val="009C1430"/>
    <w:rsid w:val="009C49D3"/>
    <w:rsid w:val="009D41C8"/>
    <w:rsid w:val="009E0921"/>
    <w:rsid w:val="00A017A8"/>
    <w:rsid w:val="00A0397A"/>
    <w:rsid w:val="00A0585A"/>
    <w:rsid w:val="00A102BF"/>
    <w:rsid w:val="00A147A2"/>
    <w:rsid w:val="00A16DA1"/>
    <w:rsid w:val="00A36148"/>
    <w:rsid w:val="00A4020F"/>
    <w:rsid w:val="00A44F27"/>
    <w:rsid w:val="00A46220"/>
    <w:rsid w:val="00A51EAB"/>
    <w:rsid w:val="00A552D8"/>
    <w:rsid w:val="00A572DF"/>
    <w:rsid w:val="00A57B3F"/>
    <w:rsid w:val="00A814B3"/>
    <w:rsid w:val="00A85F0D"/>
    <w:rsid w:val="00A90F74"/>
    <w:rsid w:val="00AA099E"/>
    <w:rsid w:val="00AA5CDB"/>
    <w:rsid w:val="00AB40AD"/>
    <w:rsid w:val="00AB4BBC"/>
    <w:rsid w:val="00AB4FBC"/>
    <w:rsid w:val="00AB5512"/>
    <w:rsid w:val="00AC3F35"/>
    <w:rsid w:val="00AC5A65"/>
    <w:rsid w:val="00AD01C3"/>
    <w:rsid w:val="00AD7D45"/>
    <w:rsid w:val="00AE1DB5"/>
    <w:rsid w:val="00AF06A0"/>
    <w:rsid w:val="00AF3240"/>
    <w:rsid w:val="00AF68E4"/>
    <w:rsid w:val="00AF6EB1"/>
    <w:rsid w:val="00B100EC"/>
    <w:rsid w:val="00B12011"/>
    <w:rsid w:val="00B2017F"/>
    <w:rsid w:val="00B27F1F"/>
    <w:rsid w:val="00B34DF7"/>
    <w:rsid w:val="00B34FA4"/>
    <w:rsid w:val="00B44336"/>
    <w:rsid w:val="00B44A8C"/>
    <w:rsid w:val="00B50114"/>
    <w:rsid w:val="00B51F7F"/>
    <w:rsid w:val="00B56B4A"/>
    <w:rsid w:val="00B66A07"/>
    <w:rsid w:val="00B80BBF"/>
    <w:rsid w:val="00B81241"/>
    <w:rsid w:val="00B83EA4"/>
    <w:rsid w:val="00B90A60"/>
    <w:rsid w:val="00BB098F"/>
    <w:rsid w:val="00BB0AF5"/>
    <w:rsid w:val="00BC19BD"/>
    <w:rsid w:val="00BC630A"/>
    <w:rsid w:val="00BD2EEB"/>
    <w:rsid w:val="00BE0191"/>
    <w:rsid w:val="00BE0B03"/>
    <w:rsid w:val="00BF3B82"/>
    <w:rsid w:val="00BF3EE2"/>
    <w:rsid w:val="00C00C2C"/>
    <w:rsid w:val="00C05BDB"/>
    <w:rsid w:val="00C23DDB"/>
    <w:rsid w:val="00C24866"/>
    <w:rsid w:val="00C31032"/>
    <w:rsid w:val="00C32F1A"/>
    <w:rsid w:val="00C34A18"/>
    <w:rsid w:val="00C403D5"/>
    <w:rsid w:val="00C40420"/>
    <w:rsid w:val="00C47DD5"/>
    <w:rsid w:val="00C62163"/>
    <w:rsid w:val="00C75DFF"/>
    <w:rsid w:val="00C92461"/>
    <w:rsid w:val="00C929FE"/>
    <w:rsid w:val="00C93038"/>
    <w:rsid w:val="00C93270"/>
    <w:rsid w:val="00C9471E"/>
    <w:rsid w:val="00C97DFB"/>
    <w:rsid w:val="00CA021D"/>
    <w:rsid w:val="00CA4C73"/>
    <w:rsid w:val="00CB5F8A"/>
    <w:rsid w:val="00CC1535"/>
    <w:rsid w:val="00CD261F"/>
    <w:rsid w:val="00CE201B"/>
    <w:rsid w:val="00CE2C97"/>
    <w:rsid w:val="00CE53CD"/>
    <w:rsid w:val="00CF2AE1"/>
    <w:rsid w:val="00CF4AE1"/>
    <w:rsid w:val="00CF526C"/>
    <w:rsid w:val="00CF58E7"/>
    <w:rsid w:val="00D07B61"/>
    <w:rsid w:val="00D15C37"/>
    <w:rsid w:val="00D25AF6"/>
    <w:rsid w:val="00D262C1"/>
    <w:rsid w:val="00D264D4"/>
    <w:rsid w:val="00D567EC"/>
    <w:rsid w:val="00D57752"/>
    <w:rsid w:val="00D57804"/>
    <w:rsid w:val="00D738B5"/>
    <w:rsid w:val="00D77239"/>
    <w:rsid w:val="00D80382"/>
    <w:rsid w:val="00D83652"/>
    <w:rsid w:val="00D958D7"/>
    <w:rsid w:val="00DA4F8F"/>
    <w:rsid w:val="00DB6918"/>
    <w:rsid w:val="00DC4504"/>
    <w:rsid w:val="00DD1555"/>
    <w:rsid w:val="00DD270C"/>
    <w:rsid w:val="00DE3486"/>
    <w:rsid w:val="00E07013"/>
    <w:rsid w:val="00E10C87"/>
    <w:rsid w:val="00E16AD9"/>
    <w:rsid w:val="00E53193"/>
    <w:rsid w:val="00E619CD"/>
    <w:rsid w:val="00E7059D"/>
    <w:rsid w:val="00E7524D"/>
    <w:rsid w:val="00E94E01"/>
    <w:rsid w:val="00EA1BEA"/>
    <w:rsid w:val="00EA6D4A"/>
    <w:rsid w:val="00EA77EF"/>
    <w:rsid w:val="00EB0D55"/>
    <w:rsid w:val="00EB229D"/>
    <w:rsid w:val="00EE53D5"/>
    <w:rsid w:val="00F133AD"/>
    <w:rsid w:val="00F23EF1"/>
    <w:rsid w:val="00F5008E"/>
    <w:rsid w:val="00F80232"/>
    <w:rsid w:val="00F83244"/>
    <w:rsid w:val="00F87C03"/>
    <w:rsid w:val="00FB5812"/>
    <w:rsid w:val="00FC460C"/>
    <w:rsid w:val="00FC613E"/>
    <w:rsid w:val="00FD5EE3"/>
    <w:rsid w:val="00FD7069"/>
    <w:rsid w:val="00FE3E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920"/>
    <w:pPr>
      <w:spacing w:after="200" w:line="276" w:lineRule="auto"/>
    </w:pPr>
    <w:rPr>
      <w:sz w:val="22"/>
      <w:szCs w:val="22"/>
    </w:rPr>
  </w:style>
  <w:style w:type="paragraph" w:styleId="1">
    <w:name w:val="heading 1"/>
    <w:basedOn w:val="a"/>
    <w:next w:val="a"/>
    <w:link w:val="10"/>
    <w:qFormat/>
    <w:rsid w:val="00D57804"/>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804"/>
    <w:rPr>
      <w:rFonts w:ascii="Times New Roman" w:eastAsia="Times New Roman" w:hAnsi="Times New Roman" w:cs="Times New Roman"/>
      <w:sz w:val="24"/>
      <w:szCs w:val="24"/>
    </w:rPr>
  </w:style>
  <w:style w:type="character" w:styleId="a3">
    <w:name w:val="Hyperlink"/>
    <w:basedOn w:val="a0"/>
    <w:uiPriority w:val="99"/>
    <w:unhideWhenUsed/>
    <w:rsid w:val="00D57804"/>
    <w:rPr>
      <w:color w:val="0000FF"/>
      <w:u w:val="single"/>
    </w:rPr>
  </w:style>
  <w:style w:type="character" w:styleId="a4">
    <w:name w:val="FollowedHyperlink"/>
    <w:basedOn w:val="a0"/>
    <w:uiPriority w:val="99"/>
    <w:semiHidden/>
    <w:unhideWhenUsed/>
    <w:rsid w:val="00D57804"/>
    <w:rPr>
      <w:color w:val="800080"/>
      <w:u w:val="single"/>
    </w:rPr>
  </w:style>
  <w:style w:type="paragraph" w:styleId="a5">
    <w:name w:val="Normal (Web)"/>
    <w:basedOn w:val="a"/>
    <w:uiPriority w:val="99"/>
    <w:unhideWhenUsed/>
    <w:rsid w:val="00D57804"/>
    <w:pPr>
      <w:spacing w:before="100" w:beforeAutospacing="1" w:after="100" w:afterAutospacing="1" w:line="240" w:lineRule="auto"/>
    </w:pPr>
    <w:rPr>
      <w:rFonts w:ascii="Arial Unicode MS" w:eastAsia="Arial Unicode MS" w:hAnsi="Arial" w:cs="Arial Unicode MS"/>
      <w:sz w:val="24"/>
      <w:szCs w:val="24"/>
    </w:rPr>
  </w:style>
  <w:style w:type="paragraph" w:styleId="11">
    <w:name w:val="toc 1"/>
    <w:basedOn w:val="a"/>
    <w:next w:val="a"/>
    <w:autoRedefine/>
    <w:uiPriority w:val="39"/>
    <w:unhideWhenUsed/>
    <w:rsid w:val="00951158"/>
    <w:pPr>
      <w:widowControl w:val="0"/>
      <w:tabs>
        <w:tab w:val="right" w:leader="dot" w:pos="9781"/>
      </w:tabs>
      <w:spacing w:after="0" w:line="360" w:lineRule="auto"/>
      <w:ind w:left="360" w:hanging="360"/>
    </w:pPr>
    <w:rPr>
      <w:rFonts w:ascii="Times New Roman" w:hAnsi="Times New Roman"/>
      <w:b/>
      <w:noProof/>
      <w:sz w:val="28"/>
      <w:szCs w:val="28"/>
    </w:rPr>
  </w:style>
  <w:style w:type="paragraph" w:styleId="2">
    <w:name w:val="toc 2"/>
    <w:basedOn w:val="a"/>
    <w:next w:val="a"/>
    <w:autoRedefine/>
    <w:uiPriority w:val="39"/>
    <w:unhideWhenUsed/>
    <w:rsid w:val="00D57804"/>
    <w:pPr>
      <w:tabs>
        <w:tab w:val="right" w:leader="dot" w:pos="9269"/>
      </w:tabs>
      <w:spacing w:after="0" w:line="360" w:lineRule="auto"/>
    </w:pPr>
    <w:rPr>
      <w:rFonts w:ascii="Times New Roman" w:hAnsi="Times New Roman"/>
      <w:noProof/>
      <w:sz w:val="28"/>
      <w:szCs w:val="28"/>
    </w:rPr>
  </w:style>
  <w:style w:type="paragraph" w:styleId="a6">
    <w:name w:val="footnote text"/>
    <w:basedOn w:val="a"/>
    <w:link w:val="a7"/>
    <w:semiHidden/>
    <w:unhideWhenUsed/>
    <w:rsid w:val="00D57804"/>
    <w:pPr>
      <w:spacing w:after="0" w:line="240" w:lineRule="auto"/>
    </w:pPr>
    <w:rPr>
      <w:rFonts w:ascii="Times New Roman" w:hAnsi="Times New Roman"/>
      <w:sz w:val="20"/>
      <w:szCs w:val="20"/>
    </w:rPr>
  </w:style>
  <w:style w:type="character" w:customStyle="1" w:styleId="a7">
    <w:name w:val="Текст сноски Знак"/>
    <w:basedOn w:val="a0"/>
    <w:link w:val="a6"/>
    <w:semiHidden/>
    <w:rsid w:val="00D57804"/>
    <w:rPr>
      <w:rFonts w:ascii="Times New Roman" w:eastAsia="Times New Roman" w:hAnsi="Times New Roman" w:cs="Times New Roman"/>
      <w:sz w:val="20"/>
      <w:szCs w:val="20"/>
    </w:rPr>
  </w:style>
  <w:style w:type="paragraph" w:styleId="a8">
    <w:name w:val="header"/>
    <w:basedOn w:val="a"/>
    <w:link w:val="a9"/>
    <w:unhideWhenUsed/>
    <w:rsid w:val="00D57804"/>
    <w:pPr>
      <w:tabs>
        <w:tab w:val="center" w:pos="4677"/>
        <w:tab w:val="right" w:pos="9355"/>
      </w:tabs>
      <w:spacing w:after="0" w:line="240" w:lineRule="auto"/>
    </w:pPr>
    <w:rPr>
      <w:rFonts w:ascii="Times New Roman" w:hAnsi="Times New Roman"/>
      <w:sz w:val="24"/>
      <w:szCs w:val="24"/>
    </w:rPr>
  </w:style>
  <w:style w:type="character" w:customStyle="1" w:styleId="a9">
    <w:name w:val="Верхний колонтитул Знак"/>
    <w:basedOn w:val="a0"/>
    <w:link w:val="a8"/>
    <w:rsid w:val="00D57804"/>
    <w:rPr>
      <w:rFonts w:ascii="Times New Roman" w:eastAsia="Times New Roman" w:hAnsi="Times New Roman" w:cs="Times New Roman"/>
      <w:sz w:val="24"/>
      <w:szCs w:val="24"/>
    </w:rPr>
  </w:style>
  <w:style w:type="paragraph" w:styleId="aa">
    <w:name w:val="footer"/>
    <w:basedOn w:val="a"/>
    <w:link w:val="ab"/>
    <w:unhideWhenUsed/>
    <w:rsid w:val="00D57804"/>
    <w:pPr>
      <w:tabs>
        <w:tab w:val="center" w:pos="4677"/>
        <w:tab w:val="right" w:pos="9355"/>
      </w:tabs>
      <w:spacing w:after="0" w:line="240" w:lineRule="auto"/>
    </w:pPr>
    <w:rPr>
      <w:rFonts w:eastAsia="Calibri"/>
      <w:sz w:val="24"/>
      <w:szCs w:val="24"/>
    </w:rPr>
  </w:style>
  <w:style w:type="character" w:customStyle="1" w:styleId="ab">
    <w:name w:val="Нижний колонтитул Знак"/>
    <w:basedOn w:val="a0"/>
    <w:link w:val="aa"/>
    <w:uiPriority w:val="99"/>
    <w:rsid w:val="00D57804"/>
    <w:rPr>
      <w:rFonts w:ascii="Calibri" w:eastAsia="Calibri" w:hAnsi="Calibri" w:cs="Times New Roman"/>
      <w:sz w:val="24"/>
      <w:szCs w:val="24"/>
    </w:rPr>
  </w:style>
  <w:style w:type="paragraph" w:styleId="ac">
    <w:name w:val="List"/>
    <w:basedOn w:val="a"/>
    <w:unhideWhenUsed/>
    <w:rsid w:val="00D57804"/>
    <w:pPr>
      <w:spacing w:after="0" w:line="240" w:lineRule="auto"/>
      <w:ind w:left="283" w:hanging="283"/>
    </w:pPr>
    <w:rPr>
      <w:rFonts w:ascii="Times New Roman" w:hAnsi="Times New Roman"/>
      <w:sz w:val="24"/>
      <w:szCs w:val="24"/>
    </w:rPr>
  </w:style>
  <w:style w:type="paragraph" w:styleId="20">
    <w:name w:val="List 2"/>
    <w:basedOn w:val="a"/>
    <w:semiHidden/>
    <w:unhideWhenUsed/>
    <w:rsid w:val="00D57804"/>
    <w:pPr>
      <w:spacing w:after="0" w:line="240" w:lineRule="auto"/>
      <w:ind w:left="566" w:hanging="283"/>
    </w:pPr>
    <w:rPr>
      <w:rFonts w:ascii="Times New Roman" w:hAnsi="Times New Roman"/>
      <w:sz w:val="24"/>
      <w:szCs w:val="24"/>
    </w:rPr>
  </w:style>
  <w:style w:type="paragraph" w:styleId="ad">
    <w:name w:val="Title"/>
    <w:basedOn w:val="ae"/>
    <w:link w:val="af"/>
    <w:qFormat/>
    <w:rsid w:val="001804C0"/>
    <w:rPr>
      <w:rFonts w:ascii="Times New Roman" w:hAnsi="Times New Roman"/>
      <w:b/>
      <w:i/>
      <w:sz w:val="28"/>
      <w:szCs w:val="28"/>
    </w:rPr>
  </w:style>
  <w:style w:type="character" w:customStyle="1" w:styleId="af">
    <w:name w:val="Название Знак"/>
    <w:basedOn w:val="a0"/>
    <w:link w:val="ad"/>
    <w:rsid w:val="001804C0"/>
    <w:rPr>
      <w:rFonts w:ascii="Times New Roman" w:eastAsia="Calibri" w:hAnsi="Times New Roman"/>
      <w:b/>
      <w:i/>
      <w:sz w:val="28"/>
      <w:szCs w:val="28"/>
      <w:lang w:eastAsia="en-US"/>
    </w:rPr>
  </w:style>
  <w:style w:type="paragraph" w:styleId="af0">
    <w:name w:val="Body Text"/>
    <w:basedOn w:val="a"/>
    <w:link w:val="af1"/>
    <w:uiPriority w:val="99"/>
    <w:unhideWhenUsed/>
    <w:rsid w:val="00D57804"/>
    <w:pPr>
      <w:spacing w:after="120"/>
    </w:pPr>
    <w:rPr>
      <w:rFonts w:eastAsia="Calibri"/>
      <w:lang w:eastAsia="en-US"/>
    </w:rPr>
  </w:style>
  <w:style w:type="character" w:customStyle="1" w:styleId="af1">
    <w:name w:val="Основной текст Знак"/>
    <w:basedOn w:val="a0"/>
    <w:link w:val="af0"/>
    <w:rsid w:val="00D57804"/>
    <w:rPr>
      <w:rFonts w:ascii="Calibri" w:eastAsia="Calibri" w:hAnsi="Calibri" w:cs="Times New Roman"/>
      <w:lang w:eastAsia="en-US"/>
    </w:rPr>
  </w:style>
  <w:style w:type="character" w:customStyle="1" w:styleId="af2">
    <w:name w:val="Основной текст с отступом Знак"/>
    <w:aliases w:val="текст Знак,Основной текст 1 Знак1,Основной текст 1 Знак Знак Знак Знак,Основной текст 1 Знак Знак"/>
    <w:basedOn w:val="a0"/>
    <w:link w:val="af3"/>
    <w:semiHidden/>
    <w:locked/>
    <w:rsid w:val="00D57804"/>
    <w:rPr>
      <w:rFonts w:ascii="Times New Roman" w:eastAsia="Times New Roman" w:hAnsi="Times New Roman" w:cs="Times New Roman"/>
      <w:sz w:val="24"/>
      <w:szCs w:val="24"/>
    </w:rPr>
  </w:style>
  <w:style w:type="paragraph" w:styleId="af3">
    <w:name w:val="Body Text Indent"/>
    <w:aliases w:val="текст,Основной текст 1,Основной текст 1 Знак Знак Знак,Основной текст 1 Знак"/>
    <w:basedOn w:val="a"/>
    <w:link w:val="af2"/>
    <w:semiHidden/>
    <w:unhideWhenUsed/>
    <w:rsid w:val="00D57804"/>
    <w:pPr>
      <w:spacing w:after="120" w:line="240" w:lineRule="auto"/>
      <w:ind w:left="283"/>
    </w:pPr>
    <w:rPr>
      <w:rFonts w:ascii="Times New Roman" w:hAnsi="Times New Roman"/>
      <w:sz w:val="24"/>
      <w:szCs w:val="24"/>
    </w:rPr>
  </w:style>
  <w:style w:type="character" w:customStyle="1" w:styleId="12">
    <w:name w:val="Основной текст с отступом Знак1"/>
    <w:aliases w:val="текст Знак1,Основной текст 1 Знак2,Основной текст 1 Знак Знак Знак Знак1,Основной текст 1 Знак Знак1"/>
    <w:basedOn w:val="a0"/>
    <w:semiHidden/>
    <w:rsid w:val="00D57804"/>
  </w:style>
  <w:style w:type="paragraph" w:styleId="af4">
    <w:name w:val="Subtitle"/>
    <w:basedOn w:val="a"/>
    <w:next w:val="af0"/>
    <w:link w:val="af5"/>
    <w:qFormat/>
    <w:rsid w:val="00D57804"/>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D57804"/>
    <w:rPr>
      <w:rFonts w:ascii="Times New Roman" w:eastAsia="Times New Roman" w:hAnsi="Times New Roman" w:cs="Times New Roman"/>
      <w:b/>
      <w:sz w:val="24"/>
      <w:szCs w:val="20"/>
      <w:lang w:eastAsia="ar-SA"/>
    </w:rPr>
  </w:style>
  <w:style w:type="paragraph" w:styleId="21">
    <w:name w:val="Body Text 2"/>
    <w:basedOn w:val="a"/>
    <w:link w:val="22"/>
    <w:unhideWhenUsed/>
    <w:rsid w:val="00D57804"/>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D57804"/>
    <w:rPr>
      <w:rFonts w:ascii="Times New Roman" w:eastAsia="Times New Roman" w:hAnsi="Times New Roman" w:cs="Times New Roman"/>
      <w:sz w:val="24"/>
      <w:szCs w:val="24"/>
    </w:rPr>
  </w:style>
  <w:style w:type="paragraph" w:styleId="23">
    <w:name w:val="Body Text Indent 2"/>
    <w:basedOn w:val="a"/>
    <w:link w:val="24"/>
    <w:semiHidden/>
    <w:unhideWhenUsed/>
    <w:rsid w:val="00D57804"/>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semiHidden/>
    <w:rsid w:val="00D57804"/>
    <w:rPr>
      <w:rFonts w:ascii="Times New Roman" w:eastAsia="Times New Roman" w:hAnsi="Times New Roman" w:cs="Times New Roman"/>
      <w:sz w:val="24"/>
      <w:szCs w:val="24"/>
    </w:rPr>
  </w:style>
  <w:style w:type="paragraph" w:styleId="3">
    <w:name w:val="Body Text Indent 3"/>
    <w:basedOn w:val="a"/>
    <w:link w:val="30"/>
    <w:semiHidden/>
    <w:unhideWhenUsed/>
    <w:rsid w:val="00D57804"/>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semiHidden/>
    <w:rsid w:val="00D57804"/>
    <w:rPr>
      <w:rFonts w:ascii="Times New Roman" w:eastAsia="Times New Roman" w:hAnsi="Times New Roman" w:cs="Times New Roman"/>
      <w:sz w:val="16"/>
      <w:szCs w:val="16"/>
    </w:rPr>
  </w:style>
  <w:style w:type="paragraph" w:styleId="af6">
    <w:name w:val="Plain Text"/>
    <w:basedOn w:val="a"/>
    <w:link w:val="af7"/>
    <w:unhideWhenUsed/>
    <w:rsid w:val="00D57804"/>
    <w:pPr>
      <w:spacing w:after="0" w:line="240" w:lineRule="auto"/>
    </w:pPr>
    <w:rPr>
      <w:rFonts w:ascii="Courier New" w:hAnsi="Courier New" w:cs="Courier New"/>
      <w:sz w:val="20"/>
      <w:szCs w:val="20"/>
    </w:rPr>
  </w:style>
  <w:style w:type="character" w:customStyle="1" w:styleId="af7">
    <w:name w:val="Текст Знак"/>
    <w:basedOn w:val="a0"/>
    <w:link w:val="af6"/>
    <w:rsid w:val="00D57804"/>
    <w:rPr>
      <w:rFonts w:ascii="Courier New" w:eastAsia="Times New Roman" w:hAnsi="Courier New" w:cs="Courier New"/>
      <w:sz w:val="20"/>
      <w:szCs w:val="20"/>
    </w:rPr>
  </w:style>
  <w:style w:type="paragraph" w:styleId="ae">
    <w:name w:val="No Spacing"/>
    <w:uiPriority w:val="1"/>
    <w:qFormat/>
    <w:rsid w:val="00D57804"/>
    <w:rPr>
      <w:rFonts w:eastAsia="Calibri"/>
      <w:sz w:val="22"/>
      <w:szCs w:val="22"/>
      <w:lang w:eastAsia="en-US"/>
    </w:rPr>
  </w:style>
  <w:style w:type="paragraph" w:styleId="af8">
    <w:name w:val="List Paragraph"/>
    <w:aliases w:val="Содержание. 2 уровень"/>
    <w:basedOn w:val="a"/>
    <w:link w:val="af9"/>
    <w:uiPriority w:val="34"/>
    <w:qFormat/>
    <w:rsid w:val="00D57804"/>
    <w:pPr>
      <w:ind w:left="720"/>
      <w:contextualSpacing/>
    </w:pPr>
    <w:rPr>
      <w:rFonts w:eastAsia="Calibri"/>
      <w:lang w:eastAsia="en-US"/>
    </w:rPr>
  </w:style>
  <w:style w:type="paragraph" w:customStyle="1" w:styleId="Style7">
    <w:name w:val="Style7"/>
    <w:basedOn w:val="a"/>
    <w:rsid w:val="00D57804"/>
    <w:pPr>
      <w:widowControl w:val="0"/>
      <w:autoSpaceDE w:val="0"/>
      <w:autoSpaceDN w:val="0"/>
      <w:adjustRightInd w:val="0"/>
      <w:spacing w:after="0" w:line="317" w:lineRule="exact"/>
      <w:ind w:firstLine="734"/>
      <w:jc w:val="both"/>
    </w:pPr>
    <w:rPr>
      <w:rFonts w:ascii="Times New Roman" w:hAnsi="Times New Roman"/>
      <w:sz w:val="24"/>
      <w:szCs w:val="24"/>
    </w:rPr>
  </w:style>
  <w:style w:type="paragraph" w:customStyle="1" w:styleId="Default">
    <w:name w:val="Default"/>
    <w:rsid w:val="00D57804"/>
    <w:pPr>
      <w:autoSpaceDE w:val="0"/>
      <w:autoSpaceDN w:val="0"/>
      <w:adjustRightInd w:val="0"/>
    </w:pPr>
    <w:rPr>
      <w:rFonts w:ascii="Times New Roman" w:eastAsia="Calibri" w:hAnsi="Times New Roman"/>
      <w:color w:val="000000"/>
      <w:sz w:val="24"/>
      <w:szCs w:val="24"/>
      <w:lang w:eastAsia="en-US"/>
    </w:rPr>
  </w:style>
  <w:style w:type="paragraph" w:customStyle="1" w:styleId="afa">
    <w:name w:val="Знак"/>
    <w:basedOn w:val="a"/>
    <w:rsid w:val="00D57804"/>
    <w:pPr>
      <w:spacing w:after="160" w:line="240" w:lineRule="exact"/>
    </w:pPr>
    <w:rPr>
      <w:rFonts w:ascii="Verdana" w:hAnsi="Verdana"/>
      <w:sz w:val="20"/>
      <w:szCs w:val="20"/>
    </w:rPr>
  </w:style>
  <w:style w:type="paragraph" w:customStyle="1" w:styleId="25">
    <w:name w:val="Знак2"/>
    <w:basedOn w:val="a"/>
    <w:rsid w:val="00D57804"/>
    <w:pPr>
      <w:tabs>
        <w:tab w:val="left" w:pos="708"/>
      </w:tabs>
      <w:spacing w:after="160" w:line="240" w:lineRule="exact"/>
    </w:pPr>
    <w:rPr>
      <w:rFonts w:ascii="Verdana" w:hAnsi="Verdana" w:cs="Verdana"/>
      <w:sz w:val="20"/>
      <w:szCs w:val="20"/>
      <w:lang w:val="en-US" w:eastAsia="en-US"/>
    </w:rPr>
  </w:style>
  <w:style w:type="paragraph" w:customStyle="1" w:styleId="210">
    <w:name w:val="Основной текст 21"/>
    <w:basedOn w:val="a"/>
    <w:rsid w:val="00D57804"/>
    <w:pPr>
      <w:spacing w:after="120" w:line="480" w:lineRule="auto"/>
    </w:pPr>
    <w:rPr>
      <w:rFonts w:ascii="Times New Roman" w:hAnsi="Times New Roman"/>
      <w:sz w:val="24"/>
      <w:szCs w:val="24"/>
      <w:lang w:eastAsia="ar-SA"/>
    </w:rPr>
  </w:style>
  <w:style w:type="character" w:customStyle="1" w:styleId="13">
    <w:name w:val="Заголовок №1_"/>
    <w:basedOn w:val="a0"/>
    <w:link w:val="14"/>
    <w:locked/>
    <w:rsid w:val="00D57804"/>
    <w:rPr>
      <w:b/>
      <w:bCs/>
      <w:sz w:val="24"/>
      <w:szCs w:val="24"/>
      <w:shd w:val="clear" w:color="auto" w:fill="FFFFFF"/>
    </w:rPr>
  </w:style>
  <w:style w:type="paragraph" w:customStyle="1" w:styleId="14">
    <w:name w:val="Заголовок №1"/>
    <w:basedOn w:val="a"/>
    <w:link w:val="13"/>
    <w:rsid w:val="00D57804"/>
    <w:pPr>
      <w:shd w:val="clear" w:color="auto" w:fill="FFFFFF"/>
      <w:spacing w:after="240" w:line="240" w:lineRule="atLeast"/>
      <w:outlineLvl w:val="0"/>
    </w:pPr>
    <w:rPr>
      <w:b/>
      <w:bCs/>
      <w:sz w:val="24"/>
      <w:szCs w:val="24"/>
    </w:rPr>
  </w:style>
  <w:style w:type="character" w:styleId="afb">
    <w:name w:val="footnote reference"/>
    <w:semiHidden/>
    <w:unhideWhenUsed/>
    <w:rsid w:val="00D57804"/>
    <w:rPr>
      <w:vertAlign w:val="superscript"/>
    </w:rPr>
  </w:style>
  <w:style w:type="character" w:customStyle="1" w:styleId="FontStyle44">
    <w:name w:val="Font Style44"/>
    <w:rsid w:val="00D57804"/>
    <w:rPr>
      <w:rFonts w:ascii="Times New Roman" w:hAnsi="Times New Roman" w:cs="Times New Roman" w:hint="default"/>
      <w:sz w:val="26"/>
      <w:szCs w:val="26"/>
    </w:rPr>
  </w:style>
  <w:style w:type="character" w:customStyle="1" w:styleId="afc">
    <w:name w:val="Символ сноски"/>
    <w:rsid w:val="00D57804"/>
    <w:rPr>
      <w:sz w:val="20"/>
      <w:vertAlign w:val="superscript"/>
    </w:rPr>
  </w:style>
  <w:style w:type="character" w:customStyle="1" w:styleId="FontStyle103">
    <w:name w:val="Font Style103"/>
    <w:rsid w:val="00D57804"/>
    <w:rPr>
      <w:rFonts w:ascii="Times New Roman" w:hAnsi="Times New Roman" w:cs="Times New Roman" w:hint="default"/>
      <w:sz w:val="14"/>
      <w:szCs w:val="14"/>
    </w:rPr>
  </w:style>
  <w:style w:type="character" w:customStyle="1" w:styleId="FontStyle91">
    <w:name w:val="Font Style91"/>
    <w:rsid w:val="00D57804"/>
    <w:rPr>
      <w:rFonts w:ascii="Times New Roman" w:hAnsi="Times New Roman" w:cs="Times New Roman" w:hint="default"/>
      <w:b/>
      <w:bCs/>
      <w:sz w:val="14"/>
      <w:szCs w:val="14"/>
    </w:rPr>
  </w:style>
  <w:style w:type="character" w:customStyle="1" w:styleId="FontStyle48">
    <w:name w:val="Font Style48"/>
    <w:basedOn w:val="a0"/>
    <w:rsid w:val="00D57804"/>
    <w:rPr>
      <w:rFonts w:ascii="Times New Roman" w:hAnsi="Times New Roman" w:cs="Times New Roman" w:hint="default"/>
      <w:b/>
      <w:bCs/>
      <w:sz w:val="20"/>
      <w:szCs w:val="20"/>
    </w:rPr>
  </w:style>
  <w:style w:type="table" w:styleId="afd">
    <w:name w:val="Table Grid"/>
    <w:basedOn w:val="a1"/>
    <w:rsid w:val="00D5780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semiHidden/>
    <w:unhideWhenUsed/>
    <w:rsid w:val="00D57804"/>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D57804"/>
    <w:rPr>
      <w:rFonts w:ascii="Tahoma" w:hAnsi="Tahoma" w:cs="Tahoma"/>
      <w:sz w:val="16"/>
      <w:szCs w:val="16"/>
    </w:rPr>
  </w:style>
  <w:style w:type="character" w:customStyle="1" w:styleId="WW8Dropcap0">
    <w:name w:val="WW8Dropcap0"/>
    <w:rsid w:val="00A4020F"/>
    <w:rPr>
      <w:rFonts w:ascii="Arial" w:hAnsi="Arial" w:cs="Arial"/>
      <w:color w:val="FF0000"/>
      <w:sz w:val="141"/>
    </w:rPr>
  </w:style>
  <w:style w:type="paragraph" w:customStyle="1" w:styleId="31">
    <w:name w:val="Основной текст3"/>
    <w:basedOn w:val="a"/>
    <w:link w:val="aff0"/>
    <w:rsid w:val="000E6A97"/>
    <w:pPr>
      <w:widowControl w:val="0"/>
      <w:shd w:val="clear" w:color="auto" w:fill="FFFFFF"/>
      <w:spacing w:before="1920" w:after="0" w:line="250" w:lineRule="exact"/>
      <w:ind w:hanging="560"/>
    </w:pPr>
    <w:rPr>
      <w:rFonts w:ascii="Century Schoolbook" w:eastAsia="Century Schoolbook" w:hAnsi="Century Schoolbook" w:cs="Century Schoolbook"/>
      <w:sz w:val="20"/>
      <w:szCs w:val="20"/>
    </w:rPr>
  </w:style>
  <w:style w:type="character" w:customStyle="1" w:styleId="8pt">
    <w:name w:val="Основной текст + 8 pt;Полужирный"/>
    <w:basedOn w:val="a0"/>
    <w:rsid w:val="000E6A97"/>
    <w:rPr>
      <w:rFonts w:ascii="Century Schoolbook" w:eastAsia="Century Schoolbook" w:hAnsi="Century Schoolbook" w:cs="Century Schoolbook"/>
      <w:b/>
      <w:bCs/>
      <w:i w:val="0"/>
      <w:iCs w:val="0"/>
      <w:smallCaps w:val="0"/>
      <w:strike w:val="0"/>
      <w:color w:val="000000"/>
      <w:spacing w:val="0"/>
      <w:w w:val="100"/>
      <w:position w:val="0"/>
      <w:sz w:val="16"/>
      <w:szCs w:val="16"/>
      <w:u w:val="none"/>
      <w:shd w:val="clear" w:color="auto" w:fill="FFFFFF"/>
      <w:lang w:val="ru-RU"/>
    </w:rPr>
  </w:style>
  <w:style w:type="character" w:customStyle="1" w:styleId="8pt0">
    <w:name w:val="Основной текст + 8 pt;Полужирный;Малые прописные"/>
    <w:basedOn w:val="a0"/>
    <w:rsid w:val="000E6A97"/>
    <w:rPr>
      <w:rFonts w:ascii="Century Schoolbook" w:eastAsia="Century Schoolbook" w:hAnsi="Century Schoolbook" w:cs="Century Schoolbook"/>
      <w:b/>
      <w:bCs/>
      <w:i w:val="0"/>
      <w:iCs w:val="0"/>
      <w:smallCaps/>
      <w:strike w:val="0"/>
      <w:color w:val="000000"/>
      <w:spacing w:val="0"/>
      <w:w w:val="100"/>
      <w:position w:val="0"/>
      <w:sz w:val="16"/>
      <w:szCs w:val="16"/>
      <w:u w:val="none"/>
      <w:shd w:val="clear" w:color="auto" w:fill="FFFFFF"/>
      <w:lang w:val="ru-RU"/>
    </w:rPr>
  </w:style>
  <w:style w:type="paragraph" w:styleId="aff1">
    <w:name w:val="TOC Heading"/>
    <w:basedOn w:val="1"/>
    <w:next w:val="a"/>
    <w:uiPriority w:val="39"/>
    <w:semiHidden/>
    <w:unhideWhenUsed/>
    <w:qFormat/>
    <w:rsid w:val="007A66D1"/>
    <w:pPr>
      <w:keepLines/>
      <w:autoSpaceDE/>
      <w:autoSpaceDN/>
      <w:spacing w:before="480" w:line="276" w:lineRule="auto"/>
      <w:ind w:firstLine="0"/>
      <w:outlineLvl w:val="9"/>
    </w:pPr>
    <w:rPr>
      <w:rFonts w:ascii="Cambria" w:hAnsi="Cambria"/>
      <w:b/>
      <w:bCs/>
      <w:color w:val="365F91"/>
      <w:sz w:val="28"/>
      <w:szCs w:val="28"/>
      <w:lang w:eastAsia="en-US"/>
    </w:rPr>
  </w:style>
  <w:style w:type="character" w:styleId="aff2">
    <w:name w:val="Strong"/>
    <w:basedOn w:val="a0"/>
    <w:uiPriority w:val="22"/>
    <w:qFormat/>
    <w:rsid w:val="00BD2EEB"/>
    <w:rPr>
      <w:b/>
      <w:bCs/>
    </w:rPr>
  </w:style>
  <w:style w:type="character" w:styleId="aff3">
    <w:name w:val="Emphasis"/>
    <w:basedOn w:val="a0"/>
    <w:uiPriority w:val="20"/>
    <w:qFormat/>
    <w:rsid w:val="00BD2EEB"/>
    <w:rPr>
      <w:i/>
      <w:iCs/>
    </w:rPr>
  </w:style>
  <w:style w:type="table" w:customStyle="1" w:styleId="myTable">
    <w:name w:val="myTable"/>
    <w:uiPriority w:val="99"/>
    <w:rsid w:val="003F31DE"/>
    <w:pPr>
      <w:spacing w:after="200" w:line="276" w:lineRule="auto"/>
    </w:pPr>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0" w:type="dxa"/>
        <w:bottom w:w="0" w:type="dxa"/>
        <w:right w:w="100" w:type="dxa"/>
      </w:tblCellMar>
    </w:tblPr>
  </w:style>
  <w:style w:type="character" w:customStyle="1" w:styleId="aff0">
    <w:name w:val="Основной текст_"/>
    <w:basedOn w:val="a0"/>
    <w:link w:val="31"/>
    <w:rsid w:val="00F5008E"/>
    <w:rPr>
      <w:rFonts w:ascii="Century Schoolbook" w:eastAsia="Century Schoolbook" w:hAnsi="Century Schoolbook" w:cs="Century Schoolbook"/>
      <w:shd w:val="clear" w:color="auto" w:fill="FFFFFF"/>
    </w:rPr>
  </w:style>
  <w:style w:type="character" w:customStyle="1" w:styleId="15">
    <w:name w:val="Основной текст1"/>
    <w:basedOn w:val="aff0"/>
    <w:rsid w:val="00F5008E"/>
    <w:rPr>
      <w:rFonts w:ascii="Century Schoolbook" w:eastAsia="Century Schoolbook" w:hAnsi="Century Schoolbook" w:cs="Century Schoolbook"/>
      <w:color w:val="000000"/>
      <w:spacing w:val="0"/>
      <w:w w:val="100"/>
      <w:position w:val="0"/>
      <w:shd w:val="clear" w:color="auto" w:fill="FFFFFF"/>
      <w:lang w:val="ru-RU"/>
    </w:rPr>
  </w:style>
  <w:style w:type="character" w:customStyle="1" w:styleId="8">
    <w:name w:val="Основной текст (8)_"/>
    <w:basedOn w:val="a0"/>
    <w:rsid w:val="00F5008E"/>
    <w:rPr>
      <w:rFonts w:ascii="Century Schoolbook" w:eastAsia="Century Schoolbook" w:hAnsi="Century Schoolbook" w:cs="Century Schoolbook"/>
      <w:b/>
      <w:bCs/>
      <w:i/>
      <w:iCs/>
      <w:smallCaps w:val="0"/>
      <w:strike w:val="0"/>
      <w:sz w:val="19"/>
      <w:szCs w:val="19"/>
      <w:u w:val="none"/>
    </w:rPr>
  </w:style>
  <w:style w:type="character" w:customStyle="1" w:styleId="80">
    <w:name w:val="Основной текст (8)"/>
    <w:basedOn w:val="8"/>
    <w:rsid w:val="00F5008E"/>
    <w:rPr>
      <w:rFonts w:ascii="Century Schoolbook" w:eastAsia="Century Schoolbook" w:hAnsi="Century Schoolbook" w:cs="Century Schoolbook"/>
      <w:b/>
      <w:bCs/>
      <w:i/>
      <w:iCs/>
      <w:smallCaps w:val="0"/>
      <w:strike w:val="0"/>
      <w:color w:val="000000"/>
      <w:spacing w:val="0"/>
      <w:w w:val="100"/>
      <w:position w:val="0"/>
      <w:sz w:val="19"/>
      <w:szCs w:val="19"/>
      <w:u w:val="none"/>
      <w:lang w:val="ru-RU"/>
    </w:rPr>
  </w:style>
  <w:style w:type="character" w:customStyle="1" w:styleId="aff4">
    <w:name w:val="Основной текст + Полужирный;Курсив"/>
    <w:basedOn w:val="aff0"/>
    <w:rsid w:val="00F5008E"/>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paragraph" w:customStyle="1" w:styleId="16">
    <w:name w:val="Абзац списка1"/>
    <w:basedOn w:val="a"/>
    <w:rsid w:val="002143BD"/>
    <w:pPr>
      <w:ind w:left="720"/>
      <w:contextualSpacing/>
    </w:pPr>
    <w:rPr>
      <w:lang w:eastAsia="en-US"/>
    </w:rPr>
  </w:style>
  <w:style w:type="character" w:customStyle="1" w:styleId="af9">
    <w:name w:val="Абзац списка Знак"/>
    <w:aliases w:val="Содержание. 2 уровень Знак"/>
    <w:link w:val="af8"/>
    <w:uiPriority w:val="99"/>
    <w:qFormat/>
    <w:locked/>
    <w:rsid w:val="00D262C1"/>
    <w:rPr>
      <w:rFonts w:eastAsia="Calibri"/>
      <w:sz w:val="22"/>
      <w:szCs w:val="22"/>
      <w:lang w:eastAsia="en-US"/>
    </w:rPr>
  </w:style>
  <w:style w:type="character" w:customStyle="1" w:styleId="4">
    <w:name w:val="Основной текст (4)_"/>
    <w:basedOn w:val="a0"/>
    <w:rsid w:val="005C1A18"/>
    <w:rPr>
      <w:rFonts w:ascii="Century Schoolbook" w:eastAsia="Century Schoolbook" w:hAnsi="Century Schoolbook" w:cs="Century Schoolbook"/>
      <w:b w:val="0"/>
      <w:bCs w:val="0"/>
      <w:i/>
      <w:iCs/>
      <w:smallCaps w:val="0"/>
      <w:strike w:val="0"/>
      <w:sz w:val="20"/>
      <w:szCs w:val="20"/>
      <w:u w:val="none"/>
    </w:rPr>
  </w:style>
  <w:style w:type="character" w:customStyle="1" w:styleId="40">
    <w:name w:val="Основной текст (4)"/>
    <w:basedOn w:val="4"/>
    <w:rsid w:val="005C1A18"/>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paragraph" w:customStyle="1" w:styleId="-11">
    <w:name w:val="Цветной список - Акцент 11"/>
    <w:basedOn w:val="a"/>
    <w:uiPriority w:val="34"/>
    <w:qFormat/>
    <w:rsid w:val="00EA77EF"/>
    <w:pPr>
      <w:ind w:left="720"/>
      <w:contextualSpacing/>
    </w:pPr>
    <w:rPr>
      <w:rFonts w:eastAsia="Calibri"/>
      <w:lang w:eastAsia="en-US"/>
    </w:rPr>
  </w:style>
  <w:style w:type="character" w:customStyle="1" w:styleId="htxt">
    <w:name w:val="htxt"/>
    <w:basedOn w:val="a0"/>
    <w:rsid w:val="00A572DF"/>
  </w:style>
  <w:style w:type="character" w:customStyle="1" w:styleId="submenu-table">
    <w:name w:val="submenu-table"/>
    <w:basedOn w:val="a0"/>
    <w:rsid w:val="00A572DF"/>
  </w:style>
  <w:style w:type="character" w:styleId="aff5">
    <w:name w:val="page number"/>
    <w:basedOn w:val="a0"/>
    <w:rsid w:val="000E0D4D"/>
  </w:style>
  <w:style w:type="character" w:customStyle="1" w:styleId="17">
    <w:name w:val="Основной текст Знак1"/>
    <w:uiPriority w:val="99"/>
    <w:rsid w:val="000E0D4D"/>
    <w:rPr>
      <w:spacing w:val="20"/>
      <w:sz w:val="25"/>
      <w:szCs w:val="25"/>
      <w:shd w:val="clear" w:color="auto" w:fill="FFFFFF"/>
    </w:rPr>
  </w:style>
  <w:style w:type="character" w:customStyle="1" w:styleId="Batang">
    <w:name w:val="Основной текст + Batang"/>
    <w:aliases w:val="9,5 pt,Малые прописные,Интервал 0 pt2"/>
    <w:uiPriority w:val="99"/>
    <w:rsid w:val="000E0D4D"/>
    <w:rPr>
      <w:rFonts w:ascii="Batang" w:eastAsia="Batang" w:cs="Batang"/>
      <w:smallCaps/>
      <w:spacing w:val="10"/>
      <w:sz w:val="19"/>
      <w:szCs w:val="19"/>
      <w:shd w:val="clear" w:color="auto" w:fill="FFFFFF"/>
      <w:lang w:val="en-US" w:eastAsia="en-US"/>
    </w:rPr>
  </w:style>
  <w:style w:type="character" w:customStyle="1" w:styleId="26">
    <w:name w:val="Заголовок №2_"/>
    <w:link w:val="27"/>
    <w:uiPriority w:val="99"/>
    <w:rsid w:val="000E0D4D"/>
    <w:rPr>
      <w:b/>
      <w:bCs/>
      <w:spacing w:val="10"/>
      <w:sz w:val="25"/>
      <w:szCs w:val="25"/>
      <w:shd w:val="clear" w:color="auto" w:fill="FFFFFF"/>
    </w:rPr>
  </w:style>
  <w:style w:type="character" w:customStyle="1" w:styleId="212pt">
    <w:name w:val="Заголовок №2 + 12 pt"/>
    <w:aliases w:val="Не полужирный1,Интервал 1 pt1"/>
    <w:uiPriority w:val="99"/>
    <w:rsid w:val="000E0D4D"/>
    <w:rPr>
      <w:b/>
      <w:bCs/>
      <w:spacing w:val="30"/>
      <w:sz w:val="24"/>
      <w:szCs w:val="24"/>
      <w:shd w:val="clear" w:color="auto" w:fill="FFFFFF"/>
    </w:rPr>
  </w:style>
  <w:style w:type="paragraph" w:customStyle="1" w:styleId="27">
    <w:name w:val="Заголовок №2"/>
    <w:basedOn w:val="a"/>
    <w:link w:val="26"/>
    <w:uiPriority w:val="99"/>
    <w:rsid w:val="000E0D4D"/>
    <w:pPr>
      <w:shd w:val="clear" w:color="auto" w:fill="FFFFFF"/>
      <w:spacing w:before="360" w:after="60" w:line="240" w:lineRule="atLeast"/>
      <w:outlineLvl w:val="1"/>
    </w:pPr>
    <w:rPr>
      <w:b/>
      <w:bCs/>
      <w:spacing w:val="10"/>
      <w:sz w:val="25"/>
      <w:szCs w:val="25"/>
    </w:rPr>
  </w:style>
  <w:style w:type="character" w:customStyle="1" w:styleId="FontStyle49">
    <w:name w:val="Font Style49"/>
    <w:uiPriority w:val="99"/>
    <w:rsid w:val="000E0D4D"/>
    <w:rPr>
      <w:rFonts w:ascii="Times New Roman" w:hAnsi="Times New Roman" w:cs="Times New Roman"/>
      <w:b/>
      <w:bCs/>
      <w:sz w:val="22"/>
      <w:szCs w:val="22"/>
    </w:rPr>
  </w:style>
  <w:style w:type="character" w:customStyle="1" w:styleId="FontStyle51">
    <w:name w:val="Font Style51"/>
    <w:uiPriority w:val="99"/>
    <w:rsid w:val="000E0D4D"/>
    <w:rPr>
      <w:rFonts w:ascii="Times New Roman" w:hAnsi="Times New Roman" w:cs="Times New Roman" w:hint="default"/>
      <w:sz w:val="22"/>
      <w:szCs w:val="22"/>
    </w:rPr>
  </w:style>
  <w:style w:type="character" w:customStyle="1" w:styleId="FontStyle50">
    <w:name w:val="Font Style50"/>
    <w:uiPriority w:val="99"/>
    <w:rsid w:val="000E0D4D"/>
    <w:rPr>
      <w:rFonts w:ascii="Times New Roman" w:hAnsi="Times New Roman" w:cs="Times New Roman" w:hint="default"/>
      <w:i/>
      <w:iCs/>
      <w:sz w:val="22"/>
      <w:szCs w:val="22"/>
    </w:rPr>
  </w:style>
  <w:style w:type="paragraph" w:customStyle="1" w:styleId="Style31">
    <w:name w:val="Style31"/>
    <w:basedOn w:val="a"/>
    <w:uiPriority w:val="99"/>
    <w:rsid w:val="000E0D4D"/>
    <w:pPr>
      <w:widowControl w:val="0"/>
      <w:autoSpaceDE w:val="0"/>
      <w:autoSpaceDN w:val="0"/>
      <w:adjustRightInd w:val="0"/>
      <w:spacing w:after="0" w:line="200" w:lineRule="exact"/>
    </w:pPr>
    <w:rPr>
      <w:rFonts w:ascii="Times New Roman" w:hAnsi="Times New Roman"/>
      <w:sz w:val="24"/>
      <w:szCs w:val="24"/>
    </w:rPr>
  </w:style>
  <w:style w:type="paragraph" w:customStyle="1" w:styleId="Style36">
    <w:name w:val="Style36"/>
    <w:basedOn w:val="a"/>
    <w:uiPriority w:val="99"/>
    <w:rsid w:val="000E0D4D"/>
    <w:pPr>
      <w:widowControl w:val="0"/>
      <w:autoSpaceDE w:val="0"/>
      <w:autoSpaceDN w:val="0"/>
      <w:adjustRightInd w:val="0"/>
      <w:spacing w:after="0" w:line="276" w:lineRule="exact"/>
    </w:pPr>
    <w:rPr>
      <w:rFonts w:ascii="Times New Roman" w:hAnsi="Times New Roman"/>
      <w:sz w:val="24"/>
      <w:szCs w:val="24"/>
    </w:rPr>
  </w:style>
  <w:style w:type="paragraph" w:customStyle="1" w:styleId="Style33">
    <w:name w:val="Style33"/>
    <w:basedOn w:val="a"/>
    <w:uiPriority w:val="99"/>
    <w:rsid w:val="000E0D4D"/>
    <w:pPr>
      <w:widowControl w:val="0"/>
      <w:autoSpaceDE w:val="0"/>
      <w:autoSpaceDN w:val="0"/>
      <w:adjustRightInd w:val="0"/>
      <w:spacing w:after="0" w:line="276" w:lineRule="exact"/>
      <w:ind w:firstLine="504"/>
    </w:pPr>
    <w:rPr>
      <w:rFonts w:ascii="Times New Roman" w:hAnsi="Times New Roman"/>
      <w:sz w:val="24"/>
      <w:szCs w:val="24"/>
    </w:rPr>
  </w:style>
  <w:style w:type="paragraph" w:customStyle="1" w:styleId="Style34">
    <w:name w:val="Style34"/>
    <w:basedOn w:val="a"/>
    <w:uiPriority w:val="99"/>
    <w:rsid w:val="000E0D4D"/>
    <w:pPr>
      <w:widowControl w:val="0"/>
      <w:autoSpaceDE w:val="0"/>
      <w:autoSpaceDN w:val="0"/>
      <w:adjustRightInd w:val="0"/>
      <w:spacing w:after="0" w:line="240" w:lineRule="auto"/>
    </w:pPr>
    <w:rPr>
      <w:rFonts w:ascii="Times New Roman" w:hAnsi="Times New Roman"/>
      <w:sz w:val="24"/>
      <w:szCs w:val="24"/>
    </w:rPr>
  </w:style>
  <w:style w:type="character" w:customStyle="1" w:styleId="FontStyle57">
    <w:name w:val="Font Style57"/>
    <w:uiPriority w:val="99"/>
    <w:rsid w:val="000E0D4D"/>
    <w:rPr>
      <w:rFonts w:ascii="Times New Roman" w:hAnsi="Times New Roman" w:cs="Times New Roman" w:hint="default"/>
      <w:b/>
      <w:bCs/>
      <w:i/>
      <w:iCs/>
      <w:sz w:val="22"/>
      <w:szCs w:val="22"/>
    </w:rPr>
  </w:style>
  <w:style w:type="paragraph" w:customStyle="1" w:styleId="Style32">
    <w:name w:val="Style32"/>
    <w:basedOn w:val="a"/>
    <w:uiPriority w:val="99"/>
    <w:rsid w:val="000E0D4D"/>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
    <w:name w:val="Style2"/>
    <w:basedOn w:val="a"/>
    <w:uiPriority w:val="99"/>
    <w:rsid w:val="000E0D4D"/>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apple-converted-space">
    <w:name w:val="apple-converted-space"/>
    <w:basedOn w:val="a0"/>
    <w:rsid w:val="000E0D4D"/>
  </w:style>
  <w:style w:type="character" w:customStyle="1" w:styleId="5">
    <w:name w:val="Основной текст (5)"/>
    <w:rsid w:val="009E0921"/>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apple-style-span">
    <w:name w:val="apple-style-span"/>
    <w:basedOn w:val="a0"/>
    <w:rsid w:val="000F6770"/>
  </w:style>
  <w:style w:type="character" w:customStyle="1" w:styleId="7">
    <w:name w:val="Основной текст (7)_"/>
    <w:link w:val="71"/>
    <w:locked/>
    <w:rsid w:val="000F6770"/>
    <w:rPr>
      <w:rFonts w:ascii="Century Schoolbook" w:hAnsi="Century Schoolbook"/>
      <w:b/>
      <w:bCs/>
      <w:sz w:val="16"/>
      <w:szCs w:val="16"/>
      <w:shd w:val="clear" w:color="auto" w:fill="FFFFFF"/>
    </w:rPr>
  </w:style>
  <w:style w:type="character" w:customStyle="1" w:styleId="70">
    <w:name w:val="Основной текст (7) + Курсив"/>
    <w:rsid w:val="000F6770"/>
    <w:rPr>
      <w:rFonts w:ascii="Century Schoolbook" w:hAnsi="Century Schoolbook"/>
      <w:b/>
      <w:bCs/>
      <w:i/>
      <w:iCs/>
      <w:color w:val="000000"/>
      <w:spacing w:val="0"/>
      <w:w w:val="100"/>
      <w:position w:val="0"/>
      <w:sz w:val="16"/>
      <w:szCs w:val="16"/>
      <w:lang w:val="ru-RU" w:bidi="ar-SA"/>
    </w:rPr>
  </w:style>
  <w:style w:type="character" w:customStyle="1" w:styleId="72">
    <w:name w:val="Основной текст (7)"/>
    <w:rsid w:val="000F6770"/>
    <w:rPr>
      <w:rFonts w:ascii="Century Schoolbook" w:hAnsi="Century Schoolbook"/>
      <w:b/>
      <w:bCs/>
      <w:color w:val="000000"/>
      <w:spacing w:val="0"/>
      <w:w w:val="100"/>
      <w:position w:val="0"/>
      <w:sz w:val="16"/>
      <w:szCs w:val="16"/>
      <w:lang w:val="ru-RU" w:bidi="ar-SA"/>
    </w:rPr>
  </w:style>
  <w:style w:type="character" w:customStyle="1" w:styleId="32">
    <w:name w:val="Заголовок №3_"/>
    <w:link w:val="310"/>
    <w:locked/>
    <w:rsid w:val="000F6770"/>
    <w:rPr>
      <w:rFonts w:ascii="Tahoma" w:hAnsi="Tahoma"/>
      <w:b/>
      <w:bCs/>
      <w:shd w:val="clear" w:color="auto" w:fill="FFFFFF"/>
    </w:rPr>
  </w:style>
  <w:style w:type="character" w:customStyle="1" w:styleId="33">
    <w:name w:val="Заголовок №3"/>
    <w:rsid w:val="000F6770"/>
    <w:rPr>
      <w:rFonts w:ascii="Tahoma" w:hAnsi="Tahoma"/>
      <w:b/>
      <w:bCs/>
      <w:color w:val="000000"/>
      <w:spacing w:val="0"/>
      <w:w w:val="100"/>
      <w:position w:val="0"/>
      <w:sz w:val="24"/>
      <w:szCs w:val="24"/>
      <w:lang w:val="ru-RU" w:bidi="ar-SA"/>
    </w:rPr>
  </w:style>
  <w:style w:type="paragraph" w:customStyle="1" w:styleId="71">
    <w:name w:val="Основной текст (7)1"/>
    <w:basedOn w:val="a"/>
    <w:link w:val="7"/>
    <w:rsid w:val="000F6770"/>
    <w:pPr>
      <w:widowControl w:val="0"/>
      <w:shd w:val="clear" w:color="auto" w:fill="FFFFFF"/>
      <w:spacing w:before="1680" w:after="0" w:line="216" w:lineRule="exact"/>
      <w:jc w:val="center"/>
    </w:pPr>
    <w:rPr>
      <w:rFonts w:ascii="Century Schoolbook" w:hAnsi="Century Schoolbook"/>
      <w:b/>
      <w:bCs/>
      <w:sz w:val="16"/>
      <w:szCs w:val="16"/>
    </w:rPr>
  </w:style>
  <w:style w:type="paragraph" w:customStyle="1" w:styleId="310">
    <w:name w:val="Заголовок №31"/>
    <w:basedOn w:val="a"/>
    <w:link w:val="32"/>
    <w:rsid w:val="000F6770"/>
    <w:pPr>
      <w:widowControl w:val="0"/>
      <w:shd w:val="clear" w:color="auto" w:fill="FFFFFF"/>
      <w:spacing w:before="2520" w:after="240" w:line="240" w:lineRule="atLeast"/>
      <w:jc w:val="center"/>
      <w:outlineLvl w:val="2"/>
    </w:pPr>
    <w:rPr>
      <w:rFonts w:ascii="Tahoma" w:hAnsi="Tahoma"/>
      <w:b/>
      <w:bCs/>
      <w:sz w:val="20"/>
      <w:szCs w:val="20"/>
    </w:rPr>
  </w:style>
  <w:style w:type="paragraph" w:customStyle="1" w:styleId="73">
    <w:name w:val="Основной текст7"/>
    <w:basedOn w:val="a"/>
    <w:rsid w:val="000F6770"/>
    <w:pPr>
      <w:widowControl w:val="0"/>
      <w:shd w:val="clear" w:color="auto" w:fill="FFFFFF"/>
      <w:spacing w:after="0" w:line="317" w:lineRule="exact"/>
      <w:ind w:hanging="1960"/>
      <w:jc w:val="center"/>
    </w:pPr>
    <w:rPr>
      <w:rFonts w:ascii="Times New Roman" w:hAnsi="Times New Roman"/>
      <w:sz w:val="28"/>
      <w:szCs w:val="28"/>
      <w:lang w:eastAsia="en-US"/>
    </w:rPr>
  </w:style>
  <w:style w:type="paragraph" w:styleId="34">
    <w:name w:val="toc 3"/>
    <w:basedOn w:val="a"/>
    <w:next w:val="a"/>
    <w:autoRedefine/>
    <w:uiPriority w:val="39"/>
    <w:unhideWhenUsed/>
    <w:rsid w:val="00572CB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2925">
      <w:bodyDiv w:val="1"/>
      <w:marLeft w:val="0"/>
      <w:marRight w:val="0"/>
      <w:marTop w:val="0"/>
      <w:marBottom w:val="0"/>
      <w:divBdr>
        <w:top w:val="none" w:sz="0" w:space="0" w:color="auto"/>
        <w:left w:val="none" w:sz="0" w:space="0" w:color="auto"/>
        <w:bottom w:val="none" w:sz="0" w:space="0" w:color="auto"/>
        <w:right w:val="none" w:sz="0" w:space="0" w:color="auto"/>
      </w:divBdr>
    </w:div>
    <w:div w:id="115026010">
      <w:bodyDiv w:val="1"/>
      <w:marLeft w:val="0"/>
      <w:marRight w:val="0"/>
      <w:marTop w:val="0"/>
      <w:marBottom w:val="0"/>
      <w:divBdr>
        <w:top w:val="none" w:sz="0" w:space="0" w:color="auto"/>
        <w:left w:val="none" w:sz="0" w:space="0" w:color="auto"/>
        <w:bottom w:val="none" w:sz="0" w:space="0" w:color="auto"/>
        <w:right w:val="none" w:sz="0" w:space="0" w:color="auto"/>
      </w:divBdr>
    </w:div>
    <w:div w:id="201721448">
      <w:bodyDiv w:val="1"/>
      <w:marLeft w:val="0"/>
      <w:marRight w:val="0"/>
      <w:marTop w:val="0"/>
      <w:marBottom w:val="0"/>
      <w:divBdr>
        <w:top w:val="none" w:sz="0" w:space="0" w:color="auto"/>
        <w:left w:val="none" w:sz="0" w:space="0" w:color="auto"/>
        <w:bottom w:val="none" w:sz="0" w:space="0" w:color="auto"/>
        <w:right w:val="none" w:sz="0" w:space="0" w:color="auto"/>
      </w:divBdr>
    </w:div>
    <w:div w:id="337847672">
      <w:bodyDiv w:val="1"/>
      <w:marLeft w:val="0"/>
      <w:marRight w:val="0"/>
      <w:marTop w:val="0"/>
      <w:marBottom w:val="0"/>
      <w:divBdr>
        <w:top w:val="none" w:sz="0" w:space="0" w:color="auto"/>
        <w:left w:val="none" w:sz="0" w:space="0" w:color="auto"/>
        <w:bottom w:val="none" w:sz="0" w:space="0" w:color="auto"/>
        <w:right w:val="none" w:sz="0" w:space="0" w:color="auto"/>
      </w:divBdr>
    </w:div>
    <w:div w:id="455636035">
      <w:bodyDiv w:val="1"/>
      <w:marLeft w:val="0"/>
      <w:marRight w:val="0"/>
      <w:marTop w:val="0"/>
      <w:marBottom w:val="0"/>
      <w:divBdr>
        <w:top w:val="none" w:sz="0" w:space="0" w:color="auto"/>
        <w:left w:val="none" w:sz="0" w:space="0" w:color="auto"/>
        <w:bottom w:val="none" w:sz="0" w:space="0" w:color="auto"/>
        <w:right w:val="none" w:sz="0" w:space="0" w:color="auto"/>
      </w:divBdr>
    </w:div>
    <w:div w:id="490563070">
      <w:bodyDiv w:val="1"/>
      <w:marLeft w:val="0"/>
      <w:marRight w:val="0"/>
      <w:marTop w:val="0"/>
      <w:marBottom w:val="0"/>
      <w:divBdr>
        <w:top w:val="none" w:sz="0" w:space="0" w:color="auto"/>
        <w:left w:val="none" w:sz="0" w:space="0" w:color="auto"/>
        <w:bottom w:val="none" w:sz="0" w:space="0" w:color="auto"/>
        <w:right w:val="none" w:sz="0" w:space="0" w:color="auto"/>
      </w:divBdr>
    </w:div>
    <w:div w:id="642199896">
      <w:bodyDiv w:val="1"/>
      <w:marLeft w:val="0"/>
      <w:marRight w:val="0"/>
      <w:marTop w:val="0"/>
      <w:marBottom w:val="0"/>
      <w:divBdr>
        <w:top w:val="none" w:sz="0" w:space="0" w:color="auto"/>
        <w:left w:val="none" w:sz="0" w:space="0" w:color="auto"/>
        <w:bottom w:val="none" w:sz="0" w:space="0" w:color="auto"/>
        <w:right w:val="none" w:sz="0" w:space="0" w:color="auto"/>
      </w:divBdr>
    </w:div>
    <w:div w:id="1500391376">
      <w:bodyDiv w:val="1"/>
      <w:marLeft w:val="0"/>
      <w:marRight w:val="0"/>
      <w:marTop w:val="0"/>
      <w:marBottom w:val="0"/>
      <w:divBdr>
        <w:top w:val="none" w:sz="0" w:space="0" w:color="auto"/>
        <w:left w:val="none" w:sz="0" w:space="0" w:color="auto"/>
        <w:bottom w:val="none" w:sz="0" w:space="0" w:color="auto"/>
        <w:right w:val="none" w:sz="0" w:space="0" w:color="auto"/>
      </w:divBdr>
    </w:div>
    <w:div w:id="1648431487">
      <w:bodyDiv w:val="1"/>
      <w:marLeft w:val="0"/>
      <w:marRight w:val="0"/>
      <w:marTop w:val="0"/>
      <w:marBottom w:val="0"/>
      <w:divBdr>
        <w:top w:val="none" w:sz="0" w:space="0" w:color="auto"/>
        <w:left w:val="none" w:sz="0" w:space="0" w:color="auto"/>
        <w:bottom w:val="none" w:sz="0" w:space="0" w:color="auto"/>
        <w:right w:val="none" w:sz="0" w:space="0" w:color="auto"/>
      </w:divBdr>
    </w:div>
    <w:div w:id="17458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rudocs.exdat.com/pars_docs/tw_refs/478/477918/477918_html_m3c55cb87.png"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www.minstm.gov.ru/"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http://fs.nashaucheba.ru/tw_files2/urls_3/1402/d-1401413/img5.jpg" TargetMode="External"/><Relationship Id="rId25" Type="http://schemas.openxmlformats.org/officeDocument/2006/relationships/image" Target="media/image8.jpeg"/><Relationship Id="rId33" Type="http://schemas.openxmlformats.org/officeDocument/2006/relationships/image" Target="http://shamannew.narod.ru/olderfiles/1/ryvok_giri_1.jp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http://rudocs.exdat.com/pars_docs/tw_refs/318/317510/317510_html_m526d3bc0.png"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convdocs.org/pars_docs/refs/245/244090/244090_html_afff6f5.jpg" TargetMode="External"/><Relationship Id="rId24" Type="http://schemas.openxmlformats.org/officeDocument/2006/relationships/hyperlink" Target="http://images.yandex.ru/yandsearch?source=wiz&amp;fp=0&amp;img_url=http://gymlex.com/images/stories/Abs/Situp(2).jpg&amp;text=%D0%9F%D0%BE%D0%B4%D0%BD%D0%B8%D0%BC%D0%B0%D0%BD%D0%B8%D0%B5%20%D1%82%D1%83%D0%BB%D0%BE%D0%B2%D0%B8%D1%89%D0%B0%20%D0%B7%D0%B0%2030%20%D1%81%D0%B5%D0%BA%D1%83%D0%BD%D0%B4%20%D0%BA%D0%B0%D1%80%D1%82%D0%B8%D0%BD%D0%BA%D0%B8&amp;noreask=1&amp;pos=19&amp;lr=213&amp;rpt=simage&amp;nojs=1" TargetMode="External"/><Relationship Id="rId32"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hyperlink" Target="http://fs.nashaucheba.ru/tw_files2/urls_3/1402/d-1401413/img5.jpg" TargetMode="External"/><Relationship Id="rId23" Type="http://schemas.openxmlformats.org/officeDocument/2006/relationships/image" Target="media/image7.png"/><Relationship Id="rId28" Type="http://schemas.openxmlformats.org/officeDocument/2006/relationships/image" Target="media/image10.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shamannew.narod.ru/olderfiles/1/ryvok_giri_1.jp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http://rudocs.exdat.com/pars_docs/tw_refs/318/317510/317510_html_m2956f0c7.png" TargetMode="External"/><Relationship Id="rId27" Type="http://schemas.openxmlformats.org/officeDocument/2006/relationships/hyperlink" Target="http://images.yandex.ru/yandsearch?source=wiz&amp;fp=0&amp;img_url=http://lib.exdat.com/tw_files2/urls_10/195/d-194094/194094_html_m1499112d.jpg&amp;text=%D0%BD%D0%B0%D0%BA%D0%BB%D0%BE%D0%BD%D1%8B%20%D1%82%D1%83%D0%BB%D0%BE%D0%B2%D0%B8%D1%89%D0%B0%20%D0%B2%D0%BF%D0%B5%D1%80%D0%B5%D0%B4%20%D0%BD%D0%B0%20%D0%B3%D0%B8%D0%B1%D0%BA%D0%BE%D1%81%D1%82%D1%8C%20%D0%BD%D0%BE%D1%80%D0%BC%D0%B0%D1%82%D0%B8%D0%B2%20%D0%BA%D0%B0%D1%80%D1%82%D0%B8%D0%BD%D0%BA%D0%B8&amp;noreask=1&amp;pos=14&amp;lr=213&amp;rpt=simage&amp;nojs=1" TargetMode="External"/><Relationship Id="rId30" Type="http://schemas.openxmlformats.org/officeDocument/2006/relationships/image" Target="media/image12.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17744-039D-4BDE-926F-80EF4CF1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52</Pages>
  <Words>10470</Words>
  <Characters>59684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70014</CharactersWithSpaces>
  <SharedDoc>false</SharedDoc>
  <HLinks>
    <vt:vector size="90" baseType="variant">
      <vt:variant>
        <vt:i4>1048638</vt:i4>
      </vt:variant>
      <vt:variant>
        <vt:i4>86</vt:i4>
      </vt:variant>
      <vt:variant>
        <vt:i4>0</vt:i4>
      </vt:variant>
      <vt:variant>
        <vt:i4>5</vt:i4>
      </vt:variant>
      <vt:variant>
        <vt:lpwstr/>
      </vt:variant>
      <vt:variant>
        <vt:lpwstr>_Toc526858851</vt:lpwstr>
      </vt:variant>
      <vt:variant>
        <vt:i4>1114174</vt:i4>
      </vt:variant>
      <vt:variant>
        <vt:i4>80</vt:i4>
      </vt:variant>
      <vt:variant>
        <vt:i4>0</vt:i4>
      </vt:variant>
      <vt:variant>
        <vt:i4>5</vt:i4>
      </vt:variant>
      <vt:variant>
        <vt:lpwstr/>
      </vt:variant>
      <vt:variant>
        <vt:lpwstr>_Toc526858845</vt:lpwstr>
      </vt:variant>
      <vt:variant>
        <vt:i4>1114174</vt:i4>
      </vt:variant>
      <vt:variant>
        <vt:i4>74</vt:i4>
      </vt:variant>
      <vt:variant>
        <vt:i4>0</vt:i4>
      </vt:variant>
      <vt:variant>
        <vt:i4>5</vt:i4>
      </vt:variant>
      <vt:variant>
        <vt:lpwstr/>
      </vt:variant>
      <vt:variant>
        <vt:lpwstr>_Toc526858844</vt:lpwstr>
      </vt:variant>
      <vt:variant>
        <vt:i4>1114174</vt:i4>
      </vt:variant>
      <vt:variant>
        <vt:i4>68</vt:i4>
      </vt:variant>
      <vt:variant>
        <vt:i4>0</vt:i4>
      </vt:variant>
      <vt:variant>
        <vt:i4>5</vt:i4>
      </vt:variant>
      <vt:variant>
        <vt:lpwstr/>
      </vt:variant>
      <vt:variant>
        <vt:lpwstr>_Toc526858843</vt:lpwstr>
      </vt:variant>
      <vt:variant>
        <vt:i4>1114174</vt:i4>
      </vt:variant>
      <vt:variant>
        <vt:i4>62</vt:i4>
      </vt:variant>
      <vt:variant>
        <vt:i4>0</vt:i4>
      </vt:variant>
      <vt:variant>
        <vt:i4>5</vt:i4>
      </vt:variant>
      <vt:variant>
        <vt:lpwstr/>
      </vt:variant>
      <vt:variant>
        <vt:lpwstr>_Toc526858841</vt:lpwstr>
      </vt:variant>
      <vt:variant>
        <vt:i4>1114174</vt:i4>
      </vt:variant>
      <vt:variant>
        <vt:i4>56</vt:i4>
      </vt:variant>
      <vt:variant>
        <vt:i4>0</vt:i4>
      </vt:variant>
      <vt:variant>
        <vt:i4>5</vt:i4>
      </vt:variant>
      <vt:variant>
        <vt:lpwstr/>
      </vt:variant>
      <vt:variant>
        <vt:lpwstr>_Toc526858840</vt:lpwstr>
      </vt:variant>
      <vt:variant>
        <vt:i4>1441854</vt:i4>
      </vt:variant>
      <vt:variant>
        <vt:i4>50</vt:i4>
      </vt:variant>
      <vt:variant>
        <vt:i4>0</vt:i4>
      </vt:variant>
      <vt:variant>
        <vt:i4>5</vt:i4>
      </vt:variant>
      <vt:variant>
        <vt:lpwstr/>
      </vt:variant>
      <vt:variant>
        <vt:lpwstr>_Toc526858839</vt:lpwstr>
      </vt:variant>
      <vt:variant>
        <vt:i4>1441854</vt:i4>
      </vt:variant>
      <vt:variant>
        <vt:i4>44</vt:i4>
      </vt:variant>
      <vt:variant>
        <vt:i4>0</vt:i4>
      </vt:variant>
      <vt:variant>
        <vt:i4>5</vt:i4>
      </vt:variant>
      <vt:variant>
        <vt:lpwstr/>
      </vt:variant>
      <vt:variant>
        <vt:lpwstr>_Toc526858838</vt:lpwstr>
      </vt:variant>
      <vt:variant>
        <vt:i4>1441854</vt:i4>
      </vt:variant>
      <vt:variant>
        <vt:i4>38</vt:i4>
      </vt:variant>
      <vt:variant>
        <vt:i4>0</vt:i4>
      </vt:variant>
      <vt:variant>
        <vt:i4>5</vt:i4>
      </vt:variant>
      <vt:variant>
        <vt:lpwstr/>
      </vt:variant>
      <vt:variant>
        <vt:lpwstr>_Toc526858837</vt:lpwstr>
      </vt:variant>
      <vt:variant>
        <vt:i4>1441854</vt:i4>
      </vt:variant>
      <vt:variant>
        <vt:i4>32</vt:i4>
      </vt:variant>
      <vt:variant>
        <vt:i4>0</vt:i4>
      </vt:variant>
      <vt:variant>
        <vt:i4>5</vt:i4>
      </vt:variant>
      <vt:variant>
        <vt:lpwstr/>
      </vt:variant>
      <vt:variant>
        <vt:lpwstr>_Toc526858836</vt:lpwstr>
      </vt:variant>
      <vt:variant>
        <vt:i4>1441854</vt:i4>
      </vt:variant>
      <vt:variant>
        <vt:i4>26</vt:i4>
      </vt:variant>
      <vt:variant>
        <vt:i4>0</vt:i4>
      </vt:variant>
      <vt:variant>
        <vt:i4>5</vt:i4>
      </vt:variant>
      <vt:variant>
        <vt:lpwstr/>
      </vt:variant>
      <vt:variant>
        <vt:lpwstr>_Toc526858835</vt:lpwstr>
      </vt:variant>
      <vt:variant>
        <vt:i4>1441854</vt:i4>
      </vt:variant>
      <vt:variant>
        <vt:i4>20</vt:i4>
      </vt:variant>
      <vt:variant>
        <vt:i4>0</vt:i4>
      </vt:variant>
      <vt:variant>
        <vt:i4>5</vt:i4>
      </vt:variant>
      <vt:variant>
        <vt:lpwstr/>
      </vt:variant>
      <vt:variant>
        <vt:lpwstr>_Toc526858834</vt:lpwstr>
      </vt:variant>
      <vt:variant>
        <vt:i4>1441854</vt:i4>
      </vt:variant>
      <vt:variant>
        <vt:i4>14</vt:i4>
      </vt:variant>
      <vt:variant>
        <vt:i4>0</vt:i4>
      </vt:variant>
      <vt:variant>
        <vt:i4>5</vt:i4>
      </vt:variant>
      <vt:variant>
        <vt:lpwstr/>
      </vt:variant>
      <vt:variant>
        <vt:lpwstr>_Toc526858833</vt:lpwstr>
      </vt:variant>
      <vt:variant>
        <vt:i4>1441854</vt:i4>
      </vt:variant>
      <vt:variant>
        <vt:i4>8</vt:i4>
      </vt:variant>
      <vt:variant>
        <vt:i4>0</vt:i4>
      </vt:variant>
      <vt:variant>
        <vt:i4>5</vt:i4>
      </vt:variant>
      <vt:variant>
        <vt:lpwstr/>
      </vt:variant>
      <vt:variant>
        <vt:lpwstr>_Toc526858832</vt:lpwstr>
      </vt:variant>
      <vt:variant>
        <vt:i4>1441854</vt:i4>
      </vt:variant>
      <vt:variant>
        <vt:i4>2</vt:i4>
      </vt:variant>
      <vt:variant>
        <vt:i4>0</vt:i4>
      </vt:variant>
      <vt:variant>
        <vt:i4>5</vt:i4>
      </vt:variant>
      <vt:variant>
        <vt:lpwstr/>
      </vt:variant>
      <vt:variant>
        <vt:lpwstr>_Toc526858831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12</cp:revision>
  <cp:lastPrinted>2021-06-14T07:18:00Z</cp:lastPrinted>
  <dcterms:created xsi:type="dcterms:W3CDTF">2019-10-04T03:57:00Z</dcterms:created>
  <dcterms:modified xsi:type="dcterms:W3CDTF">2026-03-23T09:41:00Z</dcterms:modified>
</cp:coreProperties>
</file>